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D7AB" w14:textId="158AEF4F" w:rsidR="000A134A" w:rsidRPr="001C1E47" w:rsidRDefault="002511E9" w:rsidP="00310769">
      <w:pPr>
        <w:pStyle w:val="Heading1"/>
      </w:pPr>
      <w:bookmarkStart w:id="0" w:name="_Toc118900169"/>
      <w:bookmarkStart w:id="1" w:name="_Toc118905008"/>
      <w:r w:rsidRPr="001C1E47">
        <w:rPr>
          <w:iCs/>
        </w:rPr>
        <w:t>FY 20</w:t>
      </w:r>
      <w:r w:rsidR="00185C7D" w:rsidRPr="001C1E47">
        <w:rPr>
          <w:iCs/>
        </w:rPr>
        <w:t>22</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2379B4">
      <w:pPr>
        <w:widowControl/>
        <w:autoSpaceDE/>
        <w:autoSpaceDN/>
        <w:adjustRightInd/>
        <w:rPr>
          <w:rFonts w:cs="Calibri"/>
          <w:bCs/>
          <w:iCs/>
        </w:rPr>
      </w:pPr>
    </w:p>
    <w:p w14:paraId="2681F091" w14:textId="6A786D21" w:rsidR="000A134A" w:rsidRPr="001C1E47" w:rsidRDefault="000A134A" w:rsidP="005C4E93">
      <w:pPr>
        <w:widowControl/>
        <w:autoSpaceDE/>
        <w:autoSpaceDN/>
        <w:adjustRightInd/>
        <w:rPr>
          <w:rFonts w:cs="Calibri"/>
        </w:rPr>
      </w:pPr>
    </w:p>
    <w:p w14:paraId="61F6BBD2" w14:textId="77777777" w:rsidR="000A134A" w:rsidRPr="001C1E47" w:rsidRDefault="000A134A" w:rsidP="002379B4">
      <w:pPr>
        <w:widowControl/>
        <w:autoSpaceDE/>
        <w:autoSpaceDN/>
        <w:adjustRightInd/>
        <w:rPr>
          <w:rFonts w:cs="Calibri"/>
          <w:b/>
        </w:rPr>
      </w:pPr>
    </w:p>
    <w:p w14:paraId="51905CA0" w14:textId="0686B849" w:rsidR="000A134A" w:rsidRPr="001A27DF" w:rsidRDefault="00A5527B" w:rsidP="002379B4">
      <w:pPr>
        <w:widowControl/>
        <w:autoSpaceDE/>
        <w:autoSpaceDN/>
        <w:adjustRightInd/>
        <w:rPr>
          <w:rFonts w:cs="Calibri"/>
          <w:b/>
          <w:color w:val="000000" w:themeColor="text1"/>
          <w:sz w:val="28"/>
          <w:szCs w:val="28"/>
        </w:rPr>
      </w:pPr>
      <w:r w:rsidRPr="001A27DF">
        <w:rPr>
          <w:rFonts w:cs="Calibri"/>
          <w:b/>
          <w:color w:val="000000" w:themeColor="text1"/>
          <w:sz w:val="28"/>
          <w:szCs w:val="28"/>
        </w:rPr>
        <w:t>Hawaii Department of Labor and Industrial Relations Occupational Safety and Health Division (HIOSH)</w:t>
      </w:r>
    </w:p>
    <w:p w14:paraId="33BDDAA9" w14:textId="77777777" w:rsidR="000A134A" w:rsidRPr="001C1E47" w:rsidRDefault="000A134A" w:rsidP="002379B4">
      <w:pPr>
        <w:widowControl/>
        <w:autoSpaceDE/>
        <w:autoSpaceDN/>
        <w:adjustRightInd/>
        <w:rPr>
          <w:rFonts w:cs="Calibri"/>
          <w:bCs/>
        </w:rPr>
      </w:pPr>
    </w:p>
    <w:p w14:paraId="157A43AA" w14:textId="1C06DBB4" w:rsidR="000A134A" w:rsidRPr="00C53328" w:rsidRDefault="00976556" w:rsidP="002379B4">
      <w:pPr>
        <w:widowControl/>
        <w:autoSpaceDE/>
        <w:autoSpaceDN/>
        <w:adjustRightInd/>
        <w:rPr>
          <w:rFonts w:cs="Calibri"/>
          <w:bCs/>
          <w:color w:val="0070C0"/>
        </w:rPr>
      </w:pPr>
      <w:r>
        <w:rPr>
          <w:rFonts w:cs="Calibri"/>
          <w:bCs/>
          <w:noProof/>
          <w:color w:val="0070C0"/>
        </w:rPr>
        <w:drawing>
          <wp:inline distT="0" distB="0" distL="0" distR="0" wp14:anchorId="5F9604C0" wp14:editId="0F5E626F">
            <wp:extent cx="1341120" cy="1341120"/>
            <wp:effectExtent l="0" t="0" r="0" b="0"/>
            <wp:docPr id="1" name="Picture 1" descr="State of Hawaii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Hawaii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pic:spPr>
                </pic:pic>
              </a:graphicData>
            </a:graphic>
          </wp:inline>
        </w:drawing>
      </w:r>
    </w:p>
    <w:p w14:paraId="0E828210" w14:textId="77777777" w:rsidR="000A134A" w:rsidRPr="001C1E47" w:rsidRDefault="000A134A" w:rsidP="002379B4">
      <w:pPr>
        <w:widowControl/>
        <w:autoSpaceDE/>
        <w:autoSpaceDN/>
        <w:adjustRightInd/>
        <w:rPr>
          <w:rFonts w:cs="Calibri"/>
          <w:bCs/>
        </w:rPr>
      </w:pPr>
    </w:p>
    <w:p w14:paraId="3FC46738" w14:textId="77777777" w:rsidR="000A134A" w:rsidRPr="001C1E47" w:rsidRDefault="000A134A" w:rsidP="002379B4">
      <w:pPr>
        <w:widowControl/>
        <w:autoSpaceDE/>
        <w:autoSpaceDN/>
        <w:adjustRightInd/>
        <w:rPr>
          <w:rFonts w:cs="Calibri"/>
          <w:b/>
        </w:rPr>
      </w:pPr>
    </w:p>
    <w:p w14:paraId="6CB8AD27" w14:textId="7356AD48" w:rsidR="000A134A" w:rsidRPr="001C1E47" w:rsidRDefault="000A134A" w:rsidP="002379B4">
      <w:pPr>
        <w:widowControl/>
        <w:tabs>
          <w:tab w:val="left" w:pos="720"/>
          <w:tab w:val="left" w:pos="1440"/>
          <w:tab w:val="left" w:pos="2160"/>
        </w:tabs>
        <w:autoSpaceDE/>
        <w:autoSpaceDN/>
        <w:adjustRightInd/>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aluation Period: October 1, 20</w:t>
      </w:r>
      <w:r w:rsidR="00F54BE0" w:rsidRPr="001C1E47">
        <w:rPr>
          <w:rFonts w:eastAsia="Batang" w:cs="Calibri"/>
          <w:b/>
          <w:sz w:val="28"/>
          <w:szCs w:val="28"/>
        </w:rPr>
        <w:t>21</w:t>
      </w:r>
      <w:r w:rsidRPr="001C1E47">
        <w:rPr>
          <w:rFonts w:eastAsia="Batang" w:cs="Calibri"/>
          <w:b/>
          <w:sz w:val="28"/>
          <w:szCs w:val="28"/>
        </w:rPr>
        <w:t xml:space="preserve"> –</w:t>
      </w:r>
      <w:r w:rsidR="00882F2B" w:rsidRPr="001C1E47">
        <w:rPr>
          <w:rFonts w:eastAsia="Batang" w:cs="Calibri"/>
          <w:b/>
          <w:sz w:val="28"/>
          <w:szCs w:val="28"/>
        </w:rPr>
        <w:t xml:space="preserve"> September 30, 20</w:t>
      </w:r>
      <w:r w:rsidR="00F54BE0" w:rsidRPr="001C1E47">
        <w:rPr>
          <w:rFonts w:eastAsia="Batang" w:cs="Calibri"/>
          <w:b/>
          <w:sz w:val="28"/>
          <w:szCs w:val="28"/>
        </w:rPr>
        <w:t>22</w:t>
      </w:r>
    </w:p>
    <w:p w14:paraId="03D79AE5" w14:textId="77777777" w:rsidR="000A134A" w:rsidRPr="001C1E47" w:rsidRDefault="000A134A" w:rsidP="00085C19">
      <w:pPr>
        <w:widowControl/>
        <w:autoSpaceDE/>
        <w:autoSpaceDN/>
        <w:adjustRightInd/>
        <w:rPr>
          <w:rFonts w:cs="Calibri"/>
        </w:rPr>
      </w:pPr>
    </w:p>
    <w:p w14:paraId="015E020F" w14:textId="77777777" w:rsidR="000A134A" w:rsidRPr="001C1E47" w:rsidRDefault="000A134A" w:rsidP="002379B4">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0E81BC24" w14:textId="77777777" w:rsidR="000A134A" w:rsidRPr="001C1E47" w:rsidRDefault="000A134A" w:rsidP="002379B4">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221B5785" w14:textId="77777777" w:rsidR="000A134A" w:rsidRPr="000D1C9F" w:rsidRDefault="000A134A" w:rsidP="002379B4">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Cs/>
        </w:rPr>
      </w:pPr>
    </w:p>
    <w:p w14:paraId="0DF94F44" w14:textId="2C40D7F8" w:rsidR="000A134A" w:rsidRPr="001A27DF" w:rsidRDefault="000A134A" w:rsidP="002379B4">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Initial Approval Date:</w:t>
      </w:r>
      <w:r w:rsidR="00976556">
        <w:rPr>
          <w:rFonts w:eastAsia="Batang" w:cs="Calibri"/>
          <w:b/>
        </w:rPr>
        <w:t xml:space="preserve">  </w:t>
      </w:r>
      <w:r w:rsidR="006517E9" w:rsidRPr="001A27DF">
        <w:rPr>
          <w:rFonts w:eastAsia="Batang" w:cs="Calibri"/>
          <w:b/>
        </w:rPr>
        <w:t>January 4, 1974</w:t>
      </w:r>
    </w:p>
    <w:p w14:paraId="3062998A" w14:textId="01072449" w:rsidR="000A134A" w:rsidRPr="001A27DF" w:rsidRDefault="000A134A" w:rsidP="002379B4">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color w:val="000000" w:themeColor="text1"/>
        </w:rPr>
      </w:pPr>
      <w:r w:rsidRPr="001C1E47">
        <w:rPr>
          <w:rFonts w:eastAsia="Batang" w:cs="Calibri"/>
          <w:b/>
        </w:rPr>
        <w:t>Program Certification Date:</w:t>
      </w:r>
      <w:r w:rsidR="006517E9">
        <w:rPr>
          <w:rFonts w:eastAsia="Batang" w:cs="Calibri"/>
          <w:b/>
        </w:rPr>
        <w:t xml:space="preserve">  </w:t>
      </w:r>
      <w:r w:rsidR="006517E9" w:rsidRPr="001A27DF">
        <w:rPr>
          <w:rFonts w:eastAsia="Batang" w:cs="Calibri"/>
          <w:b/>
          <w:color w:val="000000" w:themeColor="text1"/>
        </w:rPr>
        <w:t>May 9, 1978</w:t>
      </w:r>
    </w:p>
    <w:p w14:paraId="51A91D4F" w14:textId="53437E18" w:rsidR="000A134A" w:rsidRPr="001A27DF" w:rsidRDefault="000A134A" w:rsidP="002379B4">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r w:rsidRPr="001C1E47">
        <w:rPr>
          <w:rFonts w:eastAsia="Batang" w:cs="Calibri"/>
          <w:b/>
        </w:rPr>
        <w:t>Final Approval Date:</w:t>
      </w:r>
      <w:r w:rsidR="004B14ED">
        <w:rPr>
          <w:rFonts w:eastAsia="Batang" w:cs="Calibri"/>
          <w:b/>
        </w:rPr>
        <w:t xml:space="preserve">  </w:t>
      </w:r>
      <w:r w:rsidR="004B14ED" w:rsidRPr="001A27DF">
        <w:rPr>
          <w:rFonts w:eastAsia="Batang" w:cs="Calibri"/>
          <w:b/>
        </w:rPr>
        <w:t xml:space="preserve">May 4, 1984 (voluntarily withdrawn September </w:t>
      </w:r>
      <w:r w:rsidR="002B6889" w:rsidRPr="001A27DF">
        <w:rPr>
          <w:rFonts w:eastAsia="Batang" w:cs="Calibri"/>
          <w:b/>
        </w:rPr>
        <w:t>21, 2012)</w:t>
      </w:r>
    </w:p>
    <w:p w14:paraId="5FD63D8C" w14:textId="77777777" w:rsidR="000A134A" w:rsidRPr="001C1E47" w:rsidRDefault="000A134A" w:rsidP="002379B4">
      <w:pPr>
        <w:widowControl/>
        <w:autoSpaceDE/>
        <w:autoSpaceDN/>
        <w:adjustRightInd/>
        <w:rPr>
          <w:rFonts w:cs="Calibri"/>
          <w:b/>
          <w:bCs/>
        </w:rPr>
      </w:pPr>
    </w:p>
    <w:p w14:paraId="3903FDED" w14:textId="77777777" w:rsidR="000A134A" w:rsidRPr="001C1E47" w:rsidRDefault="000A134A" w:rsidP="00085C19">
      <w:pPr>
        <w:widowControl/>
        <w:autoSpaceDE/>
        <w:autoSpaceDN/>
        <w:adjustRightInd/>
        <w:rPr>
          <w:rFonts w:cs="Calibri"/>
          <w:b/>
        </w:rPr>
      </w:pPr>
    </w:p>
    <w:p w14:paraId="69312D4F" w14:textId="77777777" w:rsidR="000A134A" w:rsidRPr="001C1E47" w:rsidRDefault="000A134A" w:rsidP="002379B4">
      <w:pPr>
        <w:widowControl/>
        <w:tabs>
          <w:tab w:val="right" w:pos="9720"/>
        </w:tabs>
        <w:autoSpaceDE/>
        <w:autoSpaceDN/>
        <w:adjustRightInd/>
        <w:rPr>
          <w:rFonts w:cs="Calibri"/>
          <w:b/>
          <w:bCs/>
        </w:rPr>
      </w:pPr>
    </w:p>
    <w:p w14:paraId="1EA42317" w14:textId="77777777" w:rsidR="000A134A" w:rsidRPr="001C1E47" w:rsidRDefault="000A134A" w:rsidP="002379B4">
      <w:pPr>
        <w:widowControl/>
        <w:tabs>
          <w:tab w:val="right" w:pos="9720"/>
        </w:tabs>
        <w:autoSpaceDE/>
        <w:autoSpaceDN/>
        <w:adjustRightInd/>
        <w:rPr>
          <w:rFonts w:cs="Calibri"/>
          <w:b/>
          <w:bCs/>
        </w:rPr>
      </w:pPr>
    </w:p>
    <w:p w14:paraId="19E2F8B5" w14:textId="77777777" w:rsidR="000A134A" w:rsidRPr="0061177B" w:rsidRDefault="000A134A" w:rsidP="002379B4">
      <w:pPr>
        <w:widowControl/>
        <w:autoSpaceDE/>
        <w:autoSpaceDN/>
        <w:adjustRightInd/>
        <w:rPr>
          <w:rFonts w:cs="Calibri"/>
          <w:bCs/>
          <w:iCs/>
        </w:rPr>
      </w:pPr>
    </w:p>
    <w:p w14:paraId="336BF8F1" w14:textId="77777777" w:rsidR="000A134A" w:rsidRPr="001C1E47" w:rsidRDefault="000A134A" w:rsidP="002379B4">
      <w:pPr>
        <w:widowControl/>
        <w:autoSpaceDE/>
        <w:autoSpaceDN/>
        <w:adjustRightInd/>
        <w:rPr>
          <w:rFonts w:cs="Calibri"/>
          <w:b/>
        </w:rPr>
      </w:pPr>
      <w:r w:rsidRPr="001C1E47">
        <w:rPr>
          <w:rFonts w:cs="Calibri"/>
          <w:b/>
        </w:rPr>
        <w:t>Prepared by:</w:t>
      </w:r>
    </w:p>
    <w:p w14:paraId="503A1070" w14:textId="28FF729E" w:rsidR="000A134A" w:rsidRPr="001C1E47" w:rsidRDefault="000A134A" w:rsidP="002379B4">
      <w:pPr>
        <w:widowControl/>
        <w:autoSpaceDE/>
        <w:autoSpaceDN/>
        <w:adjustRightInd/>
        <w:rPr>
          <w:rFonts w:cs="Calibri"/>
          <w:b/>
        </w:rPr>
      </w:pPr>
      <w:r w:rsidRPr="001C1E47">
        <w:rPr>
          <w:rFonts w:cs="Calibri"/>
          <w:b/>
        </w:rPr>
        <w:t>U. S. Department of Labor</w:t>
      </w:r>
    </w:p>
    <w:p w14:paraId="5E957F30" w14:textId="77777777" w:rsidR="000A134A" w:rsidRPr="001C1E47" w:rsidRDefault="000A134A" w:rsidP="002379B4">
      <w:pPr>
        <w:widowControl/>
        <w:autoSpaceDE/>
        <w:autoSpaceDN/>
        <w:adjustRightInd/>
        <w:rPr>
          <w:rFonts w:cs="Calibri"/>
          <w:b/>
        </w:rPr>
      </w:pPr>
      <w:r w:rsidRPr="001C1E47">
        <w:rPr>
          <w:rFonts w:cs="Calibri"/>
          <w:b/>
        </w:rPr>
        <w:t>Occupational Safety and Health Administration</w:t>
      </w:r>
    </w:p>
    <w:p w14:paraId="283D40DC" w14:textId="1E7BDF46" w:rsidR="000A134A" w:rsidRPr="001C1E47" w:rsidRDefault="000A134A" w:rsidP="002379B4">
      <w:pPr>
        <w:widowControl/>
        <w:autoSpaceDE/>
        <w:autoSpaceDN/>
        <w:adjustRightInd/>
        <w:rPr>
          <w:rFonts w:cs="Calibri"/>
          <w:b/>
        </w:rPr>
      </w:pPr>
      <w:r w:rsidRPr="001C1E47">
        <w:rPr>
          <w:rFonts w:cs="Calibri"/>
          <w:b/>
        </w:rPr>
        <w:t xml:space="preserve">Region </w:t>
      </w:r>
      <w:r w:rsidR="005E24AD">
        <w:rPr>
          <w:rFonts w:cs="Calibri"/>
          <w:b/>
        </w:rPr>
        <w:t>IX</w:t>
      </w:r>
    </w:p>
    <w:p w14:paraId="50EE0B64" w14:textId="546AD9C2" w:rsidR="000A134A" w:rsidRPr="00C53328" w:rsidRDefault="005E24AD" w:rsidP="002379B4">
      <w:pPr>
        <w:widowControl/>
        <w:autoSpaceDE/>
        <w:autoSpaceDN/>
        <w:adjustRightInd/>
        <w:rPr>
          <w:rFonts w:cs="Calibri"/>
          <w:b/>
          <w:color w:val="0070C0"/>
        </w:rPr>
      </w:pPr>
      <w:r w:rsidRPr="005E24AD">
        <w:rPr>
          <w:rFonts w:cs="Calibri"/>
          <w:b/>
          <w:color w:val="000000" w:themeColor="text1"/>
        </w:rPr>
        <w:t>San Francisco, CA</w:t>
      </w:r>
    </w:p>
    <w:p w14:paraId="5737E281" w14:textId="77777777" w:rsidR="000A134A" w:rsidRPr="001C1E47" w:rsidRDefault="000A134A" w:rsidP="00DC0D7C">
      <w:pPr>
        <w:widowControl/>
        <w:autoSpaceDE/>
        <w:autoSpaceDN/>
        <w:adjustRightInd/>
        <w:rPr>
          <w:rFonts w:cs="Calibri"/>
          <w:b/>
        </w:rPr>
      </w:pPr>
    </w:p>
    <w:p w14:paraId="15F94D47" w14:textId="77777777" w:rsidR="000A134A" w:rsidRPr="005C4E93" w:rsidRDefault="000A134A" w:rsidP="005C4E93">
      <w:pPr>
        <w:widowControl/>
        <w:autoSpaceDE/>
        <w:autoSpaceDN/>
        <w:adjustRightInd/>
        <w:rPr>
          <w:rFonts w:cs="Calibri"/>
          <w:bCs/>
        </w:rPr>
      </w:pPr>
    </w:p>
    <w:p w14:paraId="1EB0FAF2" w14:textId="70B3ABAA" w:rsidR="00F255A9" w:rsidRPr="006D5E77" w:rsidRDefault="000A134A" w:rsidP="00EB5FBC">
      <w:pPr>
        <w:widowControl/>
        <w:autoSpaceDE/>
        <w:autoSpaceDN/>
        <w:adjustRightInd/>
        <w:jc w:val="center"/>
        <w:rPr>
          <w:rFonts w:cs="Calibri"/>
          <w:b/>
          <w:sz w:val="40"/>
          <w:szCs w:val="40"/>
        </w:rPr>
      </w:pPr>
      <w:r w:rsidRPr="001C1E47">
        <w:rPr>
          <w:rFonts w:cs="Calibri"/>
          <w:noProof/>
        </w:rPr>
        <w:drawing>
          <wp:inline distT="0" distB="0" distL="0" distR="0" wp14:anchorId="1D849888" wp14:editId="38ACD7E8">
            <wp:extent cx="1600200" cy="1009650"/>
            <wp:effectExtent l="0" t="0" r="0" b="0"/>
            <wp:docPr id="4" name="Picture 4" descr="Occupational Safety and Health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ccupational Safety and Health Administr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53E64F1" w14:textId="6A74D234" w:rsidR="002A6CAA" w:rsidRPr="007C23AC" w:rsidRDefault="00F43B23">
      <w:pPr>
        <w:widowControl/>
        <w:autoSpaceDE/>
        <w:autoSpaceDN/>
        <w:adjustRightInd/>
        <w:rPr>
          <w:rFonts w:cs="Calibri"/>
          <w:b/>
          <w:sz w:val="32"/>
          <w:szCs w:val="32"/>
        </w:rPr>
      </w:pPr>
      <w:r w:rsidRPr="00F255A9">
        <w:rPr>
          <w:rFonts w:cs="Calibri"/>
          <w:sz w:val="40"/>
          <w:szCs w:val="40"/>
        </w:rPr>
        <w:br w:type="page"/>
      </w:r>
      <w:r w:rsidRPr="007C23AC">
        <w:rPr>
          <w:rFonts w:cs="Calibri"/>
          <w:b/>
          <w:sz w:val="32"/>
          <w:szCs w:val="32"/>
        </w:rPr>
        <w:lastRenderedPageBreak/>
        <w:t>Table of Contents</w:t>
      </w:r>
    </w:p>
    <w:p w14:paraId="161B9969" w14:textId="7E029F28" w:rsidR="000F63C1" w:rsidRPr="00593149" w:rsidRDefault="000F63C1" w:rsidP="00C63CC5">
      <w:pPr>
        <w:pStyle w:val="TOC2"/>
        <w:rPr>
          <w:rFonts w:eastAsiaTheme="minorEastAsia" w:cstheme="minorBidi"/>
          <w:b/>
          <w:noProof/>
        </w:rPr>
      </w:pPr>
      <w:r w:rsidRPr="00593149">
        <w:fldChar w:fldCharType="begin"/>
      </w:r>
      <w:r w:rsidRPr="00593149">
        <w:instrText xml:space="preserve"> TOC \o "2-3" \h \z \u \t "Level 1,1" </w:instrText>
      </w:r>
      <w:r w:rsidRPr="00593149">
        <w:fldChar w:fldCharType="separate"/>
      </w:r>
      <w:hyperlink w:anchor="_Toc119418663" w:history="1">
        <w:r w:rsidRPr="00593149">
          <w:rPr>
            <w:rStyle w:val="Hyperlink"/>
            <w:noProof/>
            <w:szCs w:val="28"/>
          </w:rPr>
          <w:t>I.</w:t>
        </w:r>
        <w:r w:rsidRPr="00593149">
          <w:rPr>
            <w:rFonts w:eastAsiaTheme="minorEastAsia" w:cstheme="minorBidi"/>
            <w:b/>
            <w:noProof/>
          </w:rPr>
          <w:tab/>
        </w:r>
        <w:r w:rsidRPr="00593149">
          <w:rPr>
            <w:rStyle w:val="Hyperlink"/>
            <w:noProof/>
            <w:szCs w:val="28"/>
          </w:rPr>
          <w:t>Executive Summary</w:t>
        </w:r>
        <w:r w:rsidRPr="00593149">
          <w:rPr>
            <w:noProof/>
            <w:webHidden/>
          </w:rPr>
          <w:tab/>
        </w:r>
        <w:r w:rsidRPr="00593149">
          <w:rPr>
            <w:noProof/>
            <w:webHidden/>
          </w:rPr>
          <w:fldChar w:fldCharType="begin"/>
        </w:r>
        <w:r w:rsidRPr="00593149">
          <w:rPr>
            <w:noProof/>
            <w:webHidden/>
          </w:rPr>
          <w:instrText xml:space="preserve"> PAGEREF _Toc119418663 \h </w:instrText>
        </w:r>
        <w:r w:rsidRPr="00593149">
          <w:rPr>
            <w:noProof/>
            <w:webHidden/>
          </w:rPr>
        </w:r>
        <w:r w:rsidRPr="00593149">
          <w:rPr>
            <w:noProof/>
            <w:webHidden/>
          </w:rPr>
          <w:fldChar w:fldCharType="separate"/>
        </w:r>
        <w:r w:rsidR="00B75024">
          <w:rPr>
            <w:noProof/>
            <w:webHidden/>
          </w:rPr>
          <w:t>3</w:t>
        </w:r>
        <w:r w:rsidRPr="00593149">
          <w:rPr>
            <w:noProof/>
            <w:webHidden/>
          </w:rPr>
          <w:fldChar w:fldCharType="end"/>
        </w:r>
      </w:hyperlink>
    </w:p>
    <w:p w14:paraId="3BD91ACD" w14:textId="727FF6E8" w:rsidR="000F63C1" w:rsidRPr="00593149" w:rsidRDefault="00310769" w:rsidP="00C63CC5">
      <w:pPr>
        <w:pStyle w:val="TOC2"/>
        <w:rPr>
          <w:rFonts w:eastAsiaTheme="minorEastAsia" w:cstheme="minorBidi"/>
          <w:b/>
          <w:noProof/>
        </w:rPr>
      </w:pPr>
      <w:hyperlink w:anchor="_Toc119418664" w:history="1">
        <w:r w:rsidR="000F63C1" w:rsidRPr="00593149">
          <w:rPr>
            <w:rStyle w:val="Hyperlink"/>
            <w:noProof/>
            <w:szCs w:val="28"/>
          </w:rPr>
          <w:t>II.</w:t>
        </w:r>
        <w:r w:rsidR="000F63C1" w:rsidRPr="00593149">
          <w:rPr>
            <w:rFonts w:eastAsiaTheme="minorEastAsia" w:cstheme="minorBidi"/>
            <w:b/>
            <w:noProof/>
          </w:rPr>
          <w:tab/>
        </w:r>
        <w:r w:rsidR="000F63C1" w:rsidRPr="00593149">
          <w:rPr>
            <w:rStyle w:val="Hyperlink"/>
            <w:noProof/>
            <w:szCs w:val="28"/>
          </w:rPr>
          <w:t>State Plan Background</w:t>
        </w:r>
        <w:r w:rsidR="000F63C1" w:rsidRPr="00593149">
          <w:rPr>
            <w:noProof/>
            <w:webHidden/>
          </w:rPr>
          <w:tab/>
        </w:r>
        <w:r w:rsidR="000F63C1" w:rsidRPr="00593149">
          <w:rPr>
            <w:noProof/>
            <w:webHidden/>
          </w:rPr>
          <w:fldChar w:fldCharType="begin"/>
        </w:r>
        <w:r w:rsidR="000F63C1" w:rsidRPr="00593149">
          <w:rPr>
            <w:noProof/>
            <w:webHidden/>
          </w:rPr>
          <w:instrText xml:space="preserve"> PAGEREF _Toc119418664 \h </w:instrText>
        </w:r>
        <w:r w:rsidR="000F63C1" w:rsidRPr="00593149">
          <w:rPr>
            <w:noProof/>
            <w:webHidden/>
          </w:rPr>
        </w:r>
        <w:r w:rsidR="000F63C1" w:rsidRPr="00593149">
          <w:rPr>
            <w:noProof/>
            <w:webHidden/>
          </w:rPr>
          <w:fldChar w:fldCharType="separate"/>
        </w:r>
        <w:r w:rsidR="00B75024">
          <w:rPr>
            <w:noProof/>
            <w:webHidden/>
          </w:rPr>
          <w:t>3</w:t>
        </w:r>
        <w:r w:rsidR="000F63C1" w:rsidRPr="00593149">
          <w:rPr>
            <w:noProof/>
            <w:webHidden/>
          </w:rPr>
          <w:fldChar w:fldCharType="end"/>
        </w:r>
      </w:hyperlink>
    </w:p>
    <w:p w14:paraId="12E60A29" w14:textId="4C1090FD" w:rsidR="000F63C1" w:rsidRPr="00593149" w:rsidRDefault="00310769" w:rsidP="00C63CC5">
      <w:pPr>
        <w:pStyle w:val="TOC2"/>
        <w:rPr>
          <w:rFonts w:eastAsiaTheme="minorEastAsia" w:cstheme="minorBidi"/>
          <w:b/>
          <w:noProof/>
        </w:rPr>
      </w:pPr>
      <w:hyperlink w:anchor="_Toc119418665" w:history="1">
        <w:r w:rsidR="000F63C1" w:rsidRPr="00593149">
          <w:rPr>
            <w:rStyle w:val="Hyperlink"/>
            <w:noProof/>
            <w:szCs w:val="28"/>
          </w:rPr>
          <w:t>III.</w:t>
        </w:r>
        <w:r w:rsidR="000F63C1" w:rsidRPr="00593149">
          <w:rPr>
            <w:rFonts w:eastAsiaTheme="minorEastAsia" w:cstheme="minorBidi"/>
            <w:b/>
            <w:noProof/>
          </w:rPr>
          <w:tab/>
        </w:r>
        <w:r w:rsidR="000F63C1" w:rsidRPr="00593149">
          <w:rPr>
            <w:rStyle w:val="Hyperlink"/>
            <w:noProof/>
            <w:szCs w:val="28"/>
          </w:rPr>
          <w:t>Assessment of State Plan Progress and Performance</w:t>
        </w:r>
        <w:r w:rsidR="000F63C1" w:rsidRPr="00593149">
          <w:rPr>
            <w:noProof/>
            <w:webHidden/>
          </w:rPr>
          <w:tab/>
        </w:r>
        <w:r w:rsidR="000F63C1" w:rsidRPr="00593149">
          <w:rPr>
            <w:noProof/>
            <w:webHidden/>
          </w:rPr>
          <w:fldChar w:fldCharType="begin"/>
        </w:r>
        <w:r w:rsidR="000F63C1" w:rsidRPr="00593149">
          <w:rPr>
            <w:noProof/>
            <w:webHidden/>
          </w:rPr>
          <w:instrText xml:space="preserve"> PAGEREF _Toc119418665 \h </w:instrText>
        </w:r>
        <w:r w:rsidR="000F63C1" w:rsidRPr="00593149">
          <w:rPr>
            <w:noProof/>
            <w:webHidden/>
          </w:rPr>
        </w:r>
        <w:r w:rsidR="000F63C1" w:rsidRPr="00593149">
          <w:rPr>
            <w:noProof/>
            <w:webHidden/>
          </w:rPr>
          <w:fldChar w:fldCharType="separate"/>
        </w:r>
        <w:r w:rsidR="00B75024">
          <w:rPr>
            <w:noProof/>
            <w:webHidden/>
          </w:rPr>
          <w:t>4</w:t>
        </w:r>
        <w:r w:rsidR="000F63C1" w:rsidRPr="00593149">
          <w:rPr>
            <w:noProof/>
            <w:webHidden/>
          </w:rPr>
          <w:fldChar w:fldCharType="end"/>
        </w:r>
      </w:hyperlink>
    </w:p>
    <w:p w14:paraId="1E2078A6" w14:textId="5070006F" w:rsidR="000F63C1" w:rsidRPr="00593149" w:rsidRDefault="00310769" w:rsidP="00EF637C">
      <w:pPr>
        <w:pStyle w:val="TOC3"/>
        <w:rPr>
          <w:rFonts w:eastAsiaTheme="minorEastAsia" w:cstheme="minorBidi"/>
          <w:noProof/>
          <w:sz w:val="28"/>
          <w:szCs w:val="28"/>
        </w:rPr>
      </w:pPr>
      <w:hyperlink w:anchor="_Toc119418666" w:history="1">
        <w:r w:rsidR="000F63C1" w:rsidRPr="00593149">
          <w:rPr>
            <w:rStyle w:val="Hyperlink"/>
            <w:rFonts w:ascii="Calibri" w:hAnsi="Calibri"/>
            <w:noProof/>
            <w:sz w:val="28"/>
            <w:szCs w:val="28"/>
          </w:rPr>
          <w:t>A.</w:t>
        </w:r>
        <w:r w:rsidR="00205C09" w:rsidRPr="00593149">
          <w:rPr>
            <w:rFonts w:eastAsiaTheme="minorEastAsia" w:cstheme="minorBidi"/>
            <w:noProof/>
            <w:sz w:val="28"/>
            <w:szCs w:val="28"/>
          </w:rPr>
          <w:t xml:space="preserve">  </w:t>
        </w:r>
        <w:r w:rsidR="000F63C1" w:rsidRPr="00593149">
          <w:rPr>
            <w:rStyle w:val="Hyperlink"/>
            <w:noProof/>
            <w:sz w:val="28"/>
            <w:szCs w:val="28"/>
          </w:rPr>
          <w:t>Data and Methodology</w:t>
        </w:r>
        <w:r w:rsidR="000F63C1" w:rsidRPr="00593149">
          <w:rPr>
            <w:noProof/>
            <w:webHidden/>
            <w:sz w:val="28"/>
            <w:szCs w:val="28"/>
          </w:rPr>
          <w:tab/>
        </w:r>
        <w:r w:rsidR="000F63C1" w:rsidRPr="00593149">
          <w:rPr>
            <w:noProof/>
            <w:webHidden/>
            <w:sz w:val="28"/>
            <w:szCs w:val="28"/>
          </w:rPr>
          <w:fldChar w:fldCharType="begin"/>
        </w:r>
        <w:r w:rsidR="000F63C1" w:rsidRPr="00593149">
          <w:rPr>
            <w:noProof/>
            <w:webHidden/>
            <w:sz w:val="28"/>
            <w:szCs w:val="28"/>
          </w:rPr>
          <w:instrText xml:space="preserve"> PAGEREF _Toc119418666 \h </w:instrText>
        </w:r>
        <w:r w:rsidR="000F63C1" w:rsidRPr="00593149">
          <w:rPr>
            <w:noProof/>
            <w:webHidden/>
            <w:sz w:val="28"/>
            <w:szCs w:val="28"/>
          </w:rPr>
        </w:r>
        <w:r w:rsidR="000F63C1" w:rsidRPr="00593149">
          <w:rPr>
            <w:noProof/>
            <w:webHidden/>
            <w:sz w:val="28"/>
            <w:szCs w:val="28"/>
          </w:rPr>
          <w:fldChar w:fldCharType="separate"/>
        </w:r>
        <w:r w:rsidR="00B75024">
          <w:rPr>
            <w:noProof/>
            <w:webHidden/>
            <w:sz w:val="28"/>
            <w:szCs w:val="28"/>
          </w:rPr>
          <w:t>4</w:t>
        </w:r>
        <w:r w:rsidR="000F63C1" w:rsidRPr="00593149">
          <w:rPr>
            <w:noProof/>
            <w:webHidden/>
            <w:sz w:val="28"/>
            <w:szCs w:val="28"/>
          </w:rPr>
          <w:fldChar w:fldCharType="end"/>
        </w:r>
      </w:hyperlink>
    </w:p>
    <w:p w14:paraId="5EC14328" w14:textId="2EDEF41C" w:rsidR="000F63C1" w:rsidRPr="00593149" w:rsidRDefault="00310769" w:rsidP="00EF637C">
      <w:pPr>
        <w:pStyle w:val="TOC3"/>
        <w:rPr>
          <w:rFonts w:eastAsiaTheme="minorEastAsia" w:cstheme="minorBidi"/>
          <w:noProof/>
          <w:sz w:val="28"/>
          <w:szCs w:val="28"/>
        </w:rPr>
      </w:pPr>
      <w:hyperlink w:anchor="_Toc119418667" w:history="1">
        <w:r w:rsidR="000F63C1" w:rsidRPr="00593149">
          <w:rPr>
            <w:rStyle w:val="Hyperlink"/>
            <w:rFonts w:ascii="Calibri" w:hAnsi="Calibri"/>
            <w:noProof/>
            <w:sz w:val="28"/>
            <w:szCs w:val="28"/>
          </w:rPr>
          <w:t>B.</w:t>
        </w:r>
        <w:r w:rsidR="00205C09" w:rsidRPr="00593149">
          <w:rPr>
            <w:rFonts w:eastAsiaTheme="minorEastAsia" w:cstheme="minorBidi"/>
            <w:noProof/>
            <w:sz w:val="28"/>
            <w:szCs w:val="28"/>
          </w:rPr>
          <w:t xml:space="preserve">  </w:t>
        </w:r>
        <w:r w:rsidR="000F63C1" w:rsidRPr="00593149">
          <w:rPr>
            <w:rStyle w:val="Hyperlink"/>
            <w:noProof/>
            <w:sz w:val="28"/>
            <w:szCs w:val="28"/>
          </w:rPr>
          <w:t>Findings and Observations</w:t>
        </w:r>
        <w:r w:rsidR="000F63C1" w:rsidRPr="00593149">
          <w:rPr>
            <w:noProof/>
            <w:webHidden/>
            <w:sz w:val="28"/>
            <w:szCs w:val="28"/>
          </w:rPr>
          <w:tab/>
        </w:r>
        <w:r w:rsidR="000F63C1" w:rsidRPr="00593149">
          <w:rPr>
            <w:noProof/>
            <w:webHidden/>
            <w:sz w:val="28"/>
            <w:szCs w:val="28"/>
          </w:rPr>
          <w:fldChar w:fldCharType="begin"/>
        </w:r>
        <w:r w:rsidR="000F63C1" w:rsidRPr="00593149">
          <w:rPr>
            <w:noProof/>
            <w:webHidden/>
            <w:sz w:val="28"/>
            <w:szCs w:val="28"/>
          </w:rPr>
          <w:instrText xml:space="preserve"> PAGEREF _Toc119418667 \h </w:instrText>
        </w:r>
        <w:r w:rsidR="000F63C1" w:rsidRPr="00593149">
          <w:rPr>
            <w:noProof/>
            <w:webHidden/>
            <w:sz w:val="28"/>
            <w:szCs w:val="28"/>
          </w:rPr>
        </w:r>
        <w:r w:rsidR="000F63C1" w:rsidRPr="00593149">
          <w:rPr>
            <w:noProof/>
            <w:webHidden/>
            <w:sz w:val="28"/>
            <w:szCs w:val="28"/>
          </w:rPr>
          <w:fldChar w:fldCharType="separate"/>
        </w:r>
        <w:r w:rsidR="00B75024">
          <w:rPr>
            <w:noProof/>
            <w:webHidden/>
            <w:sz w:val="28"/>
            <w:szCs w:val="28"/>
          </w:rPr>
          <w:t>5</w:t>
        </w:r>
        <w:r w:rsidR="000F63C1" w:rsidRPr="00593149">
          <w:rPr>
            <w:noProof/>
            <w:webHidden/>
            <w:sz w:val="28"/>
            <w:szCs w:val="28"/>
          </w:rPr>
          <w:fldChar w:fldCharType="end"/>
        </w:r>
      </w:hyperlink>
    </w:p>
    <w:p w14:paraId="373A40FB" w14:textId="45AF5634" w:rsidR="000F63C1" w:rsidRPr="00593149" w:rsidRDefault="00310769" w:rsidP="00EF637C">
      <w:pPr>
        <w:pStyle w:val="TOC3"/>
        <w:rPr>
          <w:rFonts w:eastAsiaTheme="minorEastAsia" w:cstheme="minorBidi"/>
          <w:noProof/>
          <w:sz w:val="28"/>
          <w:szCs w:val="28"/>
        </w:rPr>
      </w:pPr>
      <w:hyperlink w:anchor="_Toc119418668" w:history="1">
        <w:r w:rsidR="000F63C1" w:rsidRPr="00593149">
          <w:rPr>
            <w:rStyle w:val="Hyperlink"/>
            <w:rFonts w:ascii="Calibri" w:hAnsi="Calibri"/>
            <w:noProof/>
            <w:sz w:val="28"/>
            <w:szCs w:val="28"/>
          </w:rPr>
          <w:t>C.</w:t>
        </w:r>
        <w:r w:rsidR="00205C09" w:rsidRPr="00593149">
          <w:rPr>
            <w:rFonts w:eastAsiaTheme="minorEastAsia" w:cstheme="minorBidi"/>
            <w:noProof/>
            <w:sz w:val="28"/>
            <w:szCs w:val="28"/>
          </w:rPr>
          <w:t xml:space="preserve">  </w:t>
        </w:r>
        <w:r w:rsidR="000F63C1" w:rsidRPr="00593149">
          <w:rPr>
            <w:rStyle w:val="Hyperlink"/>
            <w:noProof/>
            <w:sz w:val="28"/>
            <w:szCs w:val="28"/>
          </w:rPr>
          <w:t>State Activity Mandated Measures (SAMM) Highlights</w:t>
        </w:r>
        <w:r w:rsidR="000F63C1" w:rsidRPr="00593149">
          <w:rPr>
            <w:noProof/>
            <w:webHidden/>
            <w:sz w:val="28"/>
            <w:szCs w:val="28"/>
          </w:rPr>
          <w:tab/>
        </w:r>
        <w:r w:rsidR="000F63C1" w:rsidRPr="00593149">
          <w:rPr>
            <w:noProof/>
            <w:webHidden/>
            <w:sz w:val="28"/>
            <w:szCs w:val="28"/>
          </w:rPr>
          <w:fldChar w:fldCharType="begin"/>
        </w:r>
        <w:r w:rsidR="000F63C1" w:rsidRPr="00593149">
          <w:rPr>
            <w:noProof/>
            <w:webHidden/>
            <w:sz w:val="28"/>
            <w:szCs w:val="28"/>
          </w:rPr>
          <w:instrText xml:space="preserve"> PAGEREF _Toc119418668 \h </w:instrText>
        </w:r>
        <w:r w:rsidR="000F63C1" w:rsidRPr="00593149">
          <w:rPr>
            <w:noProof/>
            <w:webHidden/>
            <w:sz w:val="28"/>
            <w:szCs w:val="28"/>
          </w:rPr>
        </w:r>
        <w:r w:rsidR="000F63C1" w:rsidRPr="00593149">
          <w:rPr>
            <w:noProof/>
            <w:webHidden/>
            <w:sz w:val="28"/>
            <w:szCs w:val="28"/>
          </w:rPr>
          <w:fldChar w:fldCharType="separate"/>
        </w:r>
        <w:r w:rsidR="00B75024">
          <w:rPr>
            <w:noProof/>
            <w:webHidden/>
            <w:sz w:val="28"/>
            <w:szCs w:val="28"/>
          </w:rPr>
          <w:t>8</w:t>
        </w:r>
        <w:r w:rsidR="000F63C1" w:rsidRPr="00593149">
          <w:rPr>
            <w:noProof/>
            <w:webHidden/>
            <w:sz w:val="28"/>
            <w:szCs w:val="28"/>
          </w:rPr>
          <w:fldChar w:fldCharType="end"/>
        </w:r>
      </w:hyperlink>
    </w:p>
    <w:p w14:paraId="50DBA2CB" w14:textId="3C3E8207" w:rsidR="000F63C1" w:rsidRPr="00593149" w:rsidRDefault="00310769" w:rsidP="00934393">
      <w:pPr>
        <w:pStyle w:val="TOC3"/>
        <w:ind w:left="0"/>
        <w:rPr>
          <w:rFonts w:eastAsiaTheme="minorEastAsia" w:cstheme="minorBidi"/>
          <w:noProof/>
          <w:sz w:val="28"/>
          <w:szCs w:val="28"/>
        </w:rPr>
      </w:pPr>
      <w:hyperlink w:anchor="_Toc119418669" w:history="1">
        <w:r w:rsidR="000F63C1" w:rsidRPr="00593149">
          <w:rPr>
            <w:rStyle w:val="Hyperlink"/>
            <w:noProof/>
            <w:sz w:val="28"/>
            <w:szCs w:val="28"/>
          </w:rPr>
          <w:t xml:space="preserve">Appendix A </w:t>
        </w:r>
        <w:r w:rsidR="00DD6AEB" w:rsidRPr="00593149">
          <w:rPr>
            <w:rStyle w:val="Hyperlink"/>
            <w:noProof/>
            <w:sz w:val="28"/>
            <w:szCs w:val="28"/>
          </w:rPr>
          <w:t>-</w:t>
        </w:r>
        <w:r w:rsidR="000F63C1" w:rsidRPr="00593149">
          <w:rPr>
            <w:rStyle w:val="Hyperlink"/>
            <w:noProof/>
            <w:sz w:val="28"/>
            <w:szCs w:val="28"/>
          </w:rPr>
          <w:t xml:space="preserve"> New and Continued Findings and Recommendations</w:t>
        </w:r>
        <w:r w:rsidR="000F63C1" w:rsidRPr="00593149">
          <w:rPr>
            <w:noProof/>
            <w:webHidden/>
            <w:sz w:val="28"/>
            <w:szCs w:val="28"/>
          </w:rPr>
          <w:tab/>
        </w:r>
        <w:r w:rsidR="000F63C1" w:rsidRPr="00593149">
          <w:rPr>
            <w:noProof/>
            <w:webHidden/>
            <w:sz w:val="28"/>
            <w:szCs w:val="28"/>
          </w:rPr>
          <w:fldChar w:fldCharType="begin"/>
        </w:r>
        <w:r w:rsidR="000F63C1" w:rsidRPr="00593149">
          <w:rPr>
            <w:noProof/>
            <w:webHidden/>
            <w:sz w:val="28"/>
            <w:szCs w:val="28"/>
          </w:rPr>
          <w:instrText xml:space="preserve"> PAGEREF _Toc119418669 \h </w:instrText>
        </w:r>
        <w:r w:rsidR="000F63C1" w:rsidRPr="00593149">
          <w:rPr>
            <w:noProof/>
            <w:webHidden/>
            <w:sz w:val="28"/>
            <w:szCs w:val="28"/>
          </w:rPr>
        </w:r>
        <w:r w:rsidR="000F63C1" w:rsidRPr="00593149">
          <w:rPr>
            <w:noProof/>
            <w:webHidden/>
            <w:sz w:val="28"/>
            <w:szCs w:val="28"/>
          </w:rPr>
          <w:fldChar w:fldCharType="separate"/>
        </w:r>
        <w:r w:rsidR="00B75024">
          <w:rPr>
            <w:noProof/>
            <w:webHidden/>
            <w:sz w:val="28"/>
            <w:szCs w:val="28"/>
          </w:rPr>
          <w:t>11</w:t>
        </w:r>
        <w:r w:rsidR="000F63C1" w:rsidRPr="00593149">
          <w:rPr>
            <w:noProof/>
            <w:webHidden/>
            <w:sz w:val="28"/>
            <w:szCs w:val="28"/>
          </w:rPr>
          <w:fldChar w:fldCharType="end"/>
        </w:r>
      </w:hyperlink>
    </w:p>
    <w:p w14:paraId="150115C6" w14:textId="445E75AA" w:rsidR="000F63C1" w:rsidRPr="00593149" w:rsidRDefault="00310769" w:rsidP="00934393">
      <w:pPr>
        <w:pStyle w:val="TOC3"/>
        <w:ind w:left="0"/>
        <w:rPr>
          <w:rFonts w:eastAsiaTheme="minorEastAsia" w:cstheme="minorBidi"/>
          <w:noProof/>
          <w:sz w:val="28"/>
          <w:szCs w:val="28"/>
        </w:rPr>
      </w:pPr>
      <w:hyperlink w:anchor="_Toc119418670" w:history="1">
        <w:r w:rsidR="000F63C1" w:rsidRPr="00593149">
          <w:rPr>
            <w:rStyle w:val="Hyperlink"/>
            <w:noProof/>
            <w:sz w:val="28"/>
            <w:szCs w:val="28"/>
          </w:rPr>
          <w:t xml:space="preserve">Appendix B </w:t>
        </w:r>
        <w:r w:rsidR="00DD6AEB" w:rsidRPr="00593149">
          <w:rPr>
            <w:rStyle w:val="Hyperlink"/>
            <w:noProof/>
            <w:sz w:val="28"/>
            <w:szCs w:val="28"/>
          </w:rPr>
          <w:t>-</w:t>
        </w:r>
        <w:r w:rsidR="000F63C1" w:rsidRPr="00593149">
          <w:rPr>
            <w:rStyle w:val="Hyperlink"/>
            <w:noProof/>
            <w:sz w:val="28"/>
            <w:szCs w:val="28"/>
          </w:rPr>
          <w:t xml:space="preserve"> Observations Subject to Continued Monitoring</w:t>
        </w:r>
        <w:r w:rsidR="000F63C1" w:rsidRPr="00593149">
          <w:rPr>
            <w:noProof/>
            <w:webHidden/>
            <w:sz w:val="28"/>
            <w:szCs w:val="28"/>
          </w:rPr>
          <w:tab/>
        </w:r>
        <w:r w:rsidR="000F63C1" w:rsidRPr="00593149">
          <w:rPr>
            <w:noProof/>
            <w:webHidden/>
            <w:sz w:val="28"/>
            <w:szCs w:val="28"/>
          </w:rPr>
          <w:fldChar w:fldCharType="begin"/>
        </w:r>
        <w:r w:rsidR="000F63C1" w:rsidRPr="00593149">
          <w:rPr>
            <w:noProof/>
            <w:webHidden/>
            <w:sz w:val="28"/>
            <w:szCs w:val="28"/>
          </w:rPr>
          <w:instrText xml:space="preserve"> PAGEREF _Toc119418670 \h </w:instrText>
        </w:r>
        <w:r w:rsidR="000F63C1" w:rsidRPr="00593149">
          <w:rPr>
            <w:noProof/>
            <w:webHidden/>
            <w:sz w:val="28"/>
            <w:szCs w:val="28"/>
          </w:rPr>
        </w:r>
        <w:r w:rsidR="000F63C1" w:rsidRPr="00593149">
          <w:rPr>
            <w:noProof/>
            <w:webHidden/>
            <w:sz w:val="28"/>
            <w:szCs w:val="28"/>
          </w:rPr>
          <w:fldChar w:fldCharType="separate"/>
        </w:r>
        <w:r w:rsidR="00B75024">
          <w:rPr>
            <w:noProof/>
            <w:webHidden/>
            <w:sz w:val="28"/>
            <w:szCs w:val="28"/>
          </w:rPr>
          <w:t>12</w:t>
        </w:r>
        <w:r w:rsidR="000F63C1" w:rsidRPr="00593149">
          <w:rPr>
            <w:noProof/>
            <w:webHidden/>
            <w:sz w:val="28"/>
            <w:szCs w:val="28"/>
          </w:rPr>
          <w:fldChar w:fldCharType="end"/>
        </w:r>
      </w:hyperlink>
    </w:p>
    <w:p w14:paraId="65AD001B" w14:textId="02E545D6" w:rsidR="000F63C1" w:rsidRPr="00593149" w:rsidRDefault="00310769" w:rsidP="00934393">
      <w:pPr>
        <w:pStyle w:val="TOC3"/>
        <w:ind w:left="0"/>
        <w:rPr>
          <w:rFonts w:eastAsiaTheme="minorEastAsia" w:cstheme="minorBidi"/>
          <w:noProof/>
          <w:sz w:val="28"/>
          <w:szCs w:val="28"/>
        </w:rPr>
      </w:pPr>
      <w:hyperlink w:anchor="_Toc119418671" w:history="1">
        <w:r w:rsidR="000F63C1" w:rsidRPr="00593149">
          <w:rPr>
            <w:rStyle w:val="Hyperlink"/>
            <w:noProof/>
            <w:sz w:val="28"/>
            <w:szCs w:val="28"/>
          </w:rPr>
          <w:t>Appendix C - Status of FY 20</w:t>
        </w:r>
        <w:r w:rsidR="009F3286" w:rsidRPr="00593149">
          <w:rPr>
            <w:rStyle w:val="Hyperlink"/>
            <w:noProof/>
            <w:sz w:val="28"/>
            <w:szCs w:val="28"/>
          </w:rPr>
          <w:t>21</w:t>
        </w:r>
        <w:r w:rsidR="000F63C1" w:rsidRPr="00593149">
          <w:rPr>
            <w:rStyle w:val="Hyperlink"/>
            <w:noProof/>
            <w:sz w:val="28"/>
            <w:szCs w:val="28"/>
          </w:rPr>
          <w:t xml:space="preserve"> Findings and Recommendations</w:t>
        </w:r>
        <w:r w:rsidR="000F63C1" w:rsidRPr="00593149">
          <w:rPr>
            <w:noProof/>
            <w:webHidden/>
            <w:sz w:val="28"/>
            <w:szCs w:val="28"/>
          </w:rPr>
          <w:tab/>
        </w:r>
        <w:r w:rsidR="000F63C1" w:rsidRPr="00593149">
          <w:rPr>
            <w:noProof/>
            <w:webHidden/>
            <w:sz w:val="28"/>
            <w:szCs w:val="28"/>
          </w:rPr>
          <w:fldChar w:fldCharType="begin"/>
        </w:r>
        <w:r w:rsidR="000F63C1" w:rsidRPr="00593149">
          <w:rPr>
            <w:noProof/>
            <w:webHidden/>
            <w:sz w:val="28"/>
            <w:szCs w:val="28"/>
          </w:rPr>
          <w:instrText xml:space="preserve"> PAGEREF _Toc119418671 \h </w:instrText>
        </w:r>
        <w:r w:rsidR="000F63C1" w:rsidRPr="00593149">
          <w:rPr>
            <w:noProof/>
            <w:webHidden/>
            <w:sz w:val="28"/>
            <w:szCs w:val="28"/>
          </w:rPr>
        </w:r>
        <w:r w:rsidR="000F63C1" w:rsidRPr="00593149">
          <w:rPr>
            <w:noProof/>
            <w:webHidden/>
            <w:sz w:val="28"/>
            <w:szCs w:val="28"/>
          </w:rPr>
          <w:fldChar w:fldCharType="separate"/>
        </w:r>
        <w:r w:rsidR="00B75024">
          <w:rPr>
            <w:noProof/>
            <w:webHidden/>
            <w:sz w:val="28"/>
            <w:szCs w:val="28"/>
          </w:rPr>
          <w:t>14</w:t>
        </w:r>
        <w:r w:rsidR="000F63C1" w:rsidRPr="00593149">
          <w:rPr>
            <w:noProof/>
            <w:webHidden/>
            <w:sz w:val="28"/>
            <w:szCs w:val="28"/>
          </w:rPr>
          <w:fldChar w:fldCharType="end"/>
        </w:r>
      </w:hyperlink>
    </w:p>
    <w:p w14:paraId="38E9E7F9" w14:textId="61BA3CE8" w:rsidR="000F63C1" w:rsidRPr="00593149" w:rsidRDefault="00310769" w:rsidP="00934393">
      <w:pPr>
        <w:pStyle w:val="TOC3"/>
        <w:ind w:left="0"/>
        <w:rPr>
          <w:rFonts w:eastAsiaTheme="minorEastAsia" w:cstheme="minorBidi"/>
          <w:noProof/>
          <w:sz w:val="28"/>
          <w:szCs w:val="28"/>
        </w:rPr>
      </w:pPr>
      <w:hyperlink w:anchor="_Toc119418672" w:history="1">
        <w:r w:rsidR="000F63C1" w:rsidRPr="00593149">
          <w:rPr>
            <w:rStyle w:val="Hyperlink"/>
            <w:noProof/>
            <w:sz w:val="28"/>
            <w:szCs w:val="28"/>
          </w:rPr>
          <w:t xml:space="preserve">Appendix D </w:t>
        </w:r>
        <w:r w:rsidR="00DD6AEB" w:rsidRPr="00593149">
          <w:rPr>
            <w:rStyle w:val="Hyperlink"/>
            <w:noProof/>
            <w:sz w:val="28"/>
            <w:szCs w:val="28"/>
          </w:rPr>
          <w:t>-</w:t>
        </w:r>
        <w:r w:rsidR="000F63C1" w:rsidRPr="00593149">
          <w:rPr>
            <w:rStyle w:val="Hyperlink"/>
            <w:noProof/>
            <w:sz w:val="28"/>
            <w:szCs w:val="28"/>
          </w:rPr>
          <w:t xml:space="preserve"> FY 2022 State Activity Mandated Measures (SAMM) Report</w:t>
        </w:r>
        <w:r w:rsidR="000F63C1" w:rsidRPr="00593149">
          <w:rPr>
            <w:noProof/>
            <w:webHidden/>
            <w:sz w:val="28"/>
            <w:szCs w:val="28"/>
          </w:rPr>
          <w:tab/>
        </w:r>
        <w:r w:rsidR="000F63C1" w:rsidRPr="00593149">
          <w:rPr>
            <w:noProof/>
            <w:webHidden/>
            <w:sz w:val="28"/>
            <w:szCs w:val="28"/>
          </w:rPr>
          <w:fldChar w:fldCharType="begin"/>
        </w:r>
        <w:r w:rsidR="000F63C1" w:rsidRPr="00593149">
          <w:rPr>
            <w:noProof/>
            <w:webHidden/>
            <w:sz w:val="28"/>
            <w:szCs w:val="28"/>
          </w:rPr>
          <w:instrText xml:space="preserve"> PAGEREF _Toc119418672 \h </w:instrText>
        </w:r>
        <w:r w:rsidR="000F63C1" w:rsidRPr="00593149">
          <w:rPr>
            <w:noProof/>
            <w:webHidden/>
            <w:sz w:val="28"/>
            <w:szCs w:val="28"/>
          </w:rPr>
        </w:r>
        <w:r w:rsidR="000F63C1" w:rsidRPr="00593149">
          <w:rPr>
            <w:noProof/>
            <w:webHidden/>
            <w:sz w:val="28"/>
            <w:szCs w:val="28"/>
          </w:rPr>
          <w:fldChar w:fldCharType="separate"/>
        </w:r>
        <w:r w:rsidR="00B75024">
          <w:rPr>
            <w:noProof/>
            <w:webHidden/>
            <w:sz w:val="28"/>
            <w:szCs w:val="28"/>
          </w:rPr>
          <w:t>17</w:t>
        </w:r>
        <w:r w:rsidR="000F63C1" w:rsidRPr="00593149">
          <w:rPr>
            <w:noProof/>
            <w:webHidden/>
            <w:sz w:val="28"/>
            <w:szCs w:val="28"/>
          </w:rPr>
          <w:fldChar w:fldCharType="end"/>
        </w:r>
      </w:hyperlink>
    </w:p>
    <w:p w14:paraId="7B3234F0" w14:textId="2EB36FEB" w:rsidR="000A134A" w:rsidRPr="00593149" w:rsidRDefault="000F63C1" w:rsidP="00E16C31">
      <w:pPr>
        <w:rPr>
          <w:sz w:val="28"/>
          <w:szCs w:val="28"/>
        </w:rPr>
      </w:pPr>
      <w:r w:rsidRPr="00593149">
        <w:rPr>
          <w:sz w:val="28"/>
          <w:szCs w:val="28"/>
        </w:rPr>
        <w:fldChar w:fldCharType="end"/>
      </w:r>
      <w:r w:rsidR="00B823A3" w:rsidRPr="00593149">
        <w:rPr>
          <w:sz w:val="28"/>
          <w:szCs w:val="28"/>
        </w:rPr>
        <w:br w:type="page"/>
      </w:r>
    </w:p>
    <w:p w14:paraId="57C8B837" w14:textId="6C702C55" w:rsidR="000A134A" w:rsidRPr="001C1E47" w:rsidRDefault="000A134A" w:rsidP="00DF5720">
      <w:pPr>
        <w:pStyle w:val="Heading2"/>
      </w:pPr>
      <w:bookmarkStart w:id="2" w:name="_Toc338764303"/>
      <w:bookmarkStart w:id="3" w:name="_Toc118900170"/>
      <w:bookmarkStart w:id="4" w:name="_Toc118905009"/>
      <w:bookmarkStart w:id="5" w:name="_Toc119418663"/>
      <w:r w:rsidRPr="001C1E47">
        <w:lastRenderedPageBreak/>
        <w:t>Executive Summary</w:t>
      </w:r>
      <w:bookmarkEnd w:id="2"/>
      <w:bookmarkEnd w:id="3"/>
      <w:bookmarkEnd w:id="4"/>
      <w:bookmarkEnd w:id="5"/>
    </w:p>
    <w:p w14:paraId="4A4FF058" w14:textId="641A779E" w:rsidR="000A134A" w:rsidRDefault="000A134A" w:rsidP="00783189">
      <w:pPr>
        <w:widowControl/>
        <w:autoSpaceDE/>
        <w:autoSpaceDN/>
        <w:adjustRightInd/>
        <w:rPr>
          <w:rFonts w:cs="Calibri"/>
          <w:b/>
        </w:rPr>
      </w:pPr>
    </w:p>
    <w:p w14:paraId="79B36F17" w14:textId="170B263A" w:rsidR="00450D7E" w:rsidRDefault="00450D7E" w:rsidP="00450D7E">
      <w:pPr>
        <w:rPr>
          <w:rFonts w:cs="Calibri"/>
        </w:rPr>
      </w:pPr>
      <w:r w:rsidRPr="001C1E47">
        <w:rPr>
          <w:rFonts w:cs="Calibri"/>
        </w:rPr>
        <w:t xml:space="preserve">The primary purpose of this report is </w:t>
      </w:r>
      <w:r w:rsidR="007A037E">
        <w:rPr>
          <w:rFonts w:cs="Calibri"/>
        </w:rPr>
        <w:t xml:space="preserve">to </w:t>
      </w:r>
      <w:r w:rsidR="00AE448D" w:rsidRPr="00AE448D">
        <w:rPr>
          <w:rFonts w:cs="Calibri"/>
        </w:rPr>
        <w:t>assess Hawaii Occupational Safety and Health</w:t>
      </w:r>
      <w:r w:rsidR="002F602D">
        <w:rPr>
          <w:rFonts w:cs="Calibri"/>
        </w:rPr>
        <w:t xml:space="preserve">’s </w:t>
      </w:r>
      <w:r w:rsidR="009E1DA0" w:rsidRPr="00AE448D">
        <w:rPr>
          <w:rFonts w:cs="Calibri"/>
        </w:rPr>
        <w:t>(</w:t>
      </w:r>
      <w:r w:rsidR="00032976" w:rsidRPr="00AE448D">
        <w:rPr>
          <w:rFonts w:cs="Calibri"/>
        </w:rPr>
        <w:t>HIOSH</w:t>
      </w:r>
      <w:r w:rsidR="0033632A">
        <w:rPr>
          <w:rFonts w:cs="Calibri"/>
        </w:rPr>
        <w:t>’s</w:t>
      </w:r>
      <w:r w:rsidR="00032976" w:rsidRPr="00AE448D">
        <w:rPr>
          <w:rFonts w:cs="Calibri"/>
        </w:rPr>
        <w:t>)</w:t>
      </w:r>
      <w:r w:rsidR="00032976">
        <w:rPr>
          <w:rFonts w:cs="Calibri"/>
        </w:rPr>
        <w:t xml:space="preserve"> </w:t>
      </w:r>
      <w:r w:rsidR="00032976" w:rsidRPr="00AE448D">
        <w:rPr>
          <w:rFonts w:cs="Calibri"/>
        </w:rPr>
        <w:t>progress</w:t>
      </w:r>
      <w:r w:rsidR="000F39CC">
        <w:rPr>
          <w:rFonts w:cs="Calibri"/>
        </w:rPr>
        <w:t xml:space="preserve"> </w:t>
      </w:r>
      <w:r w:rsidR="00573B4C">
        <w:rPr>
          <w:rFonts w:cs="Calibri"/>
        </w:rPr>
        <w:t>during</w:t>
      </w:r>
      <w:r w:rsidRPr="001C1E47">
        <w:rPr>
          <w:rFonts w:cs="Calibri"/>
        </w:rPr>
        <w:t xml:space="preserve"> Fiscal Year (FY) 2022 in resolving outstanding findings </w:t>
      </w:r>
      <w:r w:rsidR="00573B4C">
        <w:rPr>
          <w:rFonts w:cs="Calibri"/>
        </w:rPr>
        <w:t>identified in</w:t>
      </w:r>
      <w:r w:rsidR="00573B4C" w:rsidRPr="001C1E47">
        <w:rPr>
          <w:rFonts w:cs="Calibri"/>
        </w:rPr>
        <w:t xml:space="preserve"> </w:t>
      </w:r>
      <w:r w:rsidRPr="001C1E47">
        <w:rPr>
          <w:rFonts w:cs="Calibri"/>
        </w:rPr>
        <w:t>the FY 2021 Comprehensive Federal Annual Monitoring Evaluation (FAME) Report.</w:t>
      </w:r>
      <w:r w:rsidR="007A037E">
        <w:rPr>
          <w:rFonts w:cs="Calibri"/>
        </w:rPr>
        <w:t xml:space="preserve">  </w:t>
      </w:r>
      <w:r w:rsidR="00A9103E" w:rsidRPr="00A9103E">
        <w:rPr>
          <w:rFonts w:cs="Calibri"/>
        </w:rPr>
        <w:t xml:space="preserve">HIOSH’s </w:t>
      </w:r>
      <w:r w:rsidR="003877BF">
        <w:rPr>
          <w:rFonts w:cs="Calibri"/>
        </w:rPr>
        <w:t>progress</w:t>
      </w:r>
      <w:r w:rsidR="00887AC9">
        <w:rPr>
          <w:rFonts w:cs="Calibri"/>
        </w:rPr>
        <w:t xml:space="preserve"> in meeting its</w:t>
      </w:r>
      <w:r w:rsidR="00A9103E" w:rsidRPr="00A9103E">
        <w:rPr>
          <w:rFonts w:cs="Calibri"/>
        </w:rPr>
        <w:t xml:space="preserve"> annual performance plan and five-year strategic goals is addressed in </w:t>
      </w:r>
      <w:r w:rsidR="00887AC9">
        <w:rPr>
          <w:rFonts w:cs="Calibri"/>
        </w:rPr>
        <w:t>its</w:t>
      </w:r>
      <w:r w:rsidR="00A9103E" w:rsidRPr="00A9103E">
        <w:rPr>
          <w:rFonts w:cs="Calibri"/>
        </w:rPr>
        <w:t xml:space="preserve"> FY 202</w:t>
      </w:r>
      <w:r w:rsidR="00A9103E">
        <w:rPr>
          <w:rFonts w:cs="Calibri"/>
        </w:rPr>
        <w:t>2</w:t>
      </w:r>
      <w:r w:rsidR="00A9103E" w:rsidRPr="00A9103E">
        <w:rPr>
          <w:rFonts w:cs="Calibri"/>
        </w:rPr>
        <w:t xml:space="preserve"> State OSHA Annual Report (SOAR).</w:t>
      </w:r>
    </w:p>
    <w:p w14:paraId="46784E79" w14:textId="77777777" w:rsidR="00183948" w:rsidRDefault="00183948" w:rsidP="00450D7E">
      <w:pPr>
        <w:rPr>
          <w:rFonts w:cs="Calibri"/>
        </w:rPr>
      </w:pPr>
    </w:p>
    <w:p w14:paraId="73B9C807" w14:textId="1CE687BD" w:rsidR="00450D7E" w:rsidRDefault="005A2CF5" w:rsidP="00450D7E">
      <w:pPr>
        <w:rPr>
          <w:rFonts w:cs="Calibri"/>
        </w:rPr>
      </w:pPr>
      <w:r>
        <w:rPr>
          <w:rFonts w:cs="Calibri"/>
        </w:rPr>
        <w:t>HIOSH was responsive to identified findings and recommendations and continued to maintain an average level of program performance.  However, t</w:t>
      </w:r>
      <w:r w:rsidR="00580BAF" w:rsidRPr="00183948">
        <w:rPr>
          <w:rFonts w:cs="Calibri"/>
        </w:rPr>
        <w:t xml:space="preserve">he COVID-19 pandemic continued to </w:t>
      </w:r>
      <w:r w:rsidR="00F664D6">
        <w:rPr>
          <w:rFonts w:cs="Calibri"/>
        </w:rPr>
        <w:t>affect</w:t>
      </w:r>
      <w:r w:rsidR="00580BAF" w:rsidRPr="00183948">
        <w:rPr>
          <w:rFonts w:cs="Calibri"/>
        </w:rPr>
        <w:t xml:space="preserve"> HIOSH</w:t>
      </w:r>
      <w:r w:rsidR="004B0774">
        <w:rPr>
          <w:rFonts w:cs="Calibri"/>
        </w:rPr>
        <w:t>’s activities</w:t>
      </w:r>
      <w:r w:rsidR="00580BAF" w:rsidRPr="00183948">
        <w:rPr>
          <w:rFonts w:cs="Calibri"/>
        </w:rPr>
        <w:t xml:space="preserve"> in FY 202</w:t>
      </w:r>
      <w:r w:rsidR="00580BAF">
        <w:rPr>
          <w:rFonts w:cs="Calibri"/>
        </w:rPr>
        <w:t>2</w:t>
      </w:r>
      <w:r w:rsidR="00FE1FF9">
        <w:rPr>
          <w:rFonts w:cs="Calibri"/>
        </w:rPr>
        <w:t>.</w:t>
      </w:r>
      <w:r w:rsidR="00580BAF" w:rsidRPr="00183948">
        <w:rPr>
          <w:rFonts w:cs="Calibri"/>
        </w:rPr>
        <w:t xml:space="preserve"> </w:t>
      </w:r>
      <w:r w:rsidR="00FE1FF9">
        <w:rPr>
          <w:rFonts w:cs="Calibri"/>
        </w:rPr>
        <w:t xml:space="preserve"> </w:t>
      </w:r>
      <w:r w:rsidR="009C200E">
        <w:rPr>
          <w:rFonts w:cs="Calibri"/>
        </w:rPr>
        <w:t xml:space="preserve">Hiring </w:t>
      </w:r>
      <w:r w:rsidR="006B48DF">
        <w:rPr>
          <w:rFonts w:cs="Calibri"/>
        </w:rPr>
        <w:t>d</w:t>
      </w:r>
      <w:r w:rsidR="00580BAF" w:rsidRPr="00183948">
        <w:rPr>
          <w:rFonts w:cs="Calibri"/>
        </w:rPr>
        <w:t>ifficulties and compliance staff</w:t>
      </w:r>
      <w:r w:rsidR="004A1861">
        <w:rPr>
          <w:rFonts w:cs="Calibri"/>
        </w:rPr>
        <w:t xml:space="preserve"> retention</w:t>
      </w:r>
      <w:r w:rsidR="001F743E">
        <w:rPr>
          <w:rFonts w:cs="Calibri"/>
        </w:rPr>
        <w:t xml:space="preserve"> challenges</w:t>
      </w:r>
      <w:r w:rsidR="00580BAF" w:rsidRPr="00183948">
        <w:rPr>
          <w:rFonts w:cs="Calibri"/>
        </w:rPr>
        <w:t xml:space="preserve"> </w:t>
      </w:r>
      <w:r w:rsidR="00B343BE">
        <w:rPr>
          <w:rFonts w:cs="Calibri"/>
        </w:rPr>
        <w:t xml:space="preserve">resulted in limited availability </w:t>
      </w:r>
      <w:r w:rsidR="00580BAF" w:rsidRPr="007240F3">
        <w:rPr>
          <w:rFonts w:cs="Calibri"/>
        </w:rPr>
        <w:t>of qualified staff to conduct inspection</w:t>
      </w:r>
      <w:r w:rsidR="006965D2">
        <w:rPr>
          <w:rFonts w:cs="Calibri"/>
        </w:rPr>
        <w:t>s</w:t>
      </w:r>
      <w:r w:rsidR="00A41C77">
        <w:rPr>
          <w:rFonts w:cs="Calibri"/>
        </w:rPr>
        <w:t xml:space="preserve">. </w:t>
      </w:r>
      <w:r w:rsidR="00C54598">
        <w:rPr>
          <w:rFonts w:cs="Calibri"/>
        </w:rPr>
        <w:t xml:space="preserve"> OSHA identified this as a</w:t>
      </w:r>
      <w:r w:rsidR="00D43639">
        <w:rPr>
          <w:rFonts w:cs="Calibri"/>
        </w:rPr>
        <w:t xml:space="preserve"> new</w:t>
      </w:r>
      <w:r w:rsidR="00C54598">
        <w:rPr>
          <w:rFonts w:cs="Calibri"/>
        </w:rPr>
        <w:t xml:space="preserve"> observation</w:t>
      </w:r>
      <w:r w:rsidR="0071308D">
        <w:rPr>
          <w:rFonts w:cs="Calibri"/>
        </w:rPr>
        <w:t xml:space="preserve">.  </w:t>
      </w:r>
      <w:r w:rsidR="00183948" w:rsidRPr="00183948">
        <w:rPr>
          <w:rFonts w:cs="Calibri"/>
        </w:rPr>
        <w:t>FY 202</w:t>
      </w:r>
      <w:r w:rsidR="00183948">
        <w:rPr>
          <w:rFonts w:cs="Calibri"/>
        </w:rPr>
        <w:t>2</w:t>
      </w:r>
      <w:r w:rsidR="00183948" w:rsidRPr="00183948">
        <w:rPr>
          <w:rFonts w:cs="Calibri"/>
        </w:rPr>
        <w:t xml:space="preserve"> was the </w:t>
      </w:r>
      <w:r w:rsidR="00183948">
        <w:rPr>
          <w:rFonts w:cs="Calibri"/>
        </w:rPr>
        <w:t xml:space="preserve">fourth </w:t>
      </w:r>
      <w:r w:rsidR="00183948" w:rsidRPr="00183948">
        <w:rPr>
          <w:rFonts w:cs="Calibri"/>
        </w:rPr>
        <w:t xml:space="preserve">consecutive year that HIOSH did not meet </w:t>
      </w:r>
      <w:r w:rsidR="0003651A">
        <w:rPr>
          <w:rFonts w:cs="Calibri"/>
        </w:rPr>
        <w:t xml:space="preserve">its </w:t>
      </w:r>
      <w:r w:rsidR="00183948" w:rsidRPr="00183948">
        <w:rPr>
          <w:rFonts w:cs="Calibri"/>
        </w:rPr>
        <w:t xml:space="preserve">projected inspection goal.  Only </w:t>
      </w:r>
      <w:r w:rsidR="00183948" w:rsidRPr="00945805">
        <w:rPr>
          <w:rFonts w:cs="Calibri"/>
        </w:rPr>
        <w:t>5</w:t>
      </w:r>
      <w:r w:rsidR="00945805" w:rsidRPr="00945805">
        <w:rPr>
          <w:rFonts w:cs="Calibri"/>
        </w:rPr>
        <w:t>34</w:t>
      </w:r>
      <w:r w:rsidR="00183948" w:rsidRPr="00945805">
        <w:rPr>
          <w:rFonts w:cs="Calibri"/>
        </w:rPr>
        <w:t xml:space="preserve"> of the projected </w:t>
      </w:r>
      <w:r w:rsidR="00945805">
        <w:rPr>
          <w:rFonts w:cs="Calibri"/>
        </w:rPr>
        <w:t>650</w:t>
      </w:r>
      <w:r w:rsidR="00183948" w:rsidRPr="00183948">
        <w:rPr>
          <w:rFonts w:cs="Calibri"/>
        </w:rPr>
        <w:t xml:space="preserve"> inspections were conducted and the average number of serious, willful, repeat, and unclassified (SWRU) violations cited per inspection also slightly decreased for the </w:t>
      </w:r>
      <w:r w:rsidR="00C07173">
        <w:rPr>
          <w:rFonts w:cs="Calibri"/>
        </w:rPr>
        <w:t>third</w:t>
      </w:r>
      <w:r w:rsidR="00183948" w:rsidRPr="00183948">
        <w:rPr>
          <w:rFonts w:cs="Calibri"/>
        </w:rPr>
        <w:t xml:space="preserve"> consecutive year.  </w:t>
      </w:r>
    </w:p>
    <w:p w14:paraId="67242BFE" w14:textId="77777777" w:rsidR="00183948" w:rsidRDefault="00183948" w:rsidP="00450D7E">
      <w:pPr>
        <w:rPr>
          <w:rFonts w:cs="Calibri"/>
        </w:rPr>
      </w:pPr>
    </w:p>
    <w:p w14:paraId="382612DF" w14:textId="3374EE41" w:rsidR="008F1E35" w:rsidRDefault="002E71E3" w:rsidP="00450D7E">
      <w:pPr>
        <w:rPr>
          <w:rFonts w:cs="Calibri"/>
        </w:rPr>
      </w:pPr>
      <w:r>
        <w:rPr>
          <w:rFonts w:cs="Calibri"/>
        </w:rPr>
        <w:t xml:space="preserve">The Hawaii State Plan </w:t>
      </w:r>
      <w:r w:rsidR="00450D7E">
        <w:rPr>
          <w:rFonts w:cs="Calibri"/>
        </w:rPr>
        <w:t xml:space="preserve">made </w:t>
      </w:r>
      <w:r w:rsidR="00F719E6">
        <w:rPr>
          <w:rFonts w:cs="Calibri"/>
        </w:rPr>
        <w:t>some</w:t>
      </w:r>
      <w:r w:rsidR="00450D7E">
        <w:rPr>
          <w:rFonts w:cs="Calibri"/>
        </w:rPr>
        <w:t xml:space="preserve"> progress address</w:t>
      </w:r>
      <w:r w:rsidR="005849FC">
        <w:rPr>
          <w:rFonts w:cs="Calibri"/>
        </w:rPr>
        <w:t>ing</w:t>
      </w:r>
      <w:r w:rsidR="00450D7E">
        <w:rPr>
          <w:rFonts w:cs="Calibri"/>
        </w:rPr>
        <w:t xml:space="preserve"> the previous </w:t>
      </w:r>
      <w:r w:rsidR="00062A70">
        <w:rPr>
          <w:rFonts w:cs="Calibri"/>
        </w:rPr>
        <w:t>five</w:t>
      </w:r>
      <w:r w:rsidR="00450D7E">
        <w:rPr>
          <w:rFonts w:cs="Calibri"/>
        </w:rPr>
        <w:t xml:space="preserve"> findings and </w:t>
      </w:r>
      <w:r w:rsidR="001776E4">
        <w:rPr>
          <w:rFonts w:cs="Calibri"/>
        </w:rPr>
        <w:t>four</w:t>
      </w:r>
      <w:r w:rsidR="008467A3">
        <w:rPr>
          <w:rFonts w:cs="Calibri"/>
        </w:rPr>
        <w:t xml:space="preserve"> </w:t>
      </w:r>
      <w:r w:rsidR="00450D7E">
        <w:rPr>
          <w:rFonts w:cs="Calibri"/>
        </w:rPr>
        <w:t xml:space="preserve">observations </w:t>
      </w:r>
      <w:r w:rsidR="006930E8">
        <w:rPr>
          <w:rFonts w:cs="Calibri"/>
        </w:rPr>
        <w:t>from</w:t>
      </w:r>
      <w:r w:rsidR="005849FC">
        <w:rPr>
          <w:rFonts w:cs="Calibri"/>
        </w:rPr>
        <w:t xml:space="preserve"> </w:t>
      </w:r>
      <w:r w:rsidR="00450D7E">
        <w:rPr>
          <w:rFonts w:cs="Calibri"/>
        </w:rPr>
        <w:t xml:space="preserve">the FY 2021 Comprehensive FAME Report.  </w:t>
      </w:r>
      <w:r w:rsidR="0069517C">
        <w:rPr>
          <w:rFonts w:cs="Calibri"/>
        </w:rPr>
        <w:t>N</w:t>
      </w:r>
      <w:r w:rsidR="001776E4">
        <w:rPr>
          <w:rFonts w:cs="Calibri"/>
        </w:rPr>
        <w:t>o</w:t>
      </w:r>
      <w:r w:rsidR="00450D7E">
        <w:rPr>
          <w:rFonts w:cs="Calibri"/>
        </w:rPr>
        <w:t xml:space="preserve"> finding</w:t>
      </w:r>
      <w:r w:rsidR="00B04996">
        <w:rPr>
          <w:rFonts w:cs="Calibri"/>
        </w:rPr>
        <w:t>s</w:t>
      </w:r>
      <w:r w:rsidR="00450D7E">
        <w:rPr>
          <w:rFonts w:cs="Calibri"/>
        </w:rPr>
        <w:t xml:space="preserve"> were completed, </w:t>
      </w:r>
      <w:r w:rsidR="001776E4">
        <w:rPr>
          <w:rFonts w:cs="Calibri"/>
        </w:rPr>
        <w:t>one</w:t>
      </w:r>
      <w:r w:rsidR="00450D7E">
        <w:rPr>
          <w:rFonts w:cs="Calibri"/>
        </w:rPr>
        <w:t xml:space="preserve"> observation w</w:t>
      </w:r>
      <w:r w:rsidR="00B677EA">
        <w:rPr>
          <w:rFonts w:cs="Calibri"/>
        </w:rPr>
        <w:t>as</w:t>
      </w:r>
      <w:r w:rsidR="00450D7E">
        <w:rPr>
          <w:rFonts w:cs="Calibri"/>
        </w:rPr>
        <w:t xml:space="preserve"> closed, and </w:t>
      </w:r>
      <w:r w:rsidR="00B677EA">
        <w:rPr>
          <w:rFonts w:cs="Calibri"/>
        </w:rPr>
        <w:t>one</w:t>
      </w:r>
      <w:r w:rsidR="00450D7E">
        <w:rPr>
          <w:rFonts w:cs="Calibri"/>
        </w:rPr>
        <w:t xml:space="preserve"> finding w</w:t>
      </w:r>
      <w:r w:rsidR="00B677EA">
        <w:rPr>
          <w:rFonts w:cs="Calibri"/>
        </w:rPr>
        <w:t>as</w:t>
      </w:r>
      <w:r w:rsidR="00450D7E">
        <w:rPr>
          <w:rFonts w:cs="Calibri"/>
        </w:rPr>
        <w:t xml:space="preserve"> converted to </w:t>
      </w:r>
      <w:r w:rsidR="00B677EA">
        <w:rPr>
          <w:rFonts w:cs="Calibri"/>
        </w:rPr>
        <w:t xml:space="preserve">an </w:t>
      </w:r>
      <w:r w:rsidR="00450D7E">
        <w:rPr>
          <w:rFonts w:cs="Calibri"/>
        </w:rPr>
        <w:t>observation.</w:t>
      </w:r>
      <w:r w:rsidR="00012321">
        <w:rPr>
          <w:rFonts w:cs="Calibri"/>
        </w:rPr>
        <w:t xml:space="preserve">  </w:t>
      </w:r>
      <w:r w:rsidR="00D12B47">
        <w:rPr>
          <w:rFonts w:cs="Calibri"/>
        </w:rPr>
        <w:t>F</w:t>
      </w:r>
      <w:r w:rsidR="00015B75">
        <w:rPr>
          <w:rFonts w:cs="Calibri"/>
        </w:rPr>
        <w:t xml:space="preserve">our </w:t>
      </w:r>
      <w:r w:rsidR="002C0056" w:rsidRPr="002C0056">
        <w:rPr>
          <w:rFonts w:cs="Calibri"/>
        </w:rPr>
        <w:t xml:space="preserve">findings and </w:t>
      </w:r>
      <w:r w:rsidR="00272CD7">
        <w:rPr>
          <w:rFonts w:cs="Calibri"/>
        </w:rPr>
        <w:t xml:space="preserve">three </w:t>
      </w:r>
      <w:r w:rsidR="002C0056" w:rsidRPr="002C0056">
        <w:rPr>
          <w:rFonts w:cs="Calibri"/>
        </w:rPr>
        <w:t>observation</w:t>
      </w:r>
      <w:r w:rsidR="00663A12">
        <w:rPr>
          <w:rFonts w:cs="Calibri"/>
        </w:rPr>
        <w:t>s</w:t>
      </w:r>
      <w:r w:rsidR="002C0056" w:rsidRPr="002C0056">
        <w:rPr>
          <w:rFonts w:cs="Calibri"/>
        </w:rPr>
        <w:t xml:space="preserve"> were carried over to FY 202</w:t>
      </w:r>
      <w:r w:rsidR="00663A12">
        <w:rPr>
          <w:rFonts w:cs="Calibri"/>
        </w:rPr>
        <w:t>3</w:t>
      </w:r>
      <w:r w:rsidR="00215A46">
        <w:rPr>
          <w:rFonts w:cs="Calibri"/>
        </w:rPr>
        <w:t>.</w:t>
      </w:r>
      <w:r w:rsidR="00F54E14">
        <w:rPr>
          <w:rFonts w:cs="Calibri"/>
        </w:rPr>
        <w:t xml:space="preserve">  </w:t>
      </w:r>
      <w:r w:rsidR="00374D87">
        <w:rPr>
          <w:rFonts w:cs="Calibri"/>
        </w:rPr>
        <w:t xml:space="preserve">An </w:t>
      </w:r>
      <w:r w:rsidR="00374D87" w:rsidRPr="002C0056">
        <w:rPr>
          <w:rFonts w:cs="Calibri"/>
        </w:rPr>
        <w:t xml:space="preserve">on-site </w:t>
      </w:r>
      <w:r w:rsidR="00374D87">
        <w:rPr>
          <w:rFonts w:cs="Calibri"/>
        </w:rPr>
        <w:t xml:space="preserve">case file </w:t>
      </w:r>
      <w:r w:rsidR="00E94D74">
        <w:rPr>
          <w:rFonts w:cs="Calibri"/>
        </w:rPr>
        <w:t>review</w:t>
      </w:r>
      <w:r w:rsidR="00773F6D">
        <w:rPr>
          <w:rFonts w:cs="Calibri"/>
        </w:rPr>
        <w:t xml:space="preserve"> </w:t>
      </w:r>
      <w:r w:rsidR="00F8444B">
        <w:rPr>
          <w:rFonts w:cs="Calibri"/>
        </w:rPr>
        <w:t xml:space="preserve">is necessary </w:t>
      </w:r>
      <w:r w:rsidR="00F30B46">
        <w:rPr>
          <w:rFonts w:cs="Calibri"/>
        </w:rPr>
        <w:t xml:space="preserve">to verify corrective action </w:t>
      </w:r>
      <w:r w:rsidR="00F8444B">
        <w:rPr>
          <w:rFonts w:cs="Calibri"/>
        </w:rPr>
        <w:t xml:space="preserve">and </w:t>
      </w:r>
      <w:r w:rsidR="00773F6D">
        <w:rPr>
          <w:rFonts w:cs="Calibri"/>
        </w:rPr>
        <w:t xml:space="preserve">will </w:t>
      </w:r>
      <w:r w:rsidR="00773F6D" w:rsidRPr="002C0056">
        <w:rPr>
          <w:rFonts w:cs="Calibri"/>
        </w:rPr>
        <w:t>be scheduled as part of the FY 202</w:t>
      </w:r>
      <w:r w:rsidR="00773F6D">
        <w:rPr>
          <w:rFonts w:cs="Calibri"/>
        </w:rPr>
        <w:t>3</w:t>
      </w:r>
      <w:r w:rsidR="00773F6D" w:rsidRPr="002C0056">
        <w:rPr>
          <w:rFonts w:cs="Calibri"/>
        </w:rPr>
        <w:t xml:space="preserve"> comprehensive FAME</w:t>
      </w:r>
      <w:r w:rsidR="00F30B46">
        <w:rPr>
          <w:rFonts w:cs="Calibri"/>
        </w:rPr>
        <w:t>.</w:t>
      </w:r>
      <w:r w:rsidR="00CD7C76">
        <w:rPr>
          <w:rFonts w:cs="Calibri"/>
        </w:rPr>
        <w:t xml:space="preserve"> </w:t>
      </w:r>
    </w:p>
    <w:p w14:paraId="135F7473" w14:textId="77777777" w:rsidR="00FF70CB" w:rsidRDefault="00FF70CB" w:rsidP="00016E4E">
      <w:pPr>
        <w:rPr>
          <w:rFonts w:cs="Calibri"/>
          <w:iCs/>
          <w:color w:val="0070C0"/>
        </w:rPr>
      </w:pPr>
    </w:p>
    <w:p w14:paraId="67E95E6F" w14:textId="6755D6C3" w:rsidR="000A134A" w:rsidRPr="001C1E47" w:rsidRDefault="001E71BA" w:rsidP="00DF5720">
      <w:pPr>
        <w:pStyle w:val="Heading2"/>
      </w:pPr>
      <w:bookmarkStart w:id="6" w:name="_Toc118900171"/>
      <w:bookmarkStart w:id="7" w:name="_Toc118905010"/>
      <w:bookmarkStart w:id="8" w:name="_Toc119418664"/>
      <w:r w:rsidRPr="001C1E47">
        <w:t>State Plan Background</w:t>
      </w:r>
      <w:bookmarkEnd w:id="6"/>
      <w:bookmarkEnd w:id="7"/>
      <w:bookmarkEnd w:id="8"/>
    </w:p>
    <w:p w14:paraId="7ED8AA2D" w14:textId="0303CE67" w:rsidR="000A134A" w:rsidRDefault="000A134A" w:rsidP="001F75F0">
      <w:pPr>
        <w:pStyle w:val="NoSpacing"/>
      </w:pPr>
    </w:p>
    <w:p w14:paraId="674BE06A" w14:textId="7F914DC0" w:rsidR="001F75F0" w:rsidRPr="001F75F0" w:rsidRDefault="00380956" w:rsidP="001F75F0">
      <w:pPr>
        <w:pStyle w:val="NoSpacing"/>
        <w:rPr>
          <w:sz w:val="24"/>
          <w:szCs w:val="24"/>
        </w:rPr>
      </w:pPr>
      <w:r>
        <w:rPr>
          <w:sz w:val="24"/>
          <w:szCs w:val="24"/>
        </w:rPr>
        <w:t>T</w:t>
      </w:r>
      <w:r w:rsidR="001F75F0" w:rsidRPr="00EE1EDB">
        <w:rPr>
          <w:sz w:val="24"/>
          <w:szCs w:val="24"/>
        </w:rPr>
        <w:t xml:space="preserve">he Department of Labor and Industrial Relations (DLIR) administers the Hawaii State Plan.  Anne E. Perreira-Eustaquio, </w:t>
      </w:r>
      <w:bookmarkStart w:id="9" w:name="_Hlk125361309"/>
      <w:r w:rsidR="001F75F0" w:rsidRPr="00EE1EDB">
        <w:rPr>
          <w:sz w:val="24"/>
          <w:szCs w:val="24"/>
        </w:rPr>
        <w:t>Director of DLIR</w:t>
      </w:r>
      <w:bookmarkEnd w:id="9"/>
      <w:r w:rsidR="001F75F0" w:rsidRPr="00EE1EDB">
        <w:rPr>
          <w:sz w:val="24"/>
          <w:szCs w:val="24"/>
        </w:rPr>
        <w:t xml:space="preserve">, was the State Plan Designee and Norman Ahu was the HIOSH Program Administrator.  </w:t>
      </w:r>
      <w:r w:rsidR="00AB6310">
        <w:rPr>
          <w:sz w:val="24"/>
          <w:szCs w:val="24"/>
        </w:rPr>
        <w:t>Following the</w:t>
      </w:r>
      <w:r w:rsidR="006110BB">
        <w:rPr>
          <w:sz w:val="24"/>
          <w:szCs w:val="24"/>
        </w:rPr>
        <w:t xml:space="preserve"> </w:t>
      </w:r>
      <w:r w:rsidR="009F2759">
        <w:rPr>
          <w:sz w:val="24"/>
          <w:szCs w:val="24"/>
        </w:rPr>
        <w:t xml:space="preserve">November 8, </w:t>
      </w:r>
      <w:proofErr w:type="gramStart"/>
      <w:r w:rsidR="009F2759">
        <w:rPr>
          <w:sz w:val="24"/>
          <w:szCs w:val="24"/>
        </w:rPr>
        <w:t>2022</w:t>
      </w:r>
      <w:proofErr w:type="gramEnd"/>
      <w:r w:rsidR="009F2759">
        <w:rPr>
          <w:sz w:val="24"/>
          <w:szCs w:val="24"/>
        </w:rPr>
        <w:t xml:space="preserve"> </w:t>
      </w:r>
      <w:r w:rsidR="006110BB">
        <w:rPr>
          <w:sz w:val="24"/>
          <w:szCs w:val="24"/>
        </w:rPr>
        <w:t>election</w:t>
      </w:r>
      <w:r w:rsidR="00274DA7">
        <w:rPr>
          <w:sz w:val="24"/>
          <w:szCs w:val="24"/>
        </w:rPr>
        <w:t>,</w:t>
      </w:r>
      <w:r w:rsidR="006110BB">
        <w:rPr>
          <w:sz w:val="24"/>
          <w:szCs w:val="24"/>
        </w:rPr>
        <w:t xml:space="preserve"> </w:t>
      </w:r>
      <w:r w:rsidR="00B62B58">
        <w:rPr>
          <w:sz w:val="24"/>
          <w:szCs w:val="24"/>
        </w:rPr>
        <w:t>Governor Josh Green</w:t>
      </w:r>
      <w:r w:rsidR="00343828">
        <w:rPr>
          <w:sz w:val="24"/>
          <w:szCs w:val="24"/>
        </w:rPr>
        <w:t xml:space="preserve"> </w:t>
      </w:r>
      <w:r w:rsidR="00C16A79">
        <w:rPr>
          <w:sz w:val="24"/>
          <w:szCs w:val="24"/>
        </w:rPr>
        <w:t xml:space="preserve">appointed </w:t>
      </w:r>
      <w:r w:rsidR="00343828">
        <w:rPr>
          <w:sz w:val="24"/>
          <w:szCs w:val="24"/>
        </w:rPr>
        <w:t xml:space="preserve">Jade T. </w:t>
      </w:r>
      <w:proofErr w:type="spellStart"/>
      <w:r w:rsidR="00343828">
        <w:rPr>
          <w:sz w:val="24"/>
          <w:szCs w:val="24"/>
        </w:rPr>
        <w:t>Butay</w:t>
      </w:r>
      <w:proofErr w:type="spellEnd"/>
      <w:r w:rsidR="008B39FD">
        <w:rPr>
          <w:sz w:val="24"/>
          <w:szCs w:val="24"/>
        </w:rPr>
        <w:t xml:space="preserve"> to be the new </w:t>
      </w:r>
      <w:r w:rsidR="008B39FD" w:rsidRPr="008B39FD">
        <w:rPr>
          <w:sz w:val="24"/>
          <w:szCs w:val="24"/>
        </w:rPr>
        <w:t xml:space="preserve">Director of </w:t>
      </w:r>
      <w:r w:rsidR="003A0963" w:rsidRPr="008B39FD">
        <w:rPr>
          <w:sz w:val="24"/>
          <w:szCs w:val="24"/>
        </w:rPr>
        <w:t>DLIR</w:t>
      </w:r>
      <w:r w:rsidR="003833E2">
        <w:rPr>
          <w:sz w:val="24"/>
          <w:szCs w:val="24"/>
        </w:rPr>
        <w:t>,</w:t>
      </w:r>
      <w:r w:rsidR="003A0963">
        <w:rPr>
          <w:sz w:val="24"/>
          <w:szCs w:val="24"/>
        </w:rPr>
        <w:t xml:space="preserve"> but</w:t>
      </w:r>
      <w:r w:rsidR="00B20B55">
        <w:rPr>
          <w:sz w:val="24"/>
          <w:szCs w:val="24"/>
        </w:rPr>
        <w:t xml:space="preserve"> is awaiting confirmation.</w:t>
      </w:r>
    </w:p>
    <w:p w14:paraId="64ED26C3" w14:textId="77777777" w:rsidR="001F75F0" w:rsidRPr="001F75F0" w:rsidRDefault="001F75F0" w:rsidP="001F75F0">
      <w:pPr>
        <w:pStyle w:val="NoSpacing"/>
        <w:rPr>
          <w:sz w:val="24"/>
          <w:szCs w:val="24"/>
        </w:rPr>
      </w:pPr>
    </w:p>
    <w:p w14:paraId="78F4E206" w14:textId="5590171E" w:rsidR="001F75F0" w:rsidRPr="001F75F0" w:rsidRDefault="001F75F0" w:rsidP="001F75F0">
      <w:pPr>
        <w:pStyle w:val="NoSpacing"/>
        <w:rPr>
          <w:sz w:val="24"/>
          <w:szCs w:val="24"/>
        </w:rPr>
      </w:pPr>
      <w:r w:rsidRPr="001F75F0">
        <w:rPr>
          <w:sz w:val="24"/>
          <w:szCs w:val="24"/>
        </w:rPr>
        <w:t xml:space="preserve">HIOSH is comprised of two major sections: </w:t>
      </w:r>
      <w:r w:rsidR="00612B64">
        <w:rPr>
          <w:sz w:val="24"/>
          <w:szCs w:val="24"/>
        </w:rPr>
        <w:t xml:space="preserve"> </w:t>
      </w:r>
      <w:r w:rsidRPr="001F75F0">
        <w:rPr>
          <w:sz w:val="24"/>
          <w:szCs w:val="24"/>
        </w:rPr>
        <w:t xml:space="preserve">the Occupational Safety and Health (OSH) division administered the Hawaii Occupational Safety and Health Program, and the Boiler and Elevator Safety division administered the Hawaii Boiler and Elevator Safety Laws.  </w:t>
      </w:r>
      <w:r w:rsidR="00E21601">
        <w:rPr>
          <w:sz w:val="24"/>
          <w:szCs w:val="24"/>
        </w:rPr>
        <w:t>OSHA does not</w:t>
      </w:r>
      <w:r w:rsidR="00017DBA">
        <w:rPr>
          <w:sz w:val="24"/>
          <w:szCs w:val="24"/>
        </w:rPr>
        <w:t xml:space="preserve"> </w:t>
      </w:r>
      <w:r w:rsidR="00302FFF">
        <w:rPr>
          <w:sz w:val="24"/>
          <w:szCs w:val="24"/>
        </w:rPr>
        <w:t>monitor</w:t>
      </w:r>
      <w:r w:rsidR="00E21601">
        <w:rPr>
          <w:sz w:val="24"/>
          <w:szCs w:val="24"/>
        </w:rPr>
        <w:t xml:space="preserve"> </w:t>
      </w:r>
      <w:r w:rsidR="00911F30">
        <w:rPr>
          <w:sz w:val="24"/>
          <w:szCs w:val="24"/>
        </w:rPr>
        <w:t>t</w:t>
      </w:r>
      <w:r w:rsidRPr="001F75F0">
        <w:rPr>
          <w:sz w:val="24"/>
          <w:szCs w:val="24"/>
        </w:rPr>
        <w:t>he Boiler and Elevator Safety division</w:t>
      </w:r>
      <w:r w:rsidR="00911F30">
        <w:rPr>
          <w:sz w:val="24"/>
          <w:szCs w:val="24"/>
        </w:rPr>
        <w:t xml:space="preserve"> </w:t>
      </w:r>
      <w:r w:rsidR="001166B6">
        <w:rPr>
          <w:sz w:val="24"/>
          <w:szCs w:val="24"/>
        </w:rPr>
        <w:t>as</w:t>
      </w:r>
      <w:r w:rsidR="00911F30">
        <w:rPr>
          <w:sz w:val="24"/>
          <w:szCs w:val="24"/>
        </w:rPr>
        <w:t xml:space="preserve"> it is not</w:t>
      </w:r>
      <w:r w:rsidR="00017DBA">
        <w:rPr>
          <w:sz w:val="24"/>
          <w:szCs w:val="24"/>
        </w:rPr>
        <w:t xml:space="preserve"> funded</w:t>
      </w:r>
      <w:r w:rsidR="008A4031">
        <w:rPr>
          <w:sz w:val="24"/>
          <w:szCs w:val="24"/>
        </w:rPr>
        <w:t xml:space="preserve"> by</w:t>
      </w:r>
      <w:r w:rsidR="0081153F">
        <w:rPr>
          <w:sz w:val="24"/>
          <w:szCs w:val="24"/>
        </w:rPr>
        <w:t xml:space="preserve"> </w:t>
      </w:r>
      <w:r w:rsidRPr="001F75F0">
        <w:rPr>
          <w:sz w:val="24"/>
          <w:szCs w:val="24"/>
        </w:rPr>
        <w:t xml:space="preserve">the </w:t>
      </w:r>
      <w:r w:rsidR="00384065">
        <w:rPr>
          <w:sz w:val="24"/>
          <w:szCs w:val="24"/>
        </w:rPr>
        <w:t xml:space="preserve">23(g) </w:t>
      </w:r>
      <w:r w:rsidRPr="001F75F0">
        <w:rPr>
          <w:sz w:val="24"/>
          <w:szCs w:val="24"/>
        </w:rPr>
        <w:t xml:space="preserve">grant.  The OSH division </w:t>
      </w:r>
      <w:r w:rsidR="00761EC5">
        <w:rPr>
          <w:sz w:val="24"/>
          <w:szCs w:val="24"/>
        </w:rPr>
        <w:t>consists</w:t>
      </w:r>
      <w:r w:rsidR="006462D1">
        <w:rPr>
          <w:sz w:val="24"/>
          <w:szCs w:val="24"/>
        </w:rPr>
        <w:t xml:space="preserve"> </w:t>
      </w:r>
      <w:r w:rsidRPr="001F75F0">
        <w:rPr>
          <w:sz w:val="24"/>
          <w:szCs w:val="24"/>
        </w:rPr>
        <w:t>of</w:t>
      </w:r>
      <w:r w:rsidR="00924CA8">
        <w:rPr>
          <w:sz w:val="24"/>
          <w:szCs w:val="24"/>
        </w:rPr>
        <w:t xml:space="preserve"> the</w:t>
      </w:r>
      <w:r w:rsidR="001645D7">
        <w:rPr>
          <w:sz w:val="24"/>
          <w:szCs w:val="24"/>
        </w:rPr>
        <w:t xml:space="preserve"> </w:t>
      </w:r>
      <w:r w:rsidR="00412E07">
        <w:rPr>
          <w:sz w:val="24"/>
          <w:szCs w:val="24"/>
        </w:rPr>
        <w:t>A</w:t>
      </w:r>
      <w:r w:rsidR="001645D7">
        <w:rPr>
          <w:sz w:val="24"/>
          <w:szCs w:val="24"/>
        </w:rPr>
        <w:t>dministrative</w:t>
      </w:r>
      <w:r w:rsidRPr="001F75F0">
        <w:rPr>
          <w:sz w:val="24"/>
          <w:szCs w:val="24"/>
        </w:rPr>
        <w:t xml:space="preserve"> and Technical </w:t>
      </w:r>
      <w:r w:rsidR="00412E07">
        <w:rPr>
          <w:sz w:val="24"/>
          <w:szCs w:val="24"/>
        </w:rPr>
        <w:t>S</w:t>
      </w:r>
      <w:r w:rsidRPr="001F75F0">
        <w:rPr>
          <w:sz w:val="24"/>
          <w:szCs w:val="24"/>
        </w:rPr>
        <w:t>upport</w:t>
      </w:r>
      <w:r w:rsidR="00313F23">
        <w:rPr>
          <w:sz w:val="24"/>
          <w:szCs w:val="24"/>
        </w:rPr>
        <w:t>;</w:t>
      </w:r>
      <w:r w:rsidRPr="001F75F0">
        <w:rPr>
          <w:sz w:val="24"/>
          <w:szCs w:val="24"/>
        </w:rPr>
        <w:t xml:space="preserve"> Occupational Safety</w:t>
      </w:r>
      <w:r w:rsidR="00412E07">
        <w:rPr>
          <w:sz w:val="24"/>
          <w:szCs w:val="24"/>
        </w:rPr>
        <w:t>;</w:t>
      </w:r>
      <w:r w:rsidRPr="001F75F0">
        <w:rPr>
          <w:sz w:val="24"/>
          <w:szCs w:val="24"/>
        </w:rPr>
        <w:t xml:space="preserve"> Occupational Health</w:t>
      </w:r>
      <w:r w:rsidR="00412E07">
        <w:rPr>
          <w:sz w:val="24"/>
          <w:szCs w:val="24"/>
        </w:rPr>
        <w:t>;</w:t>
      </w:r>
      <w:r w:rsidRPr="001F75F0">
        <w:rPr>
          <w:sz w:val="24"/>
          <w:szCs w:val="24"/>
        </w:rPr>
        <w:t xml:space="preserve"> and Consultation and Training </w:t>
      </w:r>
      <w:r w:rsidR="0027125A">
        <w:rPr>
          <w:sz w:val="24"/>
          <w:szCs w:val="24"/>
        </w:rPr>
        <w:t>b</w:t>
      </w:r>
      <w:r w:rsidRPr="001F75F0">
        <w:rPr>
          <w:sz w:val="24"/>
          <w:szCs w:val="24"/>
        </w:rPr>
        <w:t>ranches.</w:t>
      </w:r>
    </w:p>
    <w:p w14:paraId="6590028E" w14:textId="0DE0A86B" w:rsidR="001F75F0" w:rsidRPr="001F75F0" w:rsidRDefault="001F75F0" w:rsidP="001F75F0">
      <w:pPr>
        <w:pStyle w:val="NoSpacing"/>
        <w:rPr>
          <w:sz w:val="24"/>
          <w:szCs w:val="24"/>
        </w:rPr>
      </w:pPr>
    </w:p>
    <w:p w14:paraId="128D6266" w14:textId="55A6A234" w:rsidR="006F41F7" w:rsidRDefault="2B3ADE44" w:rsidP="001F75F0">
      <w:pPr>
        <w:pStyle w:val="NoSpacing"/>
        <w:rPr>
          <w:rFonts w:ascii="Segoe UI" w:hAnsi="Segoe UI" w:cs="Segoe UI"/>
          <w:color w:val="242424"/>
          <w:sz w:val="24"/>
          <w:szCs w:val="24"/>
          <w:shd w:val="clear" w:color="auto" w:fill="FFFFFF"/>
        </w:rPr>
      </w:pPr>
      <w:r w:rsidRPr="011F49EC">
        <w:rPr>
          <w:rFonts w:asciiTheme="minorHAnsi" w:hAnsiTheme="minorHAnsi" w:cstheme="minorBidi"/>
          <w:color w:val="242424"/>
          <w:sz w:val="24"/>
          <w:szCs w:val="24"/>
          <w:shd w:val="clear" w:color="auto" w:fill="FFFFFF"/>
        </w:rPr>
        <w:t>In FY 2022, t</w:t>
      </w:r>
      <w:r w:rsidR="6E269828" w:rsidRPr="011F49EC">
        <w:rPr>
          <w:rFonts w:asciiTheme="minorHAnsi" w:hAnsiTheme="minorHAnsi" w:cstheme="minorBidi"/>
          <w:color w:val="242424"/>
          <w:sz w:val="24"/>
          <w:szCs w:val="24"/>
          <w:shd w:val="clear" w:color="auto" w:fill="FFFFFF"/>
        </w:rPr>
        <w:t>he</w:t>
      </w:r>
      <w:r w:rsidR="006D0E29" w:rsidRPr="011F49EC">
        <w:rPr>
          <w:rFonts w:asciiTheme="minorHAnsi" w:hAnsiTheme="minorHAnsi" w:cstheme="minorBidi"/>
          <w:color w:val="242424"/>
          <w:sz w:val="24"/>
          <w:szCs w:val="24"/>
          <w:shd w:val="clear" w:color="auto" w:fill="FFFFFF"/>
        </w:rPr>
        <w:t xml:space="preserve"> initial </w:t>
      </w:r>
      <w:r w:rsidR="00EA792A" w:rsidRPr="011F49EC">
        <w:rPr>
          <w:rFonts w:asciiTheme="minorHAnsi" w:hAnsiTheme="minorHAnsi" w:cstheme="minorBidi"/>
          <w:color w:val="242424"/>
          <w:sz w:val="24"/>
          <w:szCs w:val="24"/>
          <w:shd w:val="clear" w:color="auto" w:fill="FFFFFF"/>
        </w:rPr>
        <w:t xml:space="preserve">23(g) </w:t>
      </w:r>
      <w:r w:rsidR="006D0E29" w:rsidRPr="011F49EC">
        <w:rPr>
          <w:rFonts w:asciiTheme="minorHAnsi" w:hAnsiTheme="minorHAnsi" w:cstheme="minorBidi"/>
          <w:color w:val="242424"/>
          <w:sz w:val="24"/>
          <w:szCs w:val="24"/>
          <w:shd w:val="clear" w:color="auto" w:fill="FFFFFF"/>
        </w:rPr>
        <w:t>federal base award fund</w:t>
      </w:r>
      <w:r w:rsidR="00606093" w:rsidRPr="011F49EC">
        <w:rPr>
          <w:rFonts w:asciiTheme="minorHAnsi" w:hAnsiTheme="minorHAnsi" w:cstheme="minorBidi"/>
          <w:color w:val="242424"/>
          <w:sz w:val="24"/>
          <w:szCs w:val="24"/>
          <w:shd w:val="clear" w:color="auto" w:fill="FFFFFF"/>
        </w:rPr>
        <w:t>ing</w:t>
      </w:r>
      <w:r w:rsidR="006D0E29" w:rsidRPr="011F49EC">
        <w:rPr>
          <w:rFonts w:asciiTheme="minorHAnsi" w:hAnsiTheme="minorHAnsi" w:cstheme="minorBidi"/>
          <w:color w:val="242424"/>
          <w:sz w:val="24"/>
          <w:szCs w:val="24"/>
          <w:shd w:val="clear" w:color="auto" w:fill="FFFFFF"/>
        </w:rPr>
        <w:t xml:space="preserve"> was $1,584,700.  Hawaii matched the federal funds, bringing the total award to $3,169,400.  </w:t>
      </w:r>
      <w:r w:rsidR="3097E4CC" w:rsidRPr="011F49EC">
        <w:rPr>
          <w:rFonts w:asciiTheme="minorHAnsi" w:hAnsiTheme="minorHAnsi" w:cstheme="minorBidi"/>
          <w:color w:val="242424"/>
          <w:sz w:val="24"/>
          <w:szCs w:val="24"/>
          <w:shd w:val="clear" w:color="auto" w:fill="FFFFFF"/>
        </w:rPr>
        <w:t xml:space="preserve">The state was not able to match </w:t>
      </w:r>
      <w:r w:rsidR="5830FDC6" w:rsidRPr="011F49EC">
        <w:rPr>
          <w:rFonts w:asciiTheme="minorHAnsi" w:hAnsiTheme="minorHAnsi" w:cstheme="minorBidi"/>
          <w:color w:val="242424"/>
          <w:sz w:val="24"/>
          <w:szCs w:val="24"/>
          <w:shd w:val="clear" w:color="auto" w:fill="FFFFFF"/>
        </w:rPr>
        <w:t>a</w:t>
      </w:r>
      <w:r w:rsidR="5D1BB869" w:rsidRPr="011F49EC">
        <w:rPr>
          <w:rFonts w:asciiTheme="minorHAnsi" w:hAnsiTheme="minorHAnsi" w:cstheme="minorBidi"/>
          <w:color w:val="242424"/>
          <w:sz w:val="24"/>
          <w:szCs w:val="24"/>
          <w:shd w:val="clear" w:color="auto" w:fill="FFFFFF"/>
        </w:rPr>
        <w:t xml:space="preserve"> gra</w:t>
      </w:r>
      <w:r w:rsidR="6E269828" w:rsidRPr="011F49EC">
        <w:rPr>
          <w:rFonts w:asciiTheme="minorHAnsi" w:hAnsiTheme="minorHAnsi" w:cstheme="minorBidi"/>
          <w:color w:val="242424"/>
          <w:sz w:val="24"/>
          <w:szCs w:val="24"/>
          <w:shd w:val="clear" w:color="auto" w:fill="FFFFFF"/>
        </w:rPr>
        <w:t>n</w:t>
      </w:r>
      <w:r w:rsidR="5D1BB869" w:rsidRPr="011F49EC">
        <w:rPr>
          <w:rFonts w:asciiTheme="minorHAnsi" w:hAnsiTheme="minorHAnsi" w:cstheme="minorBidi"/>
          <w:color w:val="242424"/>
          <w:sz w:val="24"/>
          <w:szCs w:val="24"/>
          <w:shd w:val="clear" w:color="auto" w:fill="FFFFFF"/>
        </w:rPr>
        <w:t>t</w:t>
      </w:r>
      <w:r w:rsidR="6E269828" w:rsidRPr="011F49EC">
        <w:rPr>
          <w:rFonts w:asciiTheme="minorHAnsi" w:hAnsiTheme="minorHAnsi" w:cstheme="minorBidi"/>
          <w:color w:val="242424"/>
          <w:sz w:val="24"/>
          <w:szCs w:val="24"/>
          <w:shd w:val="clear" w:color="auto" w:fill="FFFFFF"/>
        </w:rPr>
        <w:t xml:space="preserve"> amendment increas</w:t>
      </w:r>
      <w:r w:rsidR="58C5ED77" w:rsidRPr="011F49EC">
        <w:rPr>
          <w:rFonts w:asciiTheme="minorHAnsi" w:hAnsiTheme="minorHAnsi" w:cstheme="minorBidi"/>
          <w:color w:val="242424"/>
          <w:sz w:val="24"/>
          <w:szCs w:val="24"/>
          <w:shd w:val="clear" w:color="auto" w:fill="FFFFFF"/>
        </w:rPr>
        <w:t xml:space="preserve">ing </w:t>
      </w:r>
      <w:r w:rsidR="6E269828" w:rsidRPr="011F49EC">
        <w:rPr>
          <w:rFonts w:asciiTheme="minorHAnsi" w:hAnsiTheme="minorHAnsi" w:cstheme="minorBidi"/>
          <w:color w:val="242424"/>
          <w:sz w:val="24"/>
          <w:szCs w:val="24"/>
          <w:shd w:val="clear" w:color="auto" w:fill="FFFFFF"/>
        </w:rPr>
        <w:t>the federal share by $37,000</w:t>
      </w:r>
      <w:r w:rsidR="5D1BB869" w:rsidRPr="011F49EC">
        <w:rPr>
          <w:rFonts w:asciiTheme="minorHAnsi" w:hAnsiTheme="minorHAnsi" w:cstheme="minorBidi"/>
          <w:color w:val="242424"/>
          <w:sz w:val="24"/>
          <w:szCs w:val="24"/>
          <w:shd w:val="clear" w:color="auto" w:fill="FFFFFF"/>
        </w:rPr>
        <w:t xml:space="preserve">.  </w:t>
      </w:r>
      <w:r w:rsidR="6E269828" w:rsidRPr="011F49EC">
        <w:rPr>
          <w:rFonts w:asciiTheme="minorHAnsi" w:hAnsiTheme="minorHAnsi" w:cstheme="minorBidi"/>
          <w:color w:val="242424"/>
          <w:sz w:val="24"/>
          <w:szCs w:val="24"/>
          <w:shd w:val="clear" w:color="auto" w:fill="FFFFFF"/>
        </w:rPr>
        <w:t xml:space="preserve">The </w:t>
      </w:r>
      <w:r w:rsidR="308F7E55" w:rsidRPr="011F49EC">
        <w:rPr>
          <w:rFonts w:asciiTheme="minorHAnsi" w:hAnsiTheme="minorHAnsi" w:cstheme="minorBidi"/>
          <w:color w:val="242424"/>
          <w:sz w:val="24"/>
          <w:szCs w:val="24"/>
          <w:shd w:val="clear" w:color="auto" w:fill="FFFFFF"/>
        </w:rPr>
        <w:t xml:space="preserve">total </w:t>
      </w:r>
      <w:r w:rsidR="006D0E29" w:rsidRPr="011F49EC">
        <w:rPr>
          <w:rFonts w:asciiTheme="minorHAnsi" w:hAnsiTheme="minorHAnsi" w:cstheme="minorBidi"/>
          <w:color w:val="242424"/>
          <w:sz w:val="24"/>
          <w:szCs w:val="24"/>
          <w:shd w:val="clear" w:color="auto" w:fill="FFFFFF"/>
        </w:rPr>
        <w:t xml:space="preserve">unmatched </w:t>
      </w:r>
      <w:r w:rsidR="56B8B6D3" w:rsidRPr="011F49EC">
        <w:rPr>
          <w:rFonts w:asciiTheme="minorHAnsi" w:hAnsiTheme="minorHAnsi" w:cstheme="minorBidi"/>
          <w:color w:val="242424"/>
          <w:sz w:val="24"/>
          <w:szCs w:val="24"/>
          <w:shd w:val="clear" w:color="auto" w:fill="FFFFFF"/>
        </w:rPr>
        <w:t xml:space="preserve">federal </w:t>
      </w:r>
      <w:r w:rsidR="006D0E29" w:rsidRPr="011F49EC">
        <w:rPr>
          <w:rFonts w:asciiTheme="minorHAnsi" w:hAnsiTheme="minorHAnsi" w:cstheme="minorBidi"/>
          <w:color w:val="242424"/>
          <w:sz w:val="24"/>
          <w:szCs w:val="24"/>
          <w:shd w:val="clear" w:color="auto" w:fill="FFFFFF"/>
        </w:rPr>
        <w:t xml:space="preserve">funds </w:t>
      </w:r>
      <w:r w:rsidR="02E3A3FE" w:rsidRPr="011F49EC">
        <w:rPr>
          <w:rFonts w:asciiTheme="minorHAnsi" w:hAnsiTheme="minorHAnsi" w:cstheme="minorBidi"/>
          <w:color w:val="242424"/>
          <w:sz w:val="24"/>
          <w:szCs w:val="24"/>
          <w:shd w:val="clear" w:color="auto" w:fill="FFFFFF"/>
        </w:rPr>
        <w:t>of</w:t>
      </w:r>
      <w:r w:rsidR="6E269828" w:rsidRPr="011F49EC">
        <w:rPr>
          <w:rFonts w:asciiTheme="minorHAnsi" w:hAnsiTheme="minorHAnsi" w:cstheme="minorBidi"/>
          <w:color w:val="242424"/>
          <w:sz w:val="24"/>
          <w:szCs w:val="24"/>
          <w:shd w:val="clear" w:color="auto" w:fill="FFFFFF"/>
        </w:rPr>
        <w:t xml:space="preserve"> </w:t>
      </w:r>
      <w:r w:rsidR="006D0E29" w:rsidRPr="011F49EC">
        <w:rPr>
          <w:rFonts w:asciiTheme="minorHAnsi" w:hAnsiTheme="minorHAnsi" w:cstheme="minorBidi"/>
          <w:color w:val="242424"/>
          <w:sz w:val="24"/>
          <w:szCs w:val="24"/>
          <w:shd w:val="clear" w:color="auto" w:fill="FFFFFF"/>
        </w:rPr>
        <w:t>$65,000</w:t>
      </w:r>
      <w:r w:rsidR="308F7E55" w:rsidRPr="011F49EC">
        <w:rPr>
          <w:rFonts w:asciiTheme="minorHAnsi" w:hAnsiTheme="minorHAnsi" w:cstheme="minorBidi"/>
          <w:color w:val="242424"/>
          <w:sz w:val="24"/>
          <w:szCs w:val="24"/>
          <w:shd w:val="clear" w:color="auto" w:fill="FFFFFF"/>
        </w:rPr>
        <w:t xml:space="preserve"> </w:t>
      </w:r>
      <w:r w:rsidR="6E269828" w:rsidRPr="011F49EC">
        <w:rPr>
          <w:rFonts w:asciiTheme="minorHAnsi" w:hAnsiTheme="minorHAnsi" w:cstheme="minorBidi"/>
          <w:color w:val="242424"/>
          <w:sz w:val="24"/>
          <w:szCs w:val="24"/>
          <w:shd w:val="clear" w:color="auto" w:fill="FFFFFF"/>
        </w:rPr>
        <w:t>include</w:t>
      </w:r>
      <w:r w:rsidR="5D1BB869" w:rsidRPr="011F49EC">
        <w:rPr>
          <w:rFonts w:asciiTheme="minorHAnsi" w:hAnsiTheme="minorHAnsi" w:cstheme="minorBidi"/>
          <w:color w:val="242424"/>
          <w:sz w:val="24"/>
          <w:szCs w:val="24"/>
          <w:shd w:val="clear" w:color="auto" w:fill="FFFFFF"/>
        </w:rPr>
        <w:t>s</w:t>
      </w:r>
      <w:r w:rsidR="006D0E29" w:rsidRPr="011F49EC">
        <w:rPr>
          <w:rFonts w:asciiTheme="minorHAnsi" w:hAnsiTheme="minorHAnsi" w:cstheme="minorBidi"/>
          <w:color w:val="242424"/>
          <w:sz w:val="24"/>
          <w:szCs w:val="24"/>
          <w:shd w:val="clear" w:color="auto" w:fill="FFFFFF"/>
        </w:rPr>
        <w:t xml:space="preserve"> a reclamation base award increase of $28,000 from FY 2021.  </w:t>
      </w:r>
      <w:r w:rsidR="749EEED9" w:rsidRPr="001A27DF">
        <w:rPr>
          <w:rFonts w:eastAsia="Calibri" w:cs="Calibri"/>
          <w:sz w:val="24"/>
          <w:szCs w:val="24"/>
        </w:rPr>
        <w:t xml:space="preserve">A financial review </w:t>
      </w:r>
      <w:r w:rsidR="749EEED9" w:rsidRPr="011F49EC">
        <w:rPr>
          <w:rFonts w:asciiTheme="minorHAnsi" w:eastAsia="Calibri" w:hAnsiTheme="minorHAnsi" w:cstheme="minorBidi"/>
          <w:sz w:val="24"/>
          <w:szCs w:val="24"/>
        </w:rPr>
        <w:t>of the program was completed</w:t>
      </w:r>
      <w:r w:rsidR="56B8B6D3" w:rsidRPr="011F49EC">
        <w:rPr>
          <w:rFonts w:asciiTheme="minorHAnsi" w:eastAsia="Calibri" w:hAnsiTheme="minorHAnsi" w:cstheme="minorBidi"/>
          <w:sz w:val="24"/>
          <w:szCs w:val="24"/>
        </w:rPr>
        <w:t xml:space="preserve"> </w:t>
      </w:r>
      <w:r w:rsidR="329DE2BB" w:rsidRPr="011F49EC">
        <w:rPr>
          <w:rFonts w:asciiTheme="minorHAnsi" w:eastAsia="Calibri" w:hAnsiTheme="minorHAnsi" w:cstheme="minorBidi"/>
          <w:sz w:val="24"/>
          <w:szCs w:val="24"/>
        </w:rPr>
        <w:t>in FY 2022</w:t>
      </w:r>
      <w:r w:rsidR="4B3CE595" w:rsidRPr="011F49EC">
        <w:rPr>
          <w:rFonts w:asciiTheme="minorHAnsi" w:eastAsia="Calibri" w:hAnsiTheme="minorHAnsi" w:cstheme="minorBidi"/>
          <w:sz w:val="24"/>
          <w:szCs w:val="24"/>
        </w:rPr>
        <w:t>.</w:t>
      </w:r>
      <w:r w:rsidR="74D2593F" w:rsidRPr="011F49EC">
        <w:rPr>
          <w:rFonts w:asciiTheme="minorHAnsi" w:eastAsia="Calibri" w:hAnsiTheme="minorHAnsi" w:cstheme="minorBidi"/>
          <w:sz w:val="24"/>
          <w:szCs w:val="24"/>
        </w:rPr>
        <w:t xml:space="preserve">  Corrective actions for </w:t>
      </w:r>
      <w:r w:rsidR="749EEED9" w:rsidRPr="011F49EC">
        <w:rPr>
          <w:rFonts w:asciiTheme="minorHAnsi" w:eastAsia="Calibri" w:hAnsiTheme="minorHAnsi" w:cstheme="minorBidi"/>
          <w:sz w:val="24"/>
          <w:szCs w:val="24"/>
        </w:rPr>
        <w:t xml:space="preserve">two findings </w:t>
      </w:r>
      <w:r w:rsidR="00E33087" w:rsidRPr="011F49EC">
        <w:rPr>
          <w:rFonts w:asciiTheme="minorHAnsi" w:eastAsia="Calibri" w:hAnsiTheme="minorHAnsi" w:cstheme="minorBidi"/>
          <w:sz w:val="24"/>
          <w:szCs w:val="24"/>
        </w:rPr>
        <w:t xml:space="preserve">related to </w:t>
      </w:r>
      <w:r w:rsidR="749EEED9" w:rsidRPr="011F49EC">
        <w:rPr>
          <w:rFonts w:asciiTheme="minorHAnsi" w:eastAsia="Calibri" w:hAnsiTheme="minorHAnsi" w:cstheme="minorBidi"/>
          <w:sz w:val="24"/>
          <w:szCs w:val="24"/>
        </w:rPr>
        <w:t>acquisition management and internal</w:t>
      </w:r>
      <w:r w:rsidR="008E01F2" w:rsidRPr="011F49EC">
        <w:rPr>
          <w:rFonts w:asciiTheme="minorHAnsi" w:eastAsia="Calibri" w:hAnsiTheme="minorHAnsi" w:cstheme="minorBidi"/>
          <w:sz w:val="24"/>
          <w:szCs w:val="24"/>
        </w:rPr>
        <w:t xml:space="preserve"> inventory</w:t>
      </w:r>
      <w:r w:rsidR="749EEED9" w:rsidRPr="011F49EC">
        <w:rPr>
          <w:rFonts w:asciiTheme="minorHAnsi" w:eastAsia="Calibri" w:hAnsiTheme="minorHAnsi" w:cstheme="minorBidi"/>
          <w:sz w:val="24"/>
          <w:szCs w:val="24"/>
        </w:rPr>
        <w:t xml:space="preserve"> controls</w:t>
      </w:r>
      <w:r w:rsidR="001C047E" w:rsidRPr="011F49EC">
        <w:rPr>
          <w:rFonts w:asciiTheme="minorHAnsi" w:eastAsia="Calibri" w:hAnsiTheme="minorHAnsi" w:cstheme="minorBidi"/>
          <w:sz w:val="24"/>
          <w:szCs w:val="24"/>
        </w:rPr>
        <w:t xml:space="preserve"> were implemented</w:t>
      </w:r>
      <w:r w:rsidR="00C613FA" w:rsidRPr="011F49EC">
        <w:rPr>
          <w:rFonts w:asciiTheme="minorHAnsi" w:eastAsia="Calibri" w:hAnsiTheme="minorHAnsi" w:cstheme="minorBidi"/>
          <w:sz w:val="24"/>
          <w:szCs w:val="24"/>
        </w:rPr>
        <w:t xml:space="preserve"> and completed</w:t>
      </w:r>
      <w:r w:rsidR="002828F7" w:rsidRPr="011F49EC">
        <w:rPr>
          <w:rFonts w:asciiTheme="minorHAnsi" w:eastAsia="Calibri" w:hAnsiTheme="minorHAnsi" w:cstheme="minorBidi"/>
          <w:sz w:val="24"/>
          <w:szCs w:val="24"/>
        </w:rPr>
        <w:t>.</w:t>
      </w:r>
      <w:r w:rsidR="749EEED9" w:rsidRPr="011F49EC">
        <w:rPr>
          <w:rFonts w:asciiTheme="minorHAnsi" w:eastAsia="Calibri" w:hAnsiTheme="minorHAnsi" w:cstheme="minorBidi"/>
          <w:sz w:val="24"/>
          <w:szCs w:val="24"/>
        </w:rPr>
        <w:t xml:space="preserve">  </w:t>
      </w:r>
      <w:r w:rsidR="006D0E29" w:rsidRPr="011F49EC">
        <w:rPr>
          <w:rFonts w:asciiTheme="minorHAnsi" w:hAnsiTheme="minorHAnsi" w:cstheme="minorBidi"/>
          <w:color w:val="242424"/>
          <w:sz w:val="24"/>
          <w:szCs w:val="24"/>
          <w:shd w:val="clear" w:color="auto" w:fill="FFFFFF"/>
        </w:rPr>
        <w:lastRenderedPageBreak/>
        <w:t xml:space="preserve">Due to the pending approval of </w:t>
      </w:r>
      <w:r w:rsidR="2BE931C8" w:rsidRPr="011F49EC">
        <w:rPr>
          <w:rFonts w:asciiTheme="minorHAnsi" w:hAnsiTheme="minorHAnsi" w:cstheme="minorBidi"/>
          <w:color w:val="242424"/>
          <w:sz w:val="24"/>
          <w:szCs w:val="24"/>
          <w:shd w:val="clear" w:color="auto" w:fill="FFFFFF"/>
        </w:rPr>
        <w:t>Hawaii’s</w:t>
      </w:r>
      <w:r w:rsidR="006D0E29" w:rsidRPr="011F49EC">
        <w:rPr>
          <w:rFonts w:asciiTheme="minorHAnsi" w:hAnsiTheme="minorHAnsi" w:cstheme="minorBidi"/>
          <w:color w:val="242424"/>
          <w:sz w:val="24"/>
          <w:szCs w:val="24"/>
          <w:shd w:val="clear" w:color="auto" w:fill="FFFFFF"/>
        </w:rPr>
        <w:t xml:space="preserve"> indirect cost rate agreement</w:t>
      </w:r>
      <w:r w:rsidR="4C0284F3" w:rsidRPr="011F49EC">
        <w:rPr>
          <w:rFonts w:asciiTheme="minorHAnsi" w:hAnsiTheme="minorHAnsi" w:cstheme="minorBidi"/>
          <w:color w:val="242424"/>
          <w:sz w:val="24"/>
          <w:szCs w:val="24"/>
          <w:shd w:val="clear" w:color="auto" w:fill="FFFFFF"/>
        </w:rPr>
        <w:t xml:space="preserve">, the FY 2022 </w:t>
      </w:r>
      <w:r w:rsidR="006D0E29" w:rsidRPr="011F49EC">
        <w:rPr>
          <w:rFonts w:asciiTheme="minorHAnsi" w:hAnsiTheme="minorHAnsi" w:cstheme="minorBidi"/>
          <w:color w:val="242424"/>
          <w:sz w:val="24"/>
          <w:szCs w:val="24"/>
          <w:shd w:val="clear" w:color="auto" w:fill="FFFFFF"/>
        </w:rPr>
        <w:t xml:space="preserve">financial </w:t>
      </w:r>
      <w:r w:rsidR="4C0284F3" w:rsidRPr="011F49EC">
        <w:rPr>
          <w:rFonts w:asciiTheme="minorHAnsi" w:hAnsiTheme="minorHAnsi" w:cstheme="minorBidi"/>
          <w:color w:val="242424"/>
          <w:sz w:val="24"/>
          <w:szCs w:val="24"/>
          <w:shd w:val="clear" w:color="auto" w:fill="FFFFFF"/>
        </w:rPr>
        <w:t xml:space="preserve">closeout </w:t>
      </w:r>
      <w:r w:rsidR="006D0E29" w:rsidRPr="011F49EC">
        <w:rPr>
          <w:rFonts w:asciiTheme="minorHAnsi" w:hAnsiTheme="minorHAnsi" w:cstheme="minorBidi"/>
          <w:color w:val="242424"/>
          <w:sz w:val="24"/>
          <w:szCs w:val="24"/>
          <w:shd w:val="clear" w:color="auto" w:fill="FFFFFF"/>
        </w:rPr>
        <w:t xml:space="preserve">report </w:t>
      </w:r>
      <w:r w:rsidR="006D0E29" w:rsidRPr="011F49EC">
        <w:rPr>
          <w:rFonts w:asciiTheme="minorHAnsi" w:hAnsiTheme="minorHAnsi" w:cstheme="minorBidi"/>
          <w:color w:val="242424"/>
          <w:sz w:val="24"/>
          <w:szCs w:val="24"/>
        </w:rPr>
        <w:t>wa</w:t>
      </w:r>
      <w:r w:rsidR="006D0E29" w:rsidRPr="011F49EC">
        <w:rPr>
          <w:rFonts w:asciiTheme="minorHAnsi" w:hAnsiTheme="minorHAnsi" w:cstheme="minorBidi"/>
          <w:color w:val="242424"/>
          <w:sz w:val="24"/>
          <w:szCs w:val="24"/>
          <w:shd w:val="clear" w:color="auto" w:fill="FFFFFF"/>
        </w:rPr>
        <w:t xml:space="preserve">s </w:t>
      </w:r>
      <w:r w:rsidR="2BE931C8" w:rsidRPr="011F49EC">
        <w:rPr>
          <w:rFonts w:asciiTheme="minorHAnsi" w:hAnsiTheme="minorHAnsi" w:cstheme="minorBidi"/>
          <w:color w:val="242424"/>
          <w:sz w:val="24"/>
          <w:szCs w:val="24"/>
          <w:shd w:val="clear" w:color="auto" w:fill="FFFFFF"/>
        </w:rPr>
        <w:t xml:space="preserve">submitted </w:t>
      </w:r>
      <w:r w:rsidR="4C0284F3" w:rsidRPr="011F49EC">
        <w:rPr>
          <w:rFonts w:asciiTheme="minorHAnsi" w:hAnsiTheme="minorHAnsi" w:cstheme="minorBidi"/>
          <w:color w:val="242424"/>
          <w:sz w:val="24"/>
          <w:szCs w:val="24"/>
          <w:shd w:val="clear" w:color="auto" w:fill="FFFFFF"/>
        </w:rPr>
        <w:t>b</w:t>
      </w:r>
      <w:r w:rsidR="2BE931C8" w:rsidRPr="011F49EC">
        <w:rPr>
          <w:rFonts w:asciiTheme="minorHAnsi" w:hAnsiTheme="minorHAnsi" w:cstheme="minorBidi"/>
          <w:color w:val="242424"/>
          <w:sz w:val="24"/>
          <w:szCs w:val="24"/>
          <w:shd w:val="clear" w:color="auto" w:fill="FFFFFF"/>
        </w:rPr>
        <w:t xml:space="preserve">y </w:t>
      </w:r>
      <w:r w:rsidR="7D626573" w:rsidRPr="011F49EC">
        <w:rPr>
          <w:rFonts w:asciiTheme="minorHAnsi" w:hAnsiTheme="minorHAnsi" w:cstheme="minorBidi"/>
          <w:color w:val="242424"/>
          <w:sz w:val="24"/>
          <w:szCs w:val="24"/>
          <w:shd w:val="clear" w:color="auto" w:fill="FFFFFF"/>
        </w:rPr>
        <w:t xml:space="preserve">the </w:t>
      </w:r>
      <w:r w:rsidR="006D0E29" w:rsidRPr="011F49EC">
        <w:rPr>
          <w:rFonts w:asciiTheme="minorHAnsi" w:hAnsiTheme="minorHAnsi" w:cstheme="minorBidi"/>
          <w:color w:val="242424"/>
          <w:sz w:val="24"/>
          <w:szCs w:val="24"/>
          <w:shd w:val="clear" w:color="auto" w:fill="FFFFFF"/>
        </w:rPr>
        <w:t xml:space="preserve">approved </w:t>
      </w:r>
      <w:r w:rsidR="7D626573" w:rsidRPr="011F49EC">
        <w:rPr>
          <w:rFonts w:asciiTheme="minorHAnsi" w:hAnsiTheme="minorHAnsi" w:cstheme="minorBidi"/>
          <w:color w:val="242424"/>
          <w:sz w:val="24"/>
          <w:szCs w:val="24"/>
          <w:shd w:val="clear" w:color="auto" w:fill="FFFFFF"/>
        </w:rPr>
        <w:t xml:space="preserve">extension date of </w:t>
      </w:r>
      <w:r w:rsidR="006D0E29" w:rsidRPr="011F49EC">
        <w:rPr>
          <w:rFonts w:asciiTheme="minorHAnsi" w:hAnsiTheme="minorHAnsi" w:cstheme="minorBidi"/>
          <w:color w:val="242424"/>
          <w:sz w:val="24"/>
          <w:szCs w:val="24"/>
          <w:shd w:val="clear" w:color="auto" w:fill="FFFFFF"/>
        </w:rPr>
        <w:t>February 1, 2023.</w:t>
      </w:r>
      <w:r w:rsidR="2BE931C8" w:rsidRPr="011F49EC">
        <w:rPr>
          <w:rFonts w:asciiTheme="minorHAnsi" w:hAnsiTheme="minorHAnsi" w:cstheme="minorBidi"/>
          <w:color w:val="242424"/>
          <w:sz w:val="24"/>
          <w:szCs w:val="24"/>
          <w:shd w:val="clear" w:color="auto" w:fill="FFFFFF"/>
        </w:rPr>
        <w:t xml:space="preserve">  T</w:t>
      </w:r>
      <w:r w:rsidR="32BD0E4A" w:rsidRPr="011F49EC">
        <w:rPr>
          <w:rFonts w:asciiTheme="minorHAnsi" w:hAnsiTheme="minorHAnsi" w:cstheme="minorBidi"/>
          <w:color w:val="242424"/>
          <w:sz w:val="24"/>
          <w:szCs w:val="24"/>
          <w:shd w:val="clear" w:color="auto" w:fill="FFFFFF"/>
        </w:rPr>
        <w:t>he total expenses were $3,169,400</w:t>
      </w:r>
      <w:r w:rsidR="2BE931C8" w:rsidRPr="011F49EC">
        <w:rPr>
          <w:rFonts w:asciiTheme="minorHAnsi" w:hAnsiTheme="minorHAnsi" w:cstheme="minorBidi"/>
          <w:color w:val="242424"/>
          <w:sz w:val="24"/>
          <w:szCs w:val="24"/>
          <w:shd w:val="clear" w:color="auto" w:fill="FFFFFF"/>
        </w:rPr>
        <w:t xml:space="preserve"> and the</w:t>
      </w:r>
      <w:r w:rsidR="009F72DA" w:rsidRPr="011F49EC">
        <w:rPr>
          <w:rFonts w:asciiTheme="minorHAnsi" w:hAnsiTheme="minorHAnsi" w:cstheme="minorBidi"/>
          <w:color w:val="242424"/>
          <w:sz w:val="24"/>
          <w:szCs w:val="24"/>
          <w:shd w:val="clear" w:color="auto" w:fill="FFFFFF"/>
        </w:rPr>
        <w:t xml:space="preserve"> program</w:t>
      </w:r>
      <w:r w:rsidR="07D59C9E" w:rsidRPr="011F49EC">
        <w:rPr>
          <w:rFonts w:asciiTheme="minorHAnsi" w:hAnsiTheme="minorHAnsi" w:cstheme="minorBidi"/>
          <w:color w:val="242424"/>
          <w:sz w:val="24"/>
          <w:szCs w:val="24"/>
          <w:shd w:val="clear" w:color="auto" w:fill="FFFFFF"/>
        </w:rPr>
        <w:t xml:space="preserve"> </w:t>
      </w:r>
      <w:r w:rsidR="4433C155" w:rsidRPr="011F49EC">
        <w:rPr>
          <w:rFonts w:asciiTheme="minorHAnsi" w:hAnsiTheme="minorHAnsi" w:cstheme="minorBidi"/>
          <w:color w:val="242424"/>
          <w:sz w:val="24"/>
          <w:szCs w:val="24"/>
          <w:shd w:val="clear" w:color="auto" w:fill="FFFFFF"/>
        </w:rPr>
        <w:t>did not lapse any federal funds</w:t>
      </w:r>
      <w:r w:rsidR="26DF6433" w:rsidRPr="011F49EC">
        <w:rPr>
          <w:rFonts w:asciiTheme="minorHAnsi" w:hAnsiTheme="minorHAnsi" w:cstheme="minorBidi"/>
          <w:color w:val="242424"/>
          <w:sz w:val="24"/>
          <w:szCs w:val="24"/>
          <w:shd w:val="clear" w:color="auto" w:fill="FFFFFF"/>
        </w:rPr>
        <w:t>.</w:t>
      </w:r>
    </w:p>
    <w:p w14:paraId="105D7AA4" w14:textId="77777777" w:rsidR="006F41F7" w:rsidRDefault="006F41F7" w:rsidP="001F75F0">
      <w:pPr>
        <w:pStyle w:val="NoSpacing"/>
        <w:rPr>
          <w:rFonts w:ascii="Segoe UI" w:hAnsi="Segoe UI" w:cs="Segoe UI"/>
          <w:color w:val="242424"/>
          <w:sz w:val="24"/>
          <w:szCs w:val="24"/>
          <w:shd w:val="clear" w:color="auto" w:fill="FFFFFF"/>
        </w:rPr>
      </w:pPr>
    </w:p>
    <w:p w14:paraId="60B10226" w14:textId="22948856" w:rsidR="002E5AFA" w:rsidRPr="008865D1" w:rsidRDefault="00641737" w:rsidP="00016E4E">
      <w:pPr>
        <w:pStyle w:val="NoSpacing"/>
        <w:rPr>
          <w:color w:val="000000" w:themeColor="text1"/>
          <w:sz w:val="24"/>
          <w:szCs w:val="24"/>
        </w:rPr>
      </w:pPr>
      <w:r w:rsidRPr="008865D1">
        <w:rPr>
          <w:color w:val="000000" w:themeColor="text1"/>
          <w:sz w:val="24"/>
          <w:szCs w:val="24"/>
        </w:rPr>
        <w:t xml:space="preserve">The grant provided funding for </w:t>
      </w:r>
      <w:r w:rsidR="00E4452E" w:rsidRPr="008865D1">
        <w:rPr>
          <w:color w:val="000000" w:themeColor="text1"/>
          <w:sz w:val="24"/>
          <w:szCs w:val="24"/>
        </w:rPr>
        <w:t>28</w:t>
      </w:r>
      <w:r w:rsidR="0026558E" w:rsidRPr="008865D1">
        <w:rPr>
          <w:color w:val="000000" w:themeColor="text1"/>
          <w:sz w:val="24"/>
          <w:szCs w:val="24"/>
        </w:rPr>
        <w:t xml:space="preserve"> </w:t>
      </w:r>
      <w:r w:rsidR="001F75F0" w:rsidRPr="008865D1">
        <w:rPr>
          <w:color w:val="000000" w:themeColor="text1"/>
          <w:sz w:val="24"/>
          <w:szCs w:val="24"/>
        </w:rPr>
        <w:t xml:space="preserve">full-time staff </w:t>
      </w:r>
      <w:r w:rsidR="00F12C1C" w:rsidRPr="008865D1">
        <w:rPr>
          <w:color w:val="000000" w:themeColor="text1"/>
          <w:sz w:val="24"/>
          <w:szCs w:val="24"/>
        </w:rPr>
        <w:t xml:space="preserve">including </w:t>
      </w:r>
      <w:r w:rsidR="001F75F0" w:rsidRPr="008865D1">
        <w:rPr>
          <w:color w:val="000000" w:themeColor="text1"/>
          <w:sz w:val="24"/>
          <w:szCs w:val="24"/>
        </w:rPr>
        <w:t>four managers, nine safety compliance officers, nine health compliance officers, four clerical staff, one program specialist, one compliance assistance specialist</w:t>
      </w:r>
      <w:r w:rsidR="00D7617D" w:rsidRPr="008865D1">
        <w:rPr>
          <w:color w:val="000000" w:themeColor="text1"/>
          <w:sz w:val="24"/>
          <w:szCs w:val="24"/>
        </w:rPr>
        <w:t xml:space="preserve"> (CAS)</w:t>
      </w:r>
      <w:r w:rsidR="001F75F0" w:rsidRPr="008865D1">
        <w:rPr>
          <w:color w:val="000000" w:themeColor="text1"/>
          <w:sz w:val="24"/>
          <w:szCs w:val="24"/>
        </w:rPr>
        <w:t>, and one part-time state and local government agency safety and health consultant.</w:t>
      </w:r>
      <w:r w:rsidR="00E3104F" w:rsidRPr="008865D1">
        <w:rPr>
          <w:sz w:val="24"/>
          <w:szCs w:val="24"/>
        </w:rPr>
        <w:t xml:space="preserve">  </w:t>
      </w:r>
      <w:r w:rsidR="000E0EBA">
        <w:rPr>
          <w:sz w:val="24"/>
          <w:szCs w:val="24"/>
        </w:rPr>
        <w:t>S</w:t>
      </w:r>
      <w:r w:rsidR="00022B47" w:rsidRPr="008865D1">
        <w:rPr>
          <w:sz w:val="24"/>
          <w:szCs w:val="24"/>
        </w:rPr>
        <w:t>taffing</w:t>
      </w:r>
      <w:r w:rsidR="000E0EBA">
        <w:rPr>
          <w:sz w:val="24"/>
          <w:szCs w:val="24"/>
        </w:rPr>
        <w:t xml:space="preserve"> levels</w:t>
      </w:r>
      <w:r w:rsidR="00022B47" w:rsidRPr="008865D1">
        <w:rPr>
          <w:sz w:val="24"/>
          <w:szCs w:val="24"/>
        </w:rPr>
        <w:t xml:space="preserve"> fluctuated throu</w:t>
      </w:r>
      <w:r w:rsidR="004E6931" w:rsidRPr="008865D1">
        <w:rPr>
          <w:sz w:val="24"/>
          <w:szCs w:val="24"/>
        </w:rPr>
        <w:t>ghout the year and at the end of F</w:t>
      </w:r>
      <w:r w:rsidR="008C6DCD" w:rsidRPr="008865D1">
        <w:rPr>
          <w:sz w:val="24"/>
          <w:szCs w:val="24"/>
        </w:rPr>
        <w:t>Y 2022</w:t>
      </w:r>
      <w:r w:rsidR="000E0EBA">
        <w:rPr>
          <w:sz w:val="24"/>
          <w:szCs w:val="24"/>
        </w:rPr>
        <w:t>, HIOSH employed</w:t>
      </w:r>
      <w:r w:rsidR="008C6DCD" w:rsidRPr="008865D1">
        <w:rPr>
          <w:sz w:val="24"/>
          <w:szCs w:val="24"/>
        </w:rPr>
        <w:t xml:space="preserve"> </w:t>
      </w:r>
      <w:r w:rsidR="003565D1" w:rsidRPr="008865D1">
        <w:rPr>
          <w:sz w:val="24"/>
          <w:szCs w:val="24"/>
        </w:rPr>
        <w:t xml:space="preserve">five safety </w:t>
      </w:r>
      <w:r w:rsidR="000E0EBA">
        <w:rPr>
          <w:sz w:val="24"/>
          <w:szCs w:val="24"/>
        </w:rPr>
        <w:t xml:space="preserve">and </w:t>
      </w:r>
      <w:r w:rsidR="000235F6" w:rsidRPr="008865D1">
        <w:rPr>
          <w:sz w:val="24"/>
          <w:szCs w:val="24"/>
        </w:rPr>
        <w:t>six health compliance officers</w:t>
      </w:r>
      <w:r w:rsidR="000E0EBA">
        <w:rPr>
          <w:sz w:val="24"/>
          <w:szCs w:val="24"/>
        </w:rPr>
        <w:t>.</w:t>
      </w:r>
      <w:r w:rsidR="000235F6" w:rsidRPr="008865D1">
        <w:rPr>
          <w:sz w:val="24"/>
          <w:szCs w:val="24"/>
        </w:rPr>
        <w:t xml:space="preserve"> </w:t>
      </w:r>
      <w:r w:rsidR="007A59AA">
        <w:rPr>
          <w:sz w:val="24"/>
          <w:szCs w:val="24"/>
        </w:rPr>
        <w:t xml:space="preserve"> </w:t>
      </w:r>
      <w:r w:rsidR="000E0EBA">
        <w:rPr>
          <w:sz w:val="24"/>
          <w:szCs w:val="24"/>
        </w:rPr>
        <w:t>T</w:t>
      </w:r>
      <w:r w:rsidR="000235F6" w:rsidRPr="008865D1">
        <w:rPr>
          <w:sz w:val="24"/>
          <w:szCs w:val="24"/>
        </w:rPr>
        <w:t xml:space="preserve">he CAS position </w:t>
      </w:r>
      <w:r w:rsidR="000E0EBA">
        <w:rPr>
          <w:sz w:val="24"/>
          <w:szCs w:val="24"/>
        </w:rPr>
        <w:t xml:space="preserve">remained </w:t>
      </w:r>
      <w:r w:rsidR="000235F6" w:rsidRPr="008865D1">
        <w:rPr>
          <w:sz w:val="24"/>
          <w:szCs w:val="24"/>
        </w:rPr>
        <w:t xml:space="preserve">vacant </w:t>
      </w:r>
      <w:r w:rsidR="00297A0D" w:rsidRPr="008865D1">
        <w:rPr>
          <w:sz w:val="24"/>
          <w:szCs w:val="24"/>
        </w:rPr>
        <w:t xml:space="preserve">for the entire year.  </w:t>
      </w:r>
      <w:r w:rsidR="00061FC7" w:rsidRPr="008865D1">
        <w:rPr>
          <w:color w:val="000000" w:themeColor="text1"/>
          <w:sz w:val="24"/>
          <w:szCs w:val="24"/>
        </w:rPr>
        <w:t xml:space="preserve">Although HIOSH continued to </w:t>
      </w:r>
      <w:r w:rsidR="00372890" w:rsidRPr="008865D1">
        <w:rPr>
          <w:color w:val="000000" w:themeColor="text1"/>
          <w:sz w:val="24"/>
          <w:szCs w:val="24"/>
        </w:rPr>
        <w:t xml:space="preserve">experience </w:t>
      </w:r>
      <w:r w:rsidR="00061FC7" w:rsidRPr="008865D1">
        <w:rPr>
          <w:color w:val="000000" w:themeColor="text1"/>
          <w:sz w:val="24"/>
          <w:szCs w:val="24"/>
        </w:rPr>
        <w:t>staffing</w:t>
      </w:r>
      <w:r w:rsidR="008D4771" w:rsidRPr="008865D1">
        <w:rPr>
          <w:color w:val="000000" w:themeColor="text1"/>
          <w:sz w:val="24"/>
          <w:szCs w:val="24"/>
        </w:rPr>
        <w:t xml:space="preserve"> vacancies and high turnover rates</w:t>
      </w:r>
      <w:r w:rsidR="00061FC7" w:rsidRPr="008865D1">
        <w:rPr>
          <w:color w:val="000000" w:themeColor="text1"/>
          <w:sz w:val="24"/>
          <w:szCs w:val="24"/>
        </w:rPr>
        <w:t xml:space="preserve">, </w:t>
      </w:r>
      <w:r w:rsidR="008D4771" w:rsidRPr="008865D1">
        <w:rPr>
          <w:color w:val="000000" w:themeColor="text1"/>
          <w:sz w:val="24"/>
          <w:szCs w:val="24"/>
        </w:rPr>
        <w:t xml:space="preserve">it has been </w:t>
      </w:r>
      <w:r w:rsidR="00061FC7" w:rsidRPr="008865D1">
        <w:rPr>
          <w:color w:val="000000" w:themeColor="text1"/>
          <w:sz w:val="24"/>
          <w:szCs w:val="24"/>
        </w:rPr>
        <w:t xml:space="preserve">actively working with </w:t>
      </w:r>
      <w:r w:rsidR="00F024E4" w:rsidRPr="008865D1">
        <w:rPr>
          <w:color w:val="000000" w:themeColor="text1"/>
          <w:sz w:val="24"/>
          <w:szCs w:val="24"/>
        </w:rPr>
        <w:t>s</w:t>
      </w:r>
      <w:r w:rsidR="00061FC7" w:rsidRPr="008865D1">
        <w:rPr>
          <w:color w:val="000000" w:themeColor="text1"/>
          <w:sz w:val="24"/>
          <w:szCs w:val="24"/>
        </w:rPr>
        <w:t xml:space="preserve">tate hiring officials to fill vacancies and increase salaries.  </w:t>
      </w:r>
    </w:p>
    <w:p w14:paraId="6C0E6117" w14:textId="77777777" w:rsidR="002E5AFA" w:rsidRPr="008865D1" w:rsidRDefault="002E5AFA" w:rsidP="00016E4E">
      <w:pPr>
        <w:pStyle w:val="NoSpacing"/>
        <w:rPr>
          <w:color w:val="000000" w:themeColor="text1"/>
          <w:sz w:val="24"/>
          <w:szCs w:val="24"/>
        </w:rPr>
      </w:pPr>
    </w:p>
    <w:p w14:paraId="1AB4E366" w14:textId="71B713E7" w:rsidR="001F75F0" w:rsidRPr="001F75F0" w:rsidRDefault="00896B2B" w:rsidP="001F75F0">
      <w:pPr>
        <w:pStyle w:val="NoSpacing"/>
        <w:rPr>
          <w:sz w:val="24"/>
          <w:szCs w:val="24"/>
        </w:rPr>
      </w:pPr>
      <w:r>
        <w:rPr>
          <w:sz w:val="24"/>
          <w:szCs w:val="24"/>
        </w:rPr>
        <w:t>S</w:t>
      </w:r>
      <w:r w:rsidR="00031622">
        <w:rPr>
          <w:sz w:val="24"/>
          <w:szCs w:val="24"/>
        </w:rPr>
        <w:t>tate and local government</w:t>
      </w:r>
      <w:r>
        <w:rPr>
          <w:sz w:val="24"/>
          <w:szCs w:val="24"/>
        </w:rPr>
        <w:t xml:space="preserve"> </w:t>
      </w:r>
      <w:r w:rsidR="001F75F0" w:rsidRPr="001F75F0">
        <w:rPr>
          <w:sz w:val="24"/>
          <w:szCs w:val="24"/>
        </w:rPr>
        <w:t xml:space="preserve">consultation </w:t>
      </w:r>
      <w:r w:rsidR="006838B3">
        <w:rPr>
          <w:sz w:val="24"/>
          <w:szCs w:val="24"/>
        </w:rPr>
        <w:t xml:space="preserve">services </w:t>
      </w:r>
      <w:r w:rsidR="00AF404A">
        <w:rPr>
          <w:sz w:val="24"/>
          <w:szCs w:val="24"/>
        </w:rPr>
        <w:t xml:space="preserve">are </w:t>
      </w:r>
      <w:r w:rsidR="001F75F0" w:rsidRPr="001F75F0">
        <w:rPr>
          <w:sz w:val="24"/>
          <w:szCs w:val="24"/>
        </w:rPr>
        <w:t xml:space="preserve">provided under the 23(g) grant and private sector consultation </w:t>
      </w:r>
      <w:r w:rsidR="008C7E04">
        <w:rPr>
          <w:sz w:val="24"/>
          <w:szCs w:val="24"/>
        </w:rPr>
        <w:t>is</w:t>
      </w:r>
      <w:r w:rsidR="00F86F06">
        <w:rPr>
          <w:sz w:val="24"/>
          <w:szCs w:val="24"/>
        </w:rPr>
        <w:t xml:space="preserve"> </w:t>
      </w:r>
      <w:r w:rsidR="001F75F0" w:rsidRPr="001F75F0">
        <w:rPr>
          <w:sz w:val="24"/>
          <w:szCs w:val="24"/>
        </w:rPr>
        <w:t>provided under the 21(d) Cooperative Agreement.</w:t>
      </w:r>
      <w:r w:rsidR="001F75F0" w:rsidRPr="001F75F0" w:rsidDel="00594D86">
        <w:rPr>
          <w:sz w:val="24"/>
          <w:szCs w:val="24"/>
        </w:rPr>
        <w:t xml:space="preserve">  The private sector consultation </w:t>
      </w:r>
      <w:r w:rsidR="002A7720">
        <w:rPr>
          <w:sz w:val="24"/>
          <w:szCs w:val="24"/>
        </w:rPr>
        <w:t>program is evaluated separately</w:t>
      </w:r>
      <w:r w:rsidR="001F75F0" w:rsidRPr="001F75F0" w:rsidDel="00594D86">
        <w:rPr>
          <w:sz w:val="24"/>
          <w:szCs w:val="24"/>
        </w:rPr>
        <w:t xml:space="preserve"> in the FY 202</w:t>
      </w:r>
      <w:r w:rsidR="00276A11" w:rsidDel="00594D86">
        <w:rPr>
          <w:sz w:val="24"/>
          <w:szCs w:val="24"/>
        </w:rPr>
        <w:t>2</w:t>
      </w:r>
      <w:r w:rsidR="001F75F0" w:rsidRPr="001F75F0" w:rsidDel="00594D86">
        <w:rPr>
          <w:sz w:val="24"/>
          <w:szCs w:val="24"/>
        </w:rPr>
        <w:t xml:space="preserve"> Regional Annual Consultation Evaluation Report (RACER).</w:t>
      </w:r>
    </w:p>
    <w:p w14:paraId="1FF1DFE4" w14:textId="77777777" w:rsidR="00F42586" w:rsidRPr="001F75F0" w:rsidRDefault="00F42586" w:rsidP="00016E4E">
      <w:pPr>
        <w:pStyle w:val="NoSpacing"/>
        <w:rPr>
          <w:sz w:val="24"/>
          <w:szCs w:val="24"/>
        </w:rPr>
      </w:pPr>
    </w:p>
    <w:p w14:paraId="403B99F2" w14:textId="23C99E6B" w:rsidR="00025B35" w:rsidRPr="00E50121" w:rsidRDefault="00025B35" w:rsidP="00016E4E">
      <w:pPr>
        <w:kinsoku w:val="0"/>
        <w:overflowPunct w:val="0"/>
        <w:spacing w:line="275" w:lineRule="exact"/>
        <w:ind w:right="72"/>
        <w:textAlignment w:val="baseline"/>
        <w:rPr>
          <w:rFonts w:asciiTheme="minorHAnsi" w:hAnsiTheme="minorHAnsi" w:cstheme="minorHAnsi"/>
        </w:rPr>
      </w:pPr>
      <w:r w:rsidRPr="00E50121">
        <w:rPr>
          <w:rFonts w:asciiTheme="minorHAnsi" w:hAnsiTheme="minorHAnsi" w:cstheme="minorHAnsi"/>
        </w:rPr>
        <w:t xml:space="preserve">During FY 2022, HIOSH </w:t>
      </w:r>
      <w:r w:rsidR="007A64F2">
        <w:rPr>
          <w:rFonts w:asciiTheme="minorHAnsi" w:hAnsiTheme="minorHAnsi" w:cstheme="minorHAnsi"/>
        </w:rPr>
        <w:t>implemented</w:t>
      </w:r>
      <w:r w:rsidR="007A64F2" w:rsidRPr="00E50121">
        <w:rPr>
          <w:rFonts w:asciiTheme="minorHAnsi" w:hAnsiTheme="minorHAnsi" w:cstheme="minorHAnsi"/>
        </w:rPr>
        <w:t xml:space="preserve"> </w:t>
      </w:r>
      <w:r w:rsidR="007A64F2">
        <w:rPr>
          <w:rFonts w:asciiTheme="minorHAnsi" w:hAnsiTheme="minorHAnsi" w:cstheme="minorHAnsi"/>
        </w:rPr>
        <w:t>various</w:t>
      </w:r>
      <w:r w:rsidR="0099005D">
        <w:rPr>
          <w:rFonts w:asciiTheme="minorHAnsi" w:hAnsiTheme="minorHAnsi" w:cstheme="minorHAnsi"/>
        </w:rPr>
        <w:t xml:space="preserve"> </w:t>
      </w:r>
      <w:r w:rsidR="00ED2B8A">
        <w:rPr>
          <w:rFonts w:asciiTheme="minorHAnsi" w:hAnsiTheme="minorHAnsi" w:cstheme="minorHAnsi"/>
        </w:rPr>
        <w:t xml:space="preserve">strategies </w:t>
      </w:r>
      <w:r w:rsidR="009C0E37" w:rsidRPr="00E50121">
        <w:rPr>
          <w:rFonts w:asciiTheme="minorHAnsi" w:hAnsiTheme="minorHAnsi" w:cstheme="minorHAnsi"/>
        </w:rPr>
        <w:t xml:space="preserve">to increase </w:t>
      </w:r>
      <w:r w:rsidRPr="00E50121">
        <w:rPr>
          <w:rFonts w:asciiTheme="minorHAnsi" w:hAnsiTheme="minorHAnsi" w:cstheme="minorHAnsi"/>
        </w:rPr>
        <w:t xml:space="preserve">outreach activities. </w:t>
      </w:r>
      <w:r w:rsidR="00F223DA">
        <w:rPr>
          <w:rFonts w:asciiTheme="minorHAnsi" w:hAnsiTheme="minorHAnsi" w:cstheme="minorHAnsi"/>
        </w:rPr>
        <w:t xml:space="preserve"> </w:t>
      </w:r>
      <w:r w:rsidRPr="00E50121">
        <w:rPr>
          <w:rFonts w:asciiTheme="minorHAnsi" w:hAnsiTheme="minorHAnsi" w:cstheme="minorHAnsi"/>
        </w:rPr>
        <w:t xml:space="preserve">This </w:t>
      </w:r>
      <w:r w:rsidR="00D64A87" w:rsidRPr="00E50121">
        <w:rPr>
          <w:rFonts w:asciiTheme="minorHAnsi" w:hAnsiTheme="minorHAnsi" w:cstheme="minorHAnsi"/>
        </w:rPr>
        <w:t>included</w:t>
      </w:r>
      <w:r w:rsidRPr="00E50121">
        <w:rPr>
          <w:rFonts w:asciiTheme="minorHAnsi" w:hAnsiTheme="minorHAnsi" w:cstheme="minorHAnsi"/>
        </w:rPr>
        <w:t xml:space="preserve"> </w:t>
      </w:r>
      <w:r w:rsidR="00CD43E9" w:rsidRPr="00E50121">
        <w:rPr>
          <w:rFonts w:asciiTheme="minorHAnsi" w:hAnsiTheme="minorHAnsi" w:cstheme="minorHAnsi"/>
        </w:rPr>
        <w:t>a</w:t>
      </w:r>
      <w:r w:rsidRPr="00E50121">
        <w:rPr>
          <w:rFonts w:asciiTheme="minorHAnsi" w:hAnsiTheme="minorHAnsi" w:cstheme="minorHAnsi"/>
        </w:rPr>
        <w:t xml:space="preserve"> stress awareness </w:t>
      </w:r>
      <w:r w:rsidR="00CD43E9" w:rsidRPr="00E50121">
        <w:rPr>
          <w:rFonts w:asciiTheme="minorHAnsi" w:hAnsiTheme="minorHAnsi" w:cstheme="minorHAnsi"/>
        </w:rPr>
        <w:t xml:space="preserve">campaign </w:t>
      </w:r>
      <w:r w:rsidRPr="00E50121">
        <w:rPr>
          <w:rFonts w:asciiTheme="minorHAnsi" w:hAnsiTheme="minorHAnsi" w:cstheme="minorHAnsi"/>
        </w:rPr>
        <w:t xml:space="preserve">that was broadcast </w:t>
      </w:r>
      <w:r w:rsidR="00BE7F53">
        <w:rPr>
          <w:rFonts w:asciiTheme="minorHAnsi" w:hAnsiTheme="minorHAnsi" w:cstheme="minorHAnsi"/>
        </w:rPr>
        <w:t xml:space="preserve">on </w:t>
      </w:r>
      <w:r w:rsidRPr="00E50121">
        <w:rPr>
          <w:rFonts w:asciiTheme="minorHAnsi" w:hAnsiTheme="minorHAnsi" w:cstheme="minorHAnsi"/>
        </w:rPr>
        <w:t>multiple state radio stations during high temperature</w:t>
      </w:r>
      <w:r w:rsidR="00ED7E81">
        <w:rPr>
          <w:rFonts w:asciiTheme="minorHAnsi" w:hAnsiTheme="minorHAnsi" w:cstheme="minorHAnsi"/>
        </w:rPr>
        <w:t xml:space="preserve"> </w:t>
      </w:r>
      <w:r w:rsidR="00ED7E81" w:rsidRPr="00E50121">
        <w:rPr>
          <w:rFonts w:asciiTheme="minorHAnsi" w:hAnsiTheme="minorHAnsi" w:cstheme="minorHAnsi"/>
        </w:rPr>
        <w:t>months</w:t>
      </w:r>
      <w:r w:rsidR="00110288" w:rsidRPr="00E50121">
        <w:rPr>
          <w:rFonts w:asciiTheme="minorHAnsi" w:hAnsiTheme="minorHAnsi" w:cstheme="minorHAnsi"/>
        </w:rPr>
        <w:t>;</w:t>
      </w:r>
      <w:r w:rsidRPr="00E50121">
        <w:rPr>
          <w:rFonts w:asciiTheme="minorHAnsi" w:hAnsiTheme="minorHAnsi" w:cstheme="minorHAnsi"/>
        </w:rPr>
        <w:t xml:space="preserve"> mailing monthly hazard awareness pamphlets through the HIOSH Hazard Highlights (HHH) publication</w:t>
      </w:r>
      <w:r w:rsidR="00110288" w:rsidRPr="00E50121">
        <w:rPr>
          <w:rFonts w:asciiTheme="minorHAnsi" w:hAnsiTheme="minorHAnsi" w:cstheme="minorHAnsi"/>
        </w:rPr>
        <w:t>;</w:t>
      </w:r>
      <w:r w:rsidRPr="00E50121">
        <w:rPr>
          <w:rFonts w:asciiTheme="minorHAnsi" w:hAnsiTheme="minorHAnsi" w:cstheme="minorHAnsi"/>
        </w:rPr>
        <w:t xml:space="preserve"> and routine</w:t>
      </w:r>
      <w:r w:rsidR="00144613">
        <w:rPr>
          <w:rFonts w:asciiTheme="minorHAnsi" w:hAnsiTheme="minorHAnsi" w:cstheme="minorHAnsi"/>
        </w:rPr>
        <w:t>ly</w:t>
      </w:r>
      <w:r w:rsidR="002F0F86">
        <w:rPr>
          <w:rFonts w:asciiTheme="minorHAnsi" w:hAnsiTheme="minorHAnsi" w:cstheme="minorHAnsi"/>
        </w:rPr>
        <w:t xml:space="preserve"> </w:t>
      </w:r>
      <w:r w:rsidR="003F2571">
        <w:rPr>
          <w:rFonts w:asciiTheme="minorHAnsi" w:hAnsiTheme="minorHAnsi" w:cstheme="minorHAnsi"/>
        </w:rPr>
        <w:t xml:space="preserve">informing </w:t>
      </w:r>
      <w:r w:rsidR="003F2571" w:rsidRPr="00E50121">
        <w:rPr>
          <w:rFonts w:asciiTheme="minorHAnsi" w:hAnsiTheme="minorHAnsi" w:cstheme="minorHAnsi"/>
        </w:rPr>
        <w:t>both</w:t>
      </w:r>
      <w:r w:rsidR="002F0F86" w:rsidRPr="00E50121">
        <w:rPr>
          <w:rFonts w:asciiTheme="minorHAnsi" w:hAnsiTheme="minorHAnsi" w:cstheme="minorHAnsi"/>
        </w:rPr>
        <w:t xml:space="preserve"> </w:t>
      </w:r>
      <w:r w:rsidR="00D61059">
        <w:rPr>
          <w:rFonts w:asciiTheme="minorHAnsi" w:hAnsiTheme="minorHAnsi" w:cstheme="minorHAnsi"/>
        </w:rPr>
        <w:t>workers</w:t>
      </w:r>
      <w:r w:rsidR="002F0F86" w:rsidRPr="00E50121">
        <w:rPr>
          <w:rFonts w:asciiTheme="minorHAnsi" w:hAnsiTheme="minorHAnsi" w:cstheme="minorHAnsi"/>
        </w:rPr>
        <w:t xml:space="preserve"> and employers</w:t>
      </w:r>
      <w:r w:rsidR="002F0F86">
        <w:rPr>
          <w:rFonts w:asciiTheme="minorHAnsi" w:hAnsiTheme="minorHAnsi" w:cstheme="minorHAnsi"/>
        </w:rPr>
        <w:t xml:space="preserve"> </w:t>
      </w:r>
      <w:r w:rsidR="003F2571">
        <w:rPr>
          <w:rFonts w:asciiTheme="minorHAnsi" w:hAnsiTheme="minorHAnsi" w:cstheme="minorHAnsi"/>
        </w:rPr>
        <w:t xml:space="preserve">of </w:t>
      </w:r>
      <w:r w:rsidR="003F2571" w:rsidRPr="00E50121">
        <w:rPr>
          <w:rFonts w:asciiTheme="minorHAnsi" w:hAnsiTheme="minorHAnsi" w:cstheme="minorHAnsi"/>
        </w:rPr>
        <w:t>hazard</w:t>
      </w:r>
      <w:r w:rsidR="00D61059">
        <w:rPr>
          <w:rFonts w:asciiTheme="minorHAnsi" w:hAnsiTheme="minorHAnsi" w:cstheme="minorHAnsi"/>
        </w:rPr>
        <w:t>s</w:t>
      </w:r>
      <w:r w:rsidR="002F0F86" w:rsidRPr="00E50121">
        <w:rPr>
          <w:rFonts w:asciiTheme="minorHAnsi" w:hAnsiTheme="minorHAnsi" w:cstheme="minorHAnsi"/>
        </w:rPr>
        <w:t xml:space="preserve"> and </w:t>
      </w:r>
      <w:r w:rsidR="00D61059">
        <w:rPr>
          <w:rFonts w:asciiTheme="minorHAnsi" w:hAnsiTheme="minorHAnsi" w:cstheme="minorHAnsi"/>
        </w:rPr>
        <w:t>activities</w:t>
      </w:r>
      <w:r w:rsidR="003A32AE">
        <w:rPr>
          <w:rFonts w:asciiTheme="minorHAnsi" w:hAnsiTheme="minorHAnsi" w:cstheme="minorHAnsi"/>
        </w:rPr>
        <w:t xml:space="preserve"> through</w:t>
      </w:r>
      <w:r w:rsidR="005D140D">
        <w:rPr>
          <w:rFonts w:asciiTheme="minorHAnsi" w:hAnsiTheme="minorHAnsi" w:cstheme="minorHAnsi"/>
        </w:rPr>
        <w:t xml:space="preserve"> </w:t>
      </w:r>
      <w:r w:rsidR="0051715E">
        <w:rPr>
          <w:rFonts w:asciiTheme="minorHAnsi" w:hAnsiTheme="minorHAnsi" w:cstheme="minorHAnsi"/>
        </w:rPr>
        <w:t xml:space="preserve">continuous </w:t>
      </w:r>
      <w:r w:rsidR="00596779">
        <w:rPr>
          <w:rFonts w:asciiTheme="minorHAnsi" w:hAnsiTheme="minorHAnsi" w:cstheme="minorHAnsi"/>
        </w:rPr>
        <w:t xml:space="preserve">HIOSH website </w:t>
      </w:r>
      <w:r w:rsidRPr="00E50121">
        <w:rPr>
          <w:rFonts w:asciiTheme="minorHAnsi" w:hAnsiTheme="minorHAnsi" w:cstheme="minorHAnsi"/>
        </w:rPr>
        <w:t>updat</w:t>
      </w:r>
      <w:r w:rsidR="00596779">
        <w:rPr>
          <w:rFonts w:asciiTheme="minorHAnsi" w:hAnsiTheme="minorHAnsi" w:cstheme="minorHAnsi"/>
        </w:rPr>
        <w:t>es</w:t>
      </w:r>
      <w:r w:rsidR="00C71C46">
        <w:rPr>
          <w:rFonts w:asciiTheme="minorHAnsi" w:hAnsiTheme="minorHAnsi" w:cstheme="minorHAnsi"/>
        </w:rPr>
        <w:t xml:space="preserve">.  </w:t>
      </w:r>
      <w:r w:rsidRPr="00E50121">
        <w:rPr>
          <w:rFonts w:asciiTheme="minorHAnsi" w:hAnsiTheme="minorHAnsi" w:cstheme="minorHAnsi"/>
        </w:rPr>
        <w:t xml:space="preserve">HIOSH </w:t>
      </w:r>
      <w:r w:rsidR="008223A7" w:rsidRPr="00E50121">
        <w:rPr>
          <w:rFonts w:asciiTheme="minorHAnsi" w:hAnsiTheme="minorHAnsi" w:cstheme="minorHAnsi"/>
        </w:rPr>
        <w:t xml:space="preserve">also </w:t>
      </w:r>
      <w:r w:rsidR="00AB13D4" w:rsidRPr="00E50121">
        <w:rPr>
          <w:rFonts w:asciiTheme="minorHAnsi" w:hAnsiTheme="minorHAnsi" w:cstheme="minorHAnsi"/>
        </w:rPr>
        <w:t xml:space="preserve">required </w:t>
      </w:r>
      <w:r w:rsidRPr="00E50121">
        <w:rPr>
          <w:rFonts w:asciiTheme="minorHAnsi" w:hAnsiTheme="minorHAnsi" w:cstheme="minorHAnsi"/>
        </w:rPr>
        <w:t>staff to attend translation services</w:t>
      </w:r>
      <w:r w:rsidR="00E62F99">
        <w:rPr>
          <w:rFonts w:asciiTheme="minorHAnsi" w:hAnsiTheme="minorHAnsi" w:cstheme="minorHAnsi"/>
        </w:rPr>
        <w:t xml:space="preserve"> </w:t>
      </w:r>
      <w:r w:rsidR="00E62F99" w:rsidRPr="00E50121">
        <w:rPr>
          <w:rFonts w:asciiTheme="minorHAnsi" w:hAnsiTheme="minorHAnsi" w:cstheme="minorHAnsi"/>
        </w:rPr>
        <w:t>training</w:t>
      </w:r>
      <w:r w:rsidR="005835B0">
        <w:rPr>
          <w:rFonts w:asciiTheme="minorHAnsi" w:hAnsiTheme="minorHAnsi" w:cstheme="minorHAnsi"/>
        </w:rPr>
        <w:t xml:space="preserve"> </w:t>
      </w:r>
      <w:r w:rsidR="00690DE7">
        <w:rPr>
          <w:rFonts w:asciiTheme="minorHAnsi" w:hAnsiTheme="minorHAnsi" w:cstheme="minorHAnsi"/>
        </w:rPr>
        <w:t xml:space="preserve">which included </w:t>
      </w:r>
      <w:r w:rsidR="002049FC">
        <w:rPr>
          <w:rFonts w:asciiTheme="minorHAnsi" w:hAnsiTheme="minorHAnsi" w:cstheme="minorHAnsi"/>
        </w:rPr>
        <w:t xml:space="preserve">instruction on </w:t>
      </w:r>
      <w:r w:rsidR="006439C2">
        <w:rPr>
          <w:rFonts w:asciiTheme="minorHAnsi" w:hAnsiTheme="minorHAnsi" w:cstheme="minorHAnsi"/>
        </w:rPr>
        <w:t xml:space="preserve">the </w:t>
      </w:r>
      <w:r w:rsidRPr="00E50121">
        <w:rPr>
          <w:rFonts w:asciiTheme="minorHAnsi" w:hAnsiTheme="minorHAnsi" w:cstheme="minorHAnsi"/>
        </w:rPr>
        <w:t xml:space="preserve">Limited English Proficiency policies and services provided by the State of Hawaii </w:t>
      </w:r>
      <w:r w:rsidR="002049FC">
        <w:rPr>
          <w:rFonts w:asciiTheme="minorHAnsi" w:hAnsiTheme="minorHAnsi" w:cstheme="minorHAnsi"/>
        </w:rPr>
        <w:t xml:space="preserve">designed </w:t>
      </w:r>
      <w:r w:rsidR="00044A9F" w:rsidRPr="00E50121">
        <w:rPr>
          <w:rFonts w:asciiTheme="minorHAnsi" w:hAnsiTheme="minorHAnsi" w:cstheme="minorHAnsi"/>
        </w:rPr>
        <w:t>to improve</w:t>
      </w:r>
      <w:r w:rsidR="00010016" w:rsidRPr="00E50121">
        <w:rPr>
          <w:rFonts w:asciiTheme="minorHAnsi" w:hAnsiTheme="minorHAnsi" w:cstheme="minorHAnsi"/>
        </w:rPr>
        <w:t xml:space="preserve"> services</w:t>
      </w:r>
      <w:r w:rsidRPr="00E50121">
        <w:rPr>
          <w:rFonts w:asciiTheme="minorHAnsi" w:hAnsiTheme="minorHAnsi" w:cstheme="minorHAnsi"/>
        </w:rPr>
        <w:t xml:space="preserve"> to the public </w:t>
      </w:r>
      <w:r w:rsidR="00010016" w:rsidRPr="00E50121">
        <w:rPr>
          <w:rFonts w:asciiTheme="minorHAnsi" w:hAnsiTheme="minorHAnsi" w:cstheme="minorHAnsi"/>
        </w:rPr>
        <w:t xml:space="preserve">with limited English </w:t>
      </w:r>
      <w:r w:rsidR="00E50121" w:rsidRPr="00E50121">
        <w:rPr>
          <w:rFonts w:asciiTheme="minorHAnsi" w:hAnsiTheme="minorHAnsi" w:cstheme="minorHAnsi"/>
        </w:rPr>
        <w:t>proficiency</w:t>
      </w:r>
      <w:r w:rsidRPr="00E50121">
        <w:rPr>
          <w:rFonts w:asciiTheme="minorHAnsi" w:hAnsiTheme="minorHAnsi" w:cstheme="minorHAnsi"/>
        </w:rPr>
        <w:t>.</w:t>
      </w:r>
    </w:p>
    <w:p w14:paraId="42D7BB13" w14:textId="77777777" w:rsidR="005D7C7B" w:rsidRPr="001C1E47" w:rsidRDefault="005D7C7B" w:rsidP="005D7C7B">
      <w:pPr>
        <w:widowControl/>
        <w:autoSpaceDE/>
        <w:autoSpaceDN/>
        <w:adjustRightInd/>
        <w:contextualSpacing/>
        <w:rPr>
          <w:rFonts w:cs="Calibri"/>
          <w:b/>
        </w:rPr>
      </w:pPr>
    </w:p>
    <w:p w14:paraId="62935632" w14:textId="0793734F" w:rsidR="00781312" w:rsidRPr="005D7C7B" w:rsidRDefault="005D7C7B" w:rsidP="005D7C7B">
      <w:pPr>
        <w:widowControl/>
        <w:autoSpaceDE/>
        <w:autoSpaceDN/>
        <w:adjustRightInd/>
        <w:contextualSpacing/>
        <w:rPr>
          <w:rFonts w:cs="Calibri"/>
          <w:b/>
        </w:rPr>
      </w:pPr>
      <w:r w:rsidRPr="001C1E47">
        <w:rPr>
          <w:rFonts w:cs="Calibri"/>
          <w:b/>
        </w:rPr>
        <w:t>New Issues</w:t>
      </w:r>
    </w:p>
    <w:p w14:paraId="4D45CF2E" w14:textId="073CBF92" w:rsidR="00780E29" w:rsidRDefault="00780E29" w:rsidP="00783189">
      <w:pPr>
        <w:widowControl/>
        <w:autoSpaceDE/>
        <w:autoSpaceDN/>
        <w:adjustRightInd/>
        <w:rPr>
          <w:rFonts w:cs="Calibri"/>
          <w:iCs/>
        </w:rPr>
      </w:pPr>
    </w:p>
    <w:p w14:paraId="408DF9FD" w14:textId="3387BC73" w:rsidR="00E61AE5" w:rsidRPr="00AB16D9" w:rsidRDefault="00E61AE5" w:rsidP="00783189">
      <w:pPr>
        <w:widowControl/>
        <w:autoSpaceDE/>
        <w:autoSpaceDN/>
        <w:adjustRightInd/>
        <w:rPr>
          <w:rFonts w:cs="Calibri"/>
          <w:iCs/>
        </w:rPr>
      </w:pPr>
      <w:r>
        <w:rPr>
          <w:rFonts w:cs="Calibri"/>
          <w:iCs/>
        </w:rPr>
        <w:t>None</w:t>
      </w:r>
    </w:p>
    <w:p w14:paraId="5BB68A13" w14:textId="77777777" w:rsidR="00112AD3" w:rsidRPr="00AB16D9" w:rsidRDefault="00112AD3" w:rsidP="00016E4E">
      <w:pPr>
        <w:widowControl/>
        <w:autoSpaceDE/>
        <w:autoSpaceDN/>
        <w:adjustRightInd/>
        <w:rPr>
          <w:rFonts w:cs="Calibri"/>
          <w:iCs/>
        </w:rPr>
      </w:pPr>
    </w:p>
    <w:p w14:paraId="0A29FCDE" w14:textId="40051B71" w:rsidR="00054900" w:rsidRPr="00476C08" w:rsidRDefault="00054900" w:rsidP="00DF5720">
      <w:pPr>
        <w:pStyle w:val="Heading2"/>
      </w:pPr>
      <w:bookmarkStart w:id="10" w:name="_Toc118900172"/>
      <w:bookmarkStart w:id="11" w:name="_Toc118905011"/>
      <w:bookmarkStart w:id="12" w:name="_Toc119418665"/>
      <w:r w:rsidRPr="00476C08">
        <w:t xml:space="preserve">Assessment of State Plan </w:t>
      </w:r>
      <w:r w:rsidR="001E2FBB" w:rsidRPr="00476C08">
        <w:t xml:space="preserve">Progress and </w:t>
      </w:r>
      <w:r w:rsidRPr="00476C08">
        <w:t>Performance</w:t>
      </w:r>
      <w:bookmarkEnd w:id="10"/>
      <w:bookmarkEnd w:id="11"/>
      <w:bookmarkEnd w:id="12"/>
    </w:p>
    <w:p w14:paraId="07D68C5F" w14:textId="77777777" w:rsidR="00054900" w:rsidRPr="001C1E47" w:rsidRDefault="00054900" w:rsidP="00783189">
      <w:pPr>
        <w:widowControl/>
        <w:autoSpaceDE/>
        <w:autoSpaceDN/>
        <w:adjustRightInd/>
        <w:rPr>
          <w:rFonts w:cs="Calibri"/>
        </w:rPr>
      </w:pPr>
    </w:p>
    <w:p w14:paraId="4CD3C312" w14:textId="48978198" w:rsidR="000A134A" w:rsidRPr="00C53328" w:rsidRDefault="0014449B" w:rsidP="00E87726">
      <w:pPr>
        <w:pStyle w:val="Heading3"/>
      </w:pPr>
      <w:bookmarkStart w:id="13" w:name="_Toc118900173"/>
      <w:bookmarkStart w:id="14" w:name="_Toc118905012"/>
      <w:bookmarkStart w:id="15" w:name="_Toc119418666"/>
      <w:r>
        <w:t xml:space="preserve">     </w:t>
      </w:r>
      <w:r w:rsidR="0043542B">
        <w:t xml:space="preserve">A. </w:t>
      </w:r>
      <w:r>
        <w:t xml:space="preserve"> </w:t>
      </w:r>
      <w:r w:rsidR="000A134A" w:rsidRPr="00C53328">
        <w:t>Data and Methodology</w:t>
      </w:r>
      <w:bookmarkEnd w:id="13"/>
      <w:bookmarkEnd w:id="14"/>
      <w:bookmarkEnd w:id="15"/>
    </w:p>
    <w:p w14:paraId="72EF69F8" w14:textId="77777777" w:rsidR="000A134A" w:rsidRPr="001C1E47" w:rsidRDefault="000A134A" w:rsidP="00EA56E5">
      <w:pPr>
        <w:widowControl/>
        <w:autoSpaceDE/>
        <w:autoSpaceDN/>
        <w:adjustRightInd/>
        <w:rPr>
          <w:rFonts w:cs="Calibri"/>
          <w:bCs/>
        </w:rPr>
      </w:pPr>
    </w:p>
    <w:p w14:paraId="2C5F2B4C" w14:textId="7599A099" w:rsidR="00582CDD" w:rsidRDefault="00582CDD" w:rsidP="00582CDD">
      <w:pPr>
        <w:widowControl/>
        <w:autoSpaceDE/>
        <w:autoSpaceDN/>
        <w:adjustRightInd/>
        <w:rPr>
          <w:rFonts w:cs="Calibri"/>
          <w:bCs/>
        </w:rPr>
      </w:pPr>
      <w:r>
        <w:rPr>
          <w:rFonts w:cs="Calibri"/>
          <w:bCs/>
        </w:rPr>
        <w:t xml:space="preserve">OSHA </w:t>
      </w:r>
      <w:r w:rsidR="003D0A03">
        <w:rPr>
          <w:rFonts w:cs="Calibri"/>
          <w:bCs/>
        </w:rPr>
        <w:t>has</w:t>
      </w:r>
      <w:r>
        <w:rPr>
          <w:rFonts w:cs="Calibri"/>
          <w:bCs/>
        </w:rPr>
        <w:t xml:space="preserve"> established a two-year cycle for the FAME process.  This is the follow-up year, and as such, OSHA did not perform an on-site case file review associated with </w:t>
      </w:r>
      <w:r w:rsidR="00E648D0">
        <w:rPr>
          <w:rFonts w:cs="Calibri"/>
          <w:bCs/>
        </w:rPr>
        <w:t>a</w:t>
      </w:r>
      <w:r w:rsidR="00180BF1">
        <w:rPr>
          <w:rFonts w:cs="Calibri"/>
          <w:bCs/>
        </w:rPr>
        <w:t xml:space="preserve"> comprehensive</w:t>
      </w:r>
      <w:r>
        <w:rPr>
          <w:rFonts w:cs="Calibri"/>
          <w:bCs/>
        </w:rPr>
        <w:t xml:space="preserve"> FAME.  This strategy allows the State Plan to focus on correcting deficiencies identified in the most recent comprehensive FAME.  The analyses and conclusions described in this report are based on information obtained from a variety of monitoring sources, including:</w:t>
      </w:r>
    </w:p>
    <w:p w14:paraId="1E3E3260" w14:textId="77777777" w:rsidR="007047E4" w:rsidRDefault="007047E4" w:rsidP="00016E4E">
      <w:pPr>
        <w:widowControl/>
        <w:autoSpaceDE/>
        <w:autoSpaceDN/>
        <w:adjustRightInd/>
        <w:rPr>
          <w:rFonts w:cs="Calibri"/>
          <w:bCs/>
        </w:rPr>
      </w:pPr>
    </w:p>
    <w:p w14:paraId="5A0CD2DB" w14:textId="6634BFF7" w:rsidR="00582CDD" w:rsidRPr="0043542B" w:rsidRDefault="00582CDD" w:rsidP="00016E4E">
      <w:pPr>
        <w:pStyle w:val="ListParagraph"/>
        <w:numPr>
          <w:ilvl w:val="0"/>
          <w:numId w:val="13"/>
        </w:numPr>
        <w:spacing w:after="0"/>
        <w:rPr>
          <w:sz w:val="24"/>
          <w:szCs w:val="24"/>
        </w:rPr>
      </w:pPr>
      <w:r w:rsidRPr="0043542B">
        <w:rPr>
          <w:sz w:val="24"/>
          <w:szCs w:val="24"/>
        </w:rPr>
        <w:t>State Activity Mandated Measures</w:t>
      </w:r>
      <w:r w:rsidR="003A0F13">
        <w:rPr>
          <w:sz w:val="24"/>
          <w:szCs w:val="24"/>
        </w:rPr>
        <w:t xml:space="preserve"> (SAMM)</w:t>
      </w:r>
      <w:r w:rsidRPr="0043542B">
        <w:rPr>
          <w:sz w:val="24"/>
          <w:szCs w:val="24"/>
        </w:rPr>
        <w:t xml:space="preserve"> Report</w:t>
      </w:r>
      <w:r w:rsidR="00112AD3">
        <w:rPr>
          <w:sz w:val="24"/>
          <w:szCs w:val="24"/>
        </w:rPr>
        <w:t xml:space="preserve"> (Appendix D</w:t>
      </w:r>
      <w:r w:rsidR="006B1032">
        <w:rPr>
          <w:sz w:val="24"/>
          <w:szCs w:val="24"/>
        </w:rPr>
        <w:t>,</w:t>
      </w:r>
      <w:r w:rsidR="00112AD3">
        <w:rPr>
          <w:sz w:val="24"/>
          <w:szCs w:val="24"/>
        </w:rPr>
        <w:t xml:space="preserve"> dated 11/14/2022)</w:t>
      </w:r>
    </w:p>
    <w:p w14:paraId="39020A01" w14:textId="25C24535" w:rsidR="00582CDD" w:rsidRPr="0043542B" w:rsidRDefault="00582CDD" w:rsidP="00016E4E">
      <w:pPr>
        <w:pStyle w:val="ListParagraph"/>
        <w:numPr>
          <w:ilvl w:val="0"/>
          <w:numId w:val="13"/>
        </w:numPr>
        <w:spacing w:after="0"/>
        <w:rPr>
          <w:sz w:val="24"/>
          <w:szCs w:val="24"/>
        </w:rPr>
      </w:pPr>
      <w:r w:rsidRPr="0043542B">
        <w:rPr>
          <w:sz w:val="24"/>
          <w:szCs w:val="24"/>
        </w:rPr>
        <w:t>State Information Report (SIR</w:t>
      </w:r>
      <w:r w:rsidR="00566301">
        <w:rPr>
          <w:sz w:val="24"/>
          <w:szCs w:val="24"/>
        </w:rPr>
        <w:t>, dated 11/14/2022</w:t>
      </w:r>
      <w:r w:rsidRPr="0043542B">
        <w:rPr>
          <w:sz w:val="24"/>
          <w:szCs w:val="24"/>
        </w:rPr>
        <w:t>)</w:t>
      </w:r>
    </w:p>
    <w:p w14:paraId="154847E5" w14:textId="77777777" w:rsidR="00582CDD" w:rsidRPr="0043542B" w:rsidRDefault="00582CDD" w:rsidP="00016E4E">
      <w:pPr>
        <w:pStyle w:val="ListParagraph"/>
        <w:numPr>
          <w:ilvl w:val="0"/>
          <w:numId w:val="13"/>
        </w:numPr>
        <w:spacing w:after="0"/>
        <w:rPr>
          <w:sz w:val="24"/>
          <w:szCs w:val="24"/>
        </w:rPr>
      </w:pPr>
      <w:r w:rsidRPr="0043542B">
        <w:rPr>
          <w:sz w:val="24"/>
          <w:szCs w:val="24"/>
        </w:rPr>
        <w:lastRenderedPageBreak/>
        <w:t>State OSHA Annual Report (SOAR)</w:t>
      </w:r>
    </w:p>
    <w:p w14:paraId="10FADE5B" w14:textId="77777777" w:rsidR="00582CDD" w:rsidRPr="0043542B" w:rsidRDefault="00582CDD" w:rsidP="00016E4E">
      <w:pPr>
        <w:pStyle w:val="ListParagraph"/>
        <w:numPr>
          <w:ilvl w:val="0"/>
          <w:numId w:val="13"/>
        </w:numPr>
        <w:spacing w:after="0"/>
        <w:rPr>
          <w:sz w:val="24"/>
          <w:szCs w:val="24"/>
        </w:rPr>
      </w:pPr>
      <w:r w:rsidRPr="0043542B">
        <w:rPr>
          <w:sz w:val="24"/>
          <w:szCs w:val="24"/>
        </w:rPr>
        <w:t>State Plan Annual Performance Plan (APP)</w:t>
      </w:r>
    </w:p>
    <w:p w14:paraId="03310B73" w14:textId="5398983A" w:rsidR="00582CDD" w:rsidRPr="0043542B" w:rsidRDefault="00582CDD" w:rsidP="00016E4E">
      <w:pPr>
        <w:pStyle w:val="ListParagraph"/>
        <w:numPr>
          <w:ilvl w:val="0"/>
          <w:numId w:val="13"/>
        </w:numPr>
        <w:spacing w:after="0"/>
        <w:rPr>
          <w:sz w:val="24"/>
          <w:szCs w:val="24"/>
        </w:rPr>
      </w:pPr>
      <w:r w:rsidRPr="0043542B">
        <w:rPr>
          <w:sz w:val="24"/>
          <w:szCs w:val="24"/>
        </w:rPr>
        <w:t xml:space="preserve">State Plan </w:t>
      </w:r>
      <w:r w:rsidR="000236A5">
        <w:rPr>
          <w:sz w:val="24"/>
          <w:szCs w:val="24"/>
        </w:rPr>
        <w:t xml:space="preserve">23(g) </w:t>
      </w:r>
      <w:r w:rsidRPr="0043542B">
        <w:rPr>
          <w:sz w:val="24"/>
          <w:szCs w:val="24"/>
        </w:rPr>
        <w:t>Grant Application</w:t>
      </w:r>
    </w:p>
    <w:p w14:paraId="63B3B152" w14:textId="77777777" w:rsidR="002043E9" w:rsidRDefault="00582CDD" w:rsidP="00016E4E">
      <w:pPr>
        <w:pStyle w:val="ListParagraph"/>
        <w:numPr>
          <w:ilvl w:val="0"/>
          <w:numId w:val="13"/>
        </w:numPr>
        <w:spacing w:after="0"/>
        <w:rPr>
          <w:sz w:val="24"/>
          <w:szCs w:val="24"/>
        </w:rPr>
      </w:pPr>
      <w:r w:rsidRPr="0043542B">
        <w:rPr>
          <w:sz w:val="24"/>
          <w:szCs w:val="24"/>
        </w:rPr>
        <w:t xml:space="preserve">Quarterly monitoring meetings between OSHA and the </w:t>
      </w:r>
      <w:r w:rsidR="00E648D0">
        <w:rPr>
          <w:sz w:val="24"/>
          <w:szCs w:val="24"/>
        </w:rPr>
        <w:t>State Plan</w:t>
      </w:r>
    </w:p>
    <w:p w14:paraId="54E1DC03" w14:textId="6D35E8FD" w:rsidR="000C645F" w:rsidRPr="000C645F" w:rsidRDefault="000C645F" w:rsidP="000C645F">
      <w:pPr>
        <w:pStyle w:val="ListParagraph"/>
        <w:numPr>
          <w:ilvl w:val="0"/>
          <w:numId w:val="13"/>
        </w:numPr>
        <w:rPr>
          <w:sz w:val="24"/>
          <w:szCs w:val="24"/>
        </w:rPr>
      </w:pPr>
      <w:r w:rsidRPr="000C645F">
        <w:rPr>
          <w:sz w:val="24"/>
          <w:szCs w:val="24"/>
        </w:rPr>
        <w:t>Whistleblower Application in the OSHA IT Support System (OITSS)</w:t>
      </w:r>
    </w:p>
    <w:p w14:paraId="23603390" w14:textId="7A188A56" w:rsidR="007A6773" w:rsidRDefault="007A6773" w:rsidP="00016E4E">
      <w:pPr>
        <w:pStyle w:val="ListParagraph"/>
        <w:numPr>
          <w:ilvl w:val="0"/>
          <w:numId w:val="13"/>
        </w:numPr>
        <w:spacing w:after="0"/>
        <w:rPr>
          <w:sz w:val="24"/>
          <w:szCs w:val="24"/>
        </w:rPr>
      </w:pPr>
      <w:r>
        <w:rPr>
          <w:sz w:val="24"/>
          <w:szCs w:val="24"/>
        </w:rPr>
        <w:t xml:space="preserve">OSHA Information System (OIS) </w:t>
      </w:r>
    </w:p>
    <w:p w14:paraId="1A7FF437" w14:textId="18497659" w:rsidR="00536C10" w:rsidRPr="0043542B" w:rsidRDefault="00536C10" w:rsidP="00016E4E">
      <w:pPr>
        <w:pStyle w:val="ListParagraph"/>
        <w:numPr>
          <w:ilvl w:val="0"/>
          <w:numId w:val="13"/>
        </w:numPr>
        <w:spacing w:after="0"/>
        <w:rPr>
          <w:sz w:val="24"/>
          <w:szCs w:val="24"/>
        </w:rPr>
      </w:pPr>
      <w:r>
        <w:rPr>
          <w:sz w:val="24"/>
          <w:szCs w:val="24"/>
        </w:rPr>
        <w:t xml:space="preserve">State Plan Application (SPA) </w:t>
      </w:r>
    </w:p>
    <w:p w14:paraId="6C894F7E" w14:textId="77777777" w:rsidR="00F42586" w:rsidRPr="0043542B" w:rsidRDefault="00F42586" w:rsidP="00F42586">
      <w:pPr>
        <w:pStyle w:val="ListParagraph"/>
        <w:spacing w:after="0"/>
        <w:rPr>
          <w:sz w:val="24"/>
          <w:szCs w:val="24"/>
        </w:rPr>
      </w:pPr>
    </w:p>
    <w:p w14:paraId="5E67DDEC" w14:textId="27F16995" w:rsidR="000A134A" w:rsidRPr="001C1E47" w:rsidRDefault="0014449B" w:rsidP="00E87726">
      <w:pPr>
        <w:pStyle w:val="Heading3"/>
      </w:pPr>
      <w:bookmarkStart w:id="16" w:name="_Toc118900174"/>
      <w:bookmarkStart w:id="17" w:name="_Toc118905013"/>
      <w:bookmarkStart w:id="18" w:name="_Toc119418667"/>
      <w:r>
        <w:t xml:space="preserve">     B.  </w:t>
      </w:r>
      <w:r w:rsidR="000A134A" w:rsidRPr="001C1E47">
        <w:t>Findings and Observations</w:t>
      </w:r>
      <w:bookmarkEnd w:id="16"/>
      <w:bookmarkEnd w:id="17"/>
      <w:bookmarkEnd w:id="18"/>
    </w:p>
    <w:p w14:paraId="51B991F5" w14:textId="77777777" w:rsidR="000A134A" w:rsidRPr="001C1E47" w:rsidRDefault="000A134A" w:rsidP="00783189">
      <w:pPr>
        <w:widowControl/>
        <w:autoSpaceDE/>
        <w:autoSpaceDN/>
        <w:adjustRightInd/>
        <w:rPr>
          <w:rFonts w:cs="Calibri"/>
        </w:rPr>
      </w:pPr>
    </w:p>
    <w:p w14:paraId="1870FF62" w14:textId="77777777" w:rsidR="001F0E0B" w:rsidRPr="00996239" w:rsidRDefault="001F0E0B" w:rsidP="00FE22E3">
      <w:pPr>
        <w:rPr>
          <w:bCs/>
          <w:highlight w:val="yellow"/>
        </w:rPr>
      </w:pPr>
      <w:bookmarkStart w:id="19" w:name="_Toc118900175"/>
      <w:bookmarkStart w:id="20" w:name="_Toc118905014"/>
      <w:r w:rsidRPr="00FE22E3">
        <w:rPr>
          <w:b/>
          <w:bCs/>
        </w:rPr>
        <w:t>Findings (Status of Previous and New Items)</w:t>
      </w:r>
      <w:bookmarkEnd w:id="19"/>
      <w:bookmarkEnd w:id="20"/>
    </w:p>
    <w:p w14:paraId="42020B19" w14:textId="77777777" w:rsidR="001F0E0B" w:rsidRPr="001C1E47" w:rsidRDefault="001F0E0B" w:rsidP="001F0E0B">
      <w:pPr>
        <w:widowControl/>
        <w:autoSpaceDE/>
        <w:autoSpaceDN/>
        <w:adjustRightInd/>
        <w:rPr>
          <w:rFonts w:cs="Calibri"/>
          <w:highlight w:val="yellow"/>
          <w:u w:val="single"/>
        </w:rPr>
      </w:pPr>
    </w:p>
    <w:p w14:paraId="01F15F13" w14:textId="17AC72E7" w:rsidR="006750FC" w:rsidRDefault="00077F03" w:rsidP="006750FC">
      <w:pPr>
        <w:widowControl/>
        <w:autoSpaceDE/>
        <w:autoSpaceDN/>
        <w:adjustRightInd/>
        <w:rPr>
          <w:rFonts w:cs="Calibri"/>
        </w:rPr>
      </w:pPr>
      <w:r>
        <w:rPr>
          <w:rFonts w:cs="Calibri"/>
        </w:rPr>
        <w:t xml:space="preserve">The Hawaii State Plan </w:t>
      </w:r>
      <w:r w:rsidR="001F0E0B" w:rsidRPr="001C1E47">
        <w:rPr>
          <w:rFonts w:cs="Calibri"/>
        </w:rPr>
        <w:t xml:space="preserve">made </w:t>
      </w:r>
      <w:r w:rsidR="005444ED">
        <w:rPr>
          <w:rFonts w:cs="Calibri"/>
        </w:rPr>
        <w:t xml:space="preserve">some </w:t>
      </w:r>
      <w:r w:rsidR="00180BF1" w:rsidRPr="001C1E47">
        <w:rPr>
          <w:rFonts w:cs="Calibri"/>
        </w:rPr>
        <w:t>progress addressing</w:t>
      </w:r>
      <w:r w:rsidR="001F0E0B" w:rsidRPr="001C1E47">
        <w:rPr>
          <w:rFonts w:cs="Calibri"/>
        </w:rPr>
        <w:t xml:space="preserve"> the </w:t>
      </w:r>
      <w:r w:rsidR="001D1C43">
        <w:rPr>
          <w:rFonts w:cs="Calibri"/>
        </w:rPr>
        <w:t>five</w:t>
      </w:r>
      <w:r w:rsidR="001F0E0B" w:rsidRPr="001C1E47">
        <w:rPr>
          <w:rFonts w:cs="Calibri"/>
        </w:rPr>
        <w:t xml:space="preserve"> findings</w:t>
      </w:r>
      <w:r w:rsidR="009F660A">
        <w:rPr>
          <w:rFonts w:cs="Calibri"/>
        </w:rPr>
        <w:t xml:space="preserve"> and four observations from </w:t>
      </w:r>
      <w:r w:rsidR="001F0E0B" w:rsidRPr="001C1E47">
        <w:rPr>
          <w:rFonts w:cs="Calibri"/>
        </w:rPr>
        <w:t xml:space="preserve">the FY 2021 Comprehensive FAME Report.  This follow-up FAME report contains </w:t>
      </w:r>
      <w:r w:rsidR="005444ED">
        <w:rPr>
          <w:rFonts w:cs="Calibri"/>
        </w:rPr>
        <w:t>four</w:t>
      </w:r>
      <w:r w:rsidR="009A5078">
        <w:rPr>
          <w:rFonts w:cs="Calibri"/>
        </w:rPr>
        <w:t xml:space="preserve"> continued and no new</w:t>
      </w:r>
      <w:r w:rsidR="001F0E0B" w:rsidRPr="001C1E47">
        <w:rPr>
          <w:rFonts w:cs="Calibri"/>
        </w:rPr>
        <w:t xml:space="preserve"> findings</w:t>
      </w:r>
      <w:r w:rsidR="006750FC">
        <w:rPr>
          <w:rFonts w:cs="Calibri"/>
        </w:rPr>
        <w:t xml:space="preserve">.  </w:t>
      </w:r>
      <w:r w:rsidR="00351AB4">
        <w:rPr>
          <w:rFonts w:cs="Calibri"/>
        </w:rPr>
        <w:t>No</w:t>
      </w:r>
      <w:r w:rsidR="001F0E0B" w:rsidRPr="001C1E47">
        <w:rPr>
          <w:rFonts w:cs="Calibri"/>
        </w:rPr>
        <w:t xml:space="preserve"> finding</w:t>
      </w:r>
      <w:r w:rsidR="00351AB4">
        <w:rPr>
          <w:rFonts w:cs="Calibri"/>
        </w:rPr>
        <w:t>s</w:t>
      </w:r>
      <w:r w:rsidR="001F0E0B" w:rsidRPr="001C1E47">
        <w:rPr>
          <w:rFonts w:cs="Calibri"/>
        </w:rPr>
        <w:t xml:space="preserve"> w</w:t>
      </w:r>
      <w:r w:rsidR="00351AB4">
        <w:rPr>
          <w:rFonts w:cs="Calibri"/>
        </w:rPr>
        <w:t>ere</w:t>
      </w:r>
      <w:r w:rsidR="001F0E0B" w:rsidRPr="001C1E47">
        <w:rPr>
          <w:rFonts w:cs="Calibri"/>
        </w:rPr>
        <w:t xml:space="preserve"> completed</w:t>
      </w:r>
      <w:r w:rsidR="00180BF1">
        <w:rPr>
          <w:rFonts w:cs="Calibri"/>
        </w:rPr>
        <w:t xml:space="preserve"> </w:t>
      </w:r>
      <w:r w:rsidR="001F0E0B" w:rsidRPr="001C1E47">
        <w:rPr>
          <w:rFonts w:cs="Calibri"/>
        </w:rPr>
        <w:t xml:space="preserve">and </w:t>
      </w:r>
      <w:r w:rsidR="00E33211">
        <w:rPr>
          <w:rFonts w:cs="Calibri"/>
        </w:rPr>
        <w:t>one</w:t>
      </w:r>
      <w:r w:rsidR="001F0E0B" w:rsidRPr="001C1E47">
        <w:rPr>
          <w:rFonts w:cs="Calibri"/>
        </w:rPr>
        <w:t xml:space="preserve"> finding w</w:t>
      </w:r>
      <w:r w:rsidR="00E33211">
        <w:rPr>
          <w:rFonts w:cs="Calibri"/>
        </w:rPr>
        <w:t>as</w:t>
      </w:r>
      <w:r w:rsidR="001F0E0B" w:rsidRPr="001C1E47">
        <w:rPr>
          <w:rFonts w:cs="Calibri"/>
        </w:rPr>
        <w:t xml:space="preserve"> converted to </w:t>
      </w:r>
      <w:r w:rsidR="00E33211">
        <w:rPr>
          <w:rFonts w:cs="Calibri"/>
        </w:rPr>
        <w:t xml:space="preserve">an </w:t>
      </w:r>
      <w:r w:rsidR="001F0E0B" w:rsidRPr="001C1E47">
        <w:rPr>
          <w:rFonts w:cs="Calibri"/>
        </w:rPr>
        <w:t xml:space="preserve">observation.  </w:t>
      </w:r>
      <w:r w:rsidR="00A54DE3">
        <w:rPr>
          <w:rFonts w:cs="Calibri"/>
        </w:rPr>
        <w:t xml:space="preserve">One </w:t>
      </w:r>
      <w:r w:rsidR="00EE0C36">
        <w:rPr>
          <w:rFonts w:cs="Calibri"/>
        </w:rPr>
        <w:t>o</w:t>
      </w:r>
      <w:r w:rsidR="006750FC" w:rsidRPr="000C39E3">
        <w:rPr>
          <w:rFonts w:cs="Calibri"/>
        </w:rPr>
        <w:t xml:space="preserve">bservation was closed and three were continued.  </w:t>
      </w:r>
      <w:r w:rsidR="00EE0C36" w:rsidRPr="000C39E3">
        <w:rPr>
          <w:rFonts w:cs="Calibri"/>
        </w:rPr>
        <w:t xml:space="preserve">There were no new </w:t>
      </w:r>
      <w:r w:rsidR="006750FC" w:rsidRPr="000C39E3">
        <w:rPr>
          <w:rFonts w:cs="Calibri"/>
        </w:rPr>
        <w:t xml:space="preserve">observations in FY 2022.  </w:t>
      </w:r>
      <w:r w:rsidR="001F0E0B" w:rsidRPr="001C1E47">
        <w:rPr>
          <w:rFonts w:cs="Calibri"/>
        </w:rPr>
        <w:t>Appendix A describes the new and continued findings and recommendations.  Appendix B describes observations subject to continued monitoring and the related federal monitoring plan.  Appendix C describes the status of each FY 2021 finding and recommendation</w:t>
      </w:r>
      <w:r w:rsidR="008E6B8D">
        <w:rPr>
          <w:rFonts w:cs="Calibri"/>
        </w:rPr>
        <w:t>.</w:t>
      </w:r>
    </w:p>
    <w:p w14:paraId="7BB91E9C" w14:textId="00D809AF" w:rsidR="007C0A36" w:rsidRPr="001C1E47" w:rsidRDefault="007C0A36" w:rsidP="00783189">
      <w:pPr>
        <w:widowControl/>
        <w:autoSpaceDE/>
        <w:autoSpaceDN/>
        <w:adjustRightInd/>
        <w:rPr>
          <w:rFonts w:cs="Calibri"/>
          <w:highlight w:val="yellow"/>
          <w:u w:val="single"/>
        </w:rPr>
      </w:pPr>
    </w:p>
    <w:p w14:paraId="5BCF09A1" w14:textId="1DBC03C1" w:rsidR="00D27D39" w:rsidRDefault="00D27D39" w:rsidP="00783189">
      <w:pPr>
        <w:widowControl/>
        <w:autoSpaceDE/>
        <w:autoSpaceDN/>
        <w:adjustRightInd/>
        <w:rPr>
          <w:rFonts w:cs="Calibri"/>
          <w:b/>
          <w:bCs/>
        </w:rPr>
      </w:pPr>
      <w:r>
        <w:rPr>
          <w:rFonts w:cs="Calibri"/>
          <w:b/>
          <w:bCs/>
        </w:rPr>
        <w:t xml:space="preserve">Completed </w:t>
      </w:r>
      <w:r w:rsidR="0033632A">
        <w:rPr>
          <w:rFonts w:cs="Calibri"/>
          <w:b/>
          <w:bCs/>
        </w:rPr>
        <w:t xml:space="preserve">FY 2021 </w:t>
      </w:r>
      <w:r>
        <w:rPr>
          <w:rFonts w:cs="Calibri"/>
          <w:b/>
          <w:bCs/>
        </w:rPr>
        <w:t>Findings</w:t>
      </w:r>
    </w:p>
    <w:p w14:paraId="4AF98754" w14:textId="12F31885" w:rsidR="00246EFA" w:rsidRDefault="00246EFA" w:rsidP="00783189">
      <w:pPr>
        <w:widowControl/>
        <w:autoSpaceDE/>
        <w:autoSpaceDN/>
        <w:adjustRightInd/>
        <w:rPr>
          <w:rFonts w:cs="Calibri"/>
          <w:b/>
          <w:bCs/>
        </w:rPr>
      </w:pPr>
    </w:p>
    <w:p w14:paraId="13006E53" w14:textId="35C9C626" w:rsidR="00246EFA" w:rsidRPr="00FE22E3" w:rsidRDefault="00246EFA" w:rsidP="00783189">
      <w:pPr>
        <w:widowControl/>
        <w:autoSpaceDE/>
        <w:autoSpaceDN/>
        <w:adjustRightInd/>
        <w:rPr>
          <w:rFonts w:cs="Calibri"/>
        </w:rPr>
      </w:pPr>
      <w:r>
        <w:rPr>
          <w:rFonts w:cs="Calibri"/>
        </w:rPr>
        <w:t xml:space="preserve">No findings were completed in FY 2022. </w:t>
      </w:r>
    </w:p>
    <w:p w14:paraId="4622D1F1" w14:textId="77777777" w:rsidR="00D27D39" w:rsidRDefault="00D27D39" w:rsidP="00783189">
      <w:pPr>
        <w:widowControl/>
        <w:autoSpaceDE/>
        <w:autoSpaceDN/>
        <w:adjustRightInd/>
        <w:rPr>
          <w:rFonts w:cs="Calibri"/>
          <w:b/>
          <w:bCs/>
        </w:rPr>
      </w:pPr>
    </w:p>
    <w:p w14:paraId="66699C18" w14:textId="6DAE9912" w:rsidR="00A33959" w:rsidRDefault="00785B2E" w:rsidP="00783189">
      <w:pPr>
        <w:widowControl/>
        <w:autoSpaceDE/>
        <w:autoSpaceDN/>
        <w:adjustRightInd/>
        <w:rPr>
          <w:rFonts w:cs="Calibri"/>
          <w:b/>
        </w:rPr>
      </w:pPr>
      <w:r w:rsidRPr="0061362E">
        <w:rPr>
          <w:rFonts w:cs="Calibri"/>
          <w:b/>
          <w:bCs/>
        </w:rPr>
        <w:t xml:space="preserve">Continued </w:t>
      </w:r>
      <w:r w:rsidR="0033632A">
        <w:rPr>
          <w:rFonts w:cs="Calibri"/>
          <w:b/>
          <w:bCs/>
        </w:rPr>
        <w:t xml:space="preserve">FY 2021 </w:t>
      </w:r>
      <w:r w:rsidR="007C0A36" w:rsidRPr="0061362E">
        <w:rPr>
          <w:rFonts w:cs="Calibri"/>
          <w:b/>
          <w:bCs/>
        </w:rPr>
        <w:t>Findings</w:t>
      </w:r>
    </w:p>
    <w:p w14:paraId="1FA5A2C9" w14:textId="77777777" w:rsidR="00587092" w:rsidRPr="00254CA0" w:rsidRDefault="00587092" w:rsidP="00016E4E">
      <w:pPr>
        <w:widowControl/>
        <w:autoSpaceDE/>
        <w:autoSpaceDN/>
        <w:adjustRightInd/>
        <w:rPr>
          <w:rFonts w:cs="Calibri"/>
        </w:rPr>
      </w:pPr>
    </w:p>
    <w:p w14:paraId="19005EA7" w14:textId="205CBA9C" w:rsidR="00DB55C6" w:rsidRPr="00DB55C6" w:rsidRDefault="00DB55C6" w:rsidP="00DB55C6">
      <w:pPr>
        <w:widowControl/>
        <w:rPr>
          <w:rFonts w:asciiTheme="minorHAnsi" w:hAnsiTheme="minorHAnsi" w:cstheme="minorHAnsi"/>
          <w:color w:val="000000"/>
          <w:highlight w:val="yellow"/>
        </w:rPr>
      </w:pPr>
      <w:r w:rsidRPr="00DB55C6">
        <w:rPr>
          <w:rFonts w:asciiTheme="minorHAnsi" w:hAnsiTheme="minorHAnsi" w:cstheme="minorHAnsi"/>
          <w:b/>
          <w:bCs/>
          <w:color w:val="000000"/>
        </w:rPr>
        <w:t xml:space="preserve">Finding </w:t>
      </w:r>
      <w:bookmarkStart w:id="21" w:name="_Hlk124929964"/>
      <w:r w:rsidRPr="00DB55C6">
        <w:rPr>
          <w:rFonts w:asciiTheme="minorHAnsi" w:hAnsiTheme="minorHAnsi" w:cstheme="minorHAnsi"/>
          <w:b/>
          <w:bCs/>
          <w:color w:val="000000"/>
        </w:rPr>
        <w:t>FY 202</w:t>
      </w:r>
      <w:r w:rsidR="00551E6B">
        <w:rPr>
          <w:rFonts w:asciiTheme="minorHAnsi" w:hAnsiTheme="minorHAnsi" w:cstheme="minorHAnsi"/>
          <w:b/>
          <w:bCs/>
          <w:color w:val="000000"/>
        </w:rPr>
        <w:t>2</w:t>
      </w:r>
      <w:r w:rsidRPr="00DB55C6">
        <w:rPr>
          <w:rFonts w:asciiTheme="minorHAnsi" w:hAnsiTheme="minorHAnsi" w:cstheme="minorHAnsi"/>
          <w:b/>
          <w:bCs/>
          <w:color w:val="000000"/>
        </w:rPr>
        <w:t>-0</w:t>
      </w:r>
      <w:bookmarkEnd w:id="21"/>
      <w:r w:rsidR="00551E6B">
        <w:rPr>
          <w:rFonts w:asciiTheme="minorHAnsi" w:hAnsiTheme="minorHAnsi" w:cstheme="minorHAnsi"/>
          <w:b/>
          <w:bCs/>
          <w:color w:val="000000"/>
        </w:rPr>
        <w:t>1 (</w:t>
      </w:r>
      <w:r w:rsidR="00551E6B" w:rsidRPr="00551E6B">
        <w:rPr>
          <w:rFonts w:asciiTheme="minorHAnsi" w:hAnsiTheme="minorHAnsi" w:cstheme="minorHAnsi"/>
          <w:b/>
          <w:bCs/>
          <w:color w:val="000000"/>
        </w:rPr>
        <w:t>FY 2021-02</w:t>
      </w:r>
      <w:r w:rsidR="00551E6B">
        <w:rPr>
          <w:rFonts w:asciiTheme="minorHAnsi" w:hAnsiTheme="minorHAnsi" w:cstheme="minorHAnsi"/>
          <w:b/>
          <w:bCs/>
          <w:color w:val="000000"/>
        </w:rPr>
        <w:t>)</w:t>
      </w:r>
      <w:r w:rsidRPr="00DB55C6">
        <w:rPr>
          <w:rFonts w:asciiTheme="minorHAnsi" w:hAnsiTheme="minorHAnsi" w:cstheme="minorHAnsi"/>
          <w:b/>
          <w:bCs/>
          <w:color w:val="000000"/>
        </w:rPr>
        <w:t xml:space="preserve">:  </w:t>
      </w:r>
      <w:r w:rsidRPr="00DB55C6">
        <w:rPr>
          <w:rFonts w:asciiTheme="minorHAnsi" w:hAnsiTheme="minorHAnsi" w:cstheme="minorHAnsi"/>
          <w:color w:val="000000"/>
        </w:rPr>
        <w:t xml:space="preserve">The average number of days to initiate complaint investigations </w:t>
      </w:r>
      <w:r w:rsidR="00FB2C5A">
        <w:rPr>
          <w:rFonts w:asciiTheme="minorHAnsi" w:hAnsiTheme="minorHAnsi" w:cstheme="minorHAnsi"/>
          <w:color w:val="000000"/>
        </w:rPr>
        <w:t>(SAMM 2</w:t>
      </w:r>
      <w:r w:rsidR="00F646FF">
        <w:rPr>
          <w:rFonts w:asciiTheme="minorHAnsi" w:hAnsiTheme="minorHAnsi" w:cstheme="minorHAnsi"/>
          <w:color w:val="000000"/>
        </w:rPr>
        <w:t>a</w:t>
      </w:r>
      <w:r w:rsidR="00FB2C5A">
        <w:rPr>
          <w:rFonts w:asciiTheme="minorHAnsi" w:hAnsiTheme="minorHAnsi" w:cstheme="minorHAnsi"/>
          <w:color w:val="000000"/>
        </w:rPr>
        <w:t xml:space="preserve">) </w:t>
      </w:r>
      <w:r w:rsidRPr="00DB55C6">
        <w:rPr>
          <w:rFonts w:asciiTheme="minorHAnsi" w:hAnsiTheme="minorHAnsi" w:cstheme="minorHAnsi"/>
          <w:color w:val="000000"/>
        </w:rPr>
        <w:t xml:space="preserve">was above the </w:t>
      </w:r>
      <w:bookmarkStart w:id="22" w:name="_Hlk124336106"/>
      <w:r w:rsidRPr="00DB55C6">
        <w:rPr>
          <w:rFonts w:asciiTheme="minorHAnsi" w:hAnsiTheme="minorHAnsi" w:cstheme="minorHAnsi"/>
          <w:color w:val="000000"/>
        </w:rPr>
        <w:t>negotiated Further Review Level (FRL) of two days.</w:t>
      </w:r>
      <w:bookmarkEnd w:id="22"/>
    </w:p>
    <w:p w14:paraId="1BFD3508" w14:textId="77777777" w:rsidR="00A33959" w:rsidRPr="004F5EF2" w:rsidRDefault="00A33959" w:rsidP="00783189">
      <w:pPr>
        <w:widowControl/>
        <w:tabs>
          <w:tab w:val="center" w:pos="270"/>
          <w:tab w:val="left" w:pos="360"/>
        </w:tabs>
        <w:autoSpaceDE/>
        <w:autoSpaceDN/>
        <w:adjustRightInd/>
        <w:rPr>
          <w:rFonts w:asciiTheme="minorHAnsi" w:eastAsia="Calibri" w:hAnsiTheme="minorHAnsi" w:cstheme="minorHAnsi"/>
        </w:rPr>
      </w:pPr>
    </w:p>
    <w:p w14:paraId="517D0BBB" w14:textId="60ADC9DD" w:rsidR="00C4015B" w:rsidRPr="004F5EF2" w:rsidRDefault="00A33959" w:rsidP="00C4015B">
      <w:pPr>
        <w:widowControl/>
        <w:autoSpaceDE/>
        <w:autoSpaceDN/>
        <w:adjustRightInd/>
        <w:rPr>
          <w:rFonts w:asciiTheme="minorHAnsi" w:hAnsiTheme="minorHAnsi" w:cstheme="minorHAnsi"/>
        </w:rPr>
      </w:pPr>
      <w:r w:rsidRPr="004F5EF2">
        <w:rPr>
          <w:rFonts w:asciiTheme="minorHAnsi" w:eastAsia="Calibri" w:hAnsiTheme="minorHAnsi" w:cstheme="minorHAnsi"/>
          <w:b/>
        </w:rPr>
        <w:t>Status:</w:t>
      </w:r>
      <w:r w:rsidR="002F2D35" w:rsidRPr="004F5EF2">
        <w:rPr>
          <w:rFonts w:asciiTheme="minorHAnsi" w:eastAsia="Calibri" w:hAnsiTheme="minorHAnsi" w:cstheme="minorHAnsi"/>
          <w:b/>
        </w:rPr>
        <w:t xml:space="preserve">  </w:t>
      </w:r>
      <w:r w:rsidR="00F51F94" w:rsidRPr="00F51F94">
        <w:rPr>
          <w:rFonts w:asciiTheme="minorHAnsi" w:eastAsia="Calibri" w:hAnsiTheme="minorHAnsi" w:cstheme="minorHAnsi"/>
          <w:bCs/>
        </w:rPr>
        <w:t>Based on SAMM data</w:t>
      </w:r>
      <w:r w:rsidR="0053334E">
        <w:rPr>
          <w:rFonts w:asciiTheme="minorHAnsi" w:eastAsia="Calibri" w:hAnsiTheme="minorHAnsi" w:cstheme="minorHAnsi"/>
          <w:bCs/>
        </w:rPr>
        <w:t>,</w:t>
      </w:r>
      <w:r w:rsidR="00F51F94" w:rsidRPr="00F51F94">
        <w:rPr>
          <w:rFonts w:asciiTheme="minorHAnsi" w:eastAsia="Calibri" w:hAnsiTheme="minorHAnsi" w:cstheme="minorHAnsi"/>
          <w:bCs/>
        </w:rPr>
        <w:t xml:space="preserve"> t</w:t>
      </w:r>
      <w:r w:rsidR="008F64E0" w:rsidRPr="004F5EF2">
        <w:rPr>
          <w:rFonts w:asciiTheme="minorHAnsi" w:eastAsia="Calibri" w:hAnsiTheme="minorHAnsi" w:cstheme="minorHAnsi"/>
          <w:bCs/>
        </w:rPr>
        <w:t xml:space="preserve">he </w:t>
      </w:r>
      <w:r w:rsidR="003B32A1" w:rsidRPr="00DB55C6">
        <w:rPr>
          <w:rFonts w:asciiTheme="minorHAnsi" w:hAnsiTheme="minorHAnsi" w:cstheme="minorHAnsi"/>
          <w:color w:val="000000"/>
        </w:rPr>
        <w:t>number of days to initiate complaint investigations</w:t>
      </w:r>
      <w:r w:rsidR="003B32A1" w:rsidRPr="004F5EF2">
        <w:rPr>
          <w:rFonts w:asciiTheme="minorHAnsi" w:hAnsiTheme="minorHAnsi" w:cstheme="minorHAnsi"/>
          <w:color w:val="000000"/>
        </w:rPr>
        <w:t xml:space="preserve"> </w:t>
      </w:r>
      <w:r w:rsidR="00D9000B" w:rsidRPr="004F5EF2">
        <w:rPr>
          <w:rFonts w:asciiTheme="minorHAnsi" w:hAnsiTheme="minorHAnsi" w:cstheme="minorHAnsi"/>
          <w:color w:val="000000"/>
        </w:rPr>
        <w:t>increased</w:t>
      </w:r>
      <w:r w:rsidR="003B32A1" w:rsidRPr="004F5EF2">
        <w:rPr>
          <w:rFonts w:asciiTheme="minorHAnsi" w:hAnsiTheme="minorHAnsi" w:cstheme="minorHAnsi"/>
          <w:color w:val="000000"/>
        </w:rPr>
        <w:t xml:space="preserve"> from </w:t>
      </w:r>
      <w:r w:rsidR="00C26BF5" w:rsidRPr="004F5EF2">
        <w:rPr>
          <w:rFonts w:asciiTheme="minorHAnsi" w:hAnsiTheme="minorHAnsi" w:cstheme="minorHAnsi"/>
          <w:color w:val="000000"/>
        </w:rPr>
        <w:t xml:space="preserve">4.06 days in FY 2021 to </w:t>
      </w:r>
      <w:r w:rsidR="00D9000B" w:rsidRPr="004F5EF2">
        <w:rPr>
          <w:rFonts w:asciiTheme="minorHAnsi" w:hAnsiTheme="minorHAnsi" w:cstheme="minorHAnsi"/>
          <w:color w:val="000000"/>
        </w:rPr>
        <w:t>5</w:t>
      </w:r>
      <w:r w:rsidR="00C26BF5" w:rsidRPr="004F5EF2">
        <w:rPr>
          <w:rFonts w:asciiTheme="minorHAnsi" w:hAnsiTheme="minorHAnsi" w:cstheme="minorHAnsi"/>
          <w:color w:val="000000"/>
        </w:rPr>
        <w:t>.</w:t>
      </w:r>
      <w:r w:rsidR="002C029C" w:rsidRPr="004F5EF2">
        <w:rPr>
          <w:rFonts w:asciiTheme="minorHAnsi" w:hAnsiTheme="minorHAnsi" w:cstheme="minorHAnsi"/>
          <w:color w:val="000000"/>
        </w:rPr>
        <w:t>46</w:t>
      </w:r>
      <w:r w:rsidR="00C26BF5" w:rsidRPr="004F5EF2">
        <w:rPr>
          <w:rFonts w:asciiTheme="minorHAnsi" w:hAnsiTheme="minorHAnsi" w:cstheme="minorHAnsi"/>
          <w:color w:val="000000"/>
        </w:rPr>
        <w:t xml:space="preserve"> da</w:t>
      </w:r>
      <w:r w:rsidR="007F5709" w:rsidRPr="004F5EF2">
        <w:rPr>
          <w:rFonts w:asciiTheme="minorHAnsi" w:hAnsiTheme="minorHAnsi" w:cstheme="minorHAnsi"/>
          <w:color w:val="000000"/>
        </w:rPr>
        <w:t xml:space="preserve">ys in FY </w:t>
      </w:r>
      <w:r w:rsidR="006A0D72" w:rsidRPr="004F5EF2">
        <w:rPr>
          <w:rFonts w:asciiTheme="minorHAnsi" w:hAnsiTheme="minorHAnsi" w:cstheme="minorHAnsi"/>
          <w:color w:val="000000"/>
        </w:rPr>
        <w:t>2022</w:t>
      </w:r>
      <w:r w:rsidR="00A71B17">
        <w:rPr>
          <w:rFonts w:asciiTheme="minorHAnsi" w:hAnsiTheme="minorHAnsi" w:cstheme="minorHAnsi"/>
          <w:color w:val="000000"/>
        </w:rPr>
        <w:t>;</w:t>
      </w:r>
      <w:r w:rsidR="006A0D72" w:rsidRPr="004F5EF2">
        <w:rPr>
          <w:rFonts w:asciiTheme="minorHAnsi" w:hAnsiTheme="minorHAnsi" w:cstheme="minorHAnsi"/>
          <w:color w:val="000000"/>
        </w:rPr>
        <w:t xml:space="preserve"> </w:t>
      </w:r>
      <w:r w:rsidR="002C029C" w:rsidRPr="004F5EF2">
        <w:rPr>
          <w:rFonts w:asciiTheme="minorHAnsi" w:hAnsiTheme="minorHAnsi" w:cstheme="minorHAnsi"/>
          <w:color w:val="000000"/>
        </w:rPr>
        <w:t>significantly</w:t>
      </w:r>
      <w:r w:rsidR="006A0D72" w:rsidRPr="004F5EF2">
        <w:rPr>
          <w:rFonts w:asciiTheme="minorHAnsi" w:hAnsiTheme="minorHAnsi" w:cstheme="minorHAnsi"/>
          <w:color w:val="000000"/>
        </w:rPr>
        <w:t xml:space="preserve"> above the </w:t>
      </w:r>
      <w:r w:rsidR="006A0D72" w:rsidRPr="00DB55C6">
        <w:rPr>
          <w:rFonts w:asciiTheme="minorHAnsi" w:hAnsiTheme="minorHAnsi" w:cstheme="minorHAnsi"/>
          <w:color w:val="000000"/>
        </w:rPr>
        <w:t>negotiated FRL of two days</w:t>
      </w:r>
      <w:r w:rsidR="006A0D72">
        <w:rPr>
          <w:rFonts w:asciiTheme="minorHAnsi" w:hAnsiTheme="minorHAnsi" w:cstheme="minorHAnsi"/>
        </w:rPr>
        <w:t>.</w:t>
      </w:r>
      <w:r w:rsidR="00D71FFB" w:rsidRPr="004F5EF2">
        <w:rPr>
          <w:rFonts w:asciiTheme="minorHAnsi" w:hAnsiTheme="minorHAnsi" w:cstheme="minorHAnsi"/>
        </w:rPr>
        <w:t xml:space="preserve"> </w:t>
      </w:r>
      <w:r w:rsidR="006A0D72" w:rsidRPr="004F5EF2">
        <w:rPr>
          <w:rFonts w:asciiTheme="minorHAnsi" w:hAnsiTheme="minorHAnsi" w:cstheme="minorHAnsi"/>
        </w:rPr>
        <w:t xml:space="preserve"> </w:t>
      </w:r>
      <w:r w:rsidR="004D4D05" w:rsidRPr="004D4D05">
        <w:rPr>
          <w:rFonts w:asciiTheme="minorHAnsi" w:hAnsiTheme="minorHAnsi" w:cstheme="minorHAnsi"/>
        </w:rPr>
        <w:t>In the first quarter, HIOSH identified that staff were indicating in OIS that the complaint was valid when</w:t>
      </w:r>
      <w:r w:rsidR="001930BA">
        <w:rPr>
          <w:rFonts w:asciiTheme="minorHAnsi" w:hAnsiTheme="minorHAnsi" w:cstheme="minorHAnsi"/>
        </w:rPr>
        <w:t xml:space="preserve"> it</w:t>
      </w:r>
      <w:r w:rsidR="004D4D05" w:rsidRPr="004D4D05">
        <w:rPr>
          <w:rFonts w:asciiTheme="minorHAnsi" w:hAnsiTheme="minorHAnsi" w:cstheme="minorHAnsi"/>
        </w:rPr>
        <w:t xml:space="preserve"> did not have all the information needed from the complainant to process the complaint.  HIOSH conducted training for staff on </w:t>
      </w:r>
      <w:r w:rsidR="00E55F19">
        <w:rPr>
          <w:rFonts w:asciiTheme="minorHAnsi" w:hAnsiTheme="minorHAnsi" w:cstheme="minorHAnsi"/>
        </w:rPr>
        <w:t xml:space="preserve">the </w:t>
      </w:r>
      <w:r w:rsidR="004D4D05" w:rsidRPr="004D4D05">
        <w:rPr>
          <w:rFonts w:asciiTheme="minorHAnsi" w:hAnsiTheme="minorHAnsi" w:cstheme="minorHAnsi"/>
        </w:rPr>
        <w:t xml:space="preserve">complaint processing procedure </w:t>
      </w:r>
      <w:r w:rsidR="00E55F19">
        <w:rPr>
          <w:rFonts w:asciiTheme="minorHAnsi" w:hAnsiTheme="minorHAnsi" w:cstheme="minorHAnsi"/>
        </w:rPr>
        <w:t xml:space="preserve">which </w:t>
      </w:r>
      <w:r w:rsidR="004D4D05" w:rsidRPr="004D4D05">
        <w:rPr>
          <w:rFonts w:asciiTheme="minorHAnsi" w:hAnsiTheme="minorHAnsi" w:cstheme="minorHAnsi"/>
        </w:rPr>
        <w:t xml:space="preserve">decreased the average response time to 5.46 days from </w:t>
      </w:r>
      <w:r w:rsidR="0032061D">
        <w:rPr>
          <w:rFonts w:asciiTheme="minorHAnsi" w:hAnsiTheme="minorHAnsi" w:cstheme="minorHAnsi"/>
        </w:rPr>
        <w:t xml:space="preserve">a </w:t>
      </w:r>
      <w:r w:rsidR="004D4D05" w:rsidRPr="004D4D05">
        <w:rPr>
          <w:rFonts w:asciiTheme="minorHAnsi" w:hAnsiTheme="minorHAnsi" w:cstheme="minorHAnsi"/>
        </w:rPr>
        <w:t>high of 13.96 days in December 2021.</w:t>
      </w:r>
      <w:r w:rsidR="0032061D">
        <w:rPr>
          <w:rFonts w:asciiTheme="minorHAnsi" w:hAnsiTheme="minorHAnsi" w:cstheme="minorHAnsi"/>
        </w:rPr>
        <w:t xml:space="preserve">  </w:t>
      </w:r>
      <w:r w:rsidR="00C4015B" w:rsidRPr="004F5EF2">
        <w:rPr>
          <w:rFonts w:asciiTheme="minorHAnsi" w:hAnsiTheme="minorHAnsi" w:cstheme="minorHAnsi"/>
        </w:rPr>
        <w:t>This finding remains open.</w:t>
      </w:r>
    </w:p>
    <w:p w14:paraId="5BE83504" w14:textId="4537E750" w:rsidR="00054416" w:rsidRDefault="00054416" w:rsidP="00783189">
      <w:pPr>
        <w:widowControl/>
        <w:autoSpaceDE/>
        <w:autoSpaceDN/>
        <w:adjustRightInd/>
        <w:rPr>
          <w:rFonts w:eastAsia="Calibri" w:cs="Calibri"/>
          <w:b/>
        </w:rPr>
      </w:pPr>
    </w:p>
    <w:p w14:paraId="17F3E737" w14:textId="76A8A83A" w:rsidR="00034A66" w:rsidRDefault="00940DB1" w:rsidP="00783189">
      <w:pPr>
        <w:widowControl/>
        <w:autoSpaceDE/>
        <w:autoSpaceDN/>
        <w:adjustRightInd/>
        <w:rPr>
          <w:rFonts w:eastAsia="Calibri" w:cs="Calibri"/>
          <w:bCs/>
        </w:rPr>
      </w:pPr>
      <w:r>
        <w:rPr>
          <w:rFonts w:eastAsia="Calibri" w:cs="Calibri"/>
          <w:b/>
        </w:rPr>
        <w:t>Finding FY 202</w:t>
      </w:r>
      <w:r w:rsidR="00551E6B">
        <w:rPr>
          <w:rFonts w:eastAsia="Calibri" w:cs="Calibri"/>
          <w:b/>
        </w:rPr>
        <w:t>2</w:t>
      </w:r>
      <w:r>
        <w:rPr>
          <w:rFonts w:eastAsia="Calibri" w:cs="Calibri"/>
          <w:b/>
        </w:rPr>
        <w:t>-0</w:t>
      </w:r>
      <w:r w:rsidR="00551E6B">
        <w:rPr>
          <w:rFonts w:eastAsia="Calibri" w:cs="Calibri"/>
          <w:b/>
        </w:rPr>
        <w:t>2 (</w:t>
      </w:r>
      <w:r w:rsidR="00551E6B" w:rsidRPr="00DB55C6">
        <w:rPr>
          <w:rFonts w:asciiTheme="minorHAnsi" w:hAnsiTheme="minorHAnsi" w:cstheme="minorHAnsi"/>
          <w:b/>
          <w:bCs/>
          <w:color w:val="000000"/>
        </w:rPr>
        <w:t>FY 2021-0</w:t>
      </w:r>
      <w:r w:rsidR="00551E6B">
        <w:rPr>
          <w:rFonts w:asciiTheme="minorHAnsi" w:hAnsiTheme="minorHAnsi" w:cstheme="minorHAnsi"/>
          <w:b/>
          <w:bCs/>
          <w:color w:val="000000"/>
        </w:rPr>
        <w:t>3)</w:t>
      </w:r>
      <w:r>
        <w:rPr>
          <w:rFonts w:eastAsia="Calibri" w:cs="Calibri"/>
          <w:b/>
        </w:rPr>
        <w:t xml:space="preserve">:  </w:t>
      </w:r>
      <w:r w:rsidR="00215A46">
        <w:rPr>
          <w:rFonts w:eastAsia="Calibri" w:cs="Calibri"/>
          <w:bCs/>
        </w:rPr>
        <w:t xml:space="preserve">HIOSH has not completed adoption of </w:t>
      </w:r>
      <w:proofErr w:type="gramStart"/>
      <w:r w:rsidR="00215A46">
        <w:rPr>
          <w:rFonts w:eastAsia="Calibri" w:cs="Calibri"/>
          <w:bCs/>
        </w:rPr>
        <w:t>all of</w:t>
      </w:r>
      <w:proofErr w:type="gramEnd"/>
      <w:r w:rsidR="00215A46">
        <w:rPr>
          <w:rFonts w:eastAsia="Calibri" w:cs="Calibri"/>
          <w:bCs/>
        </w:rPr>
        <w:t xml:space="preserve"> the required standards by the adoption due date. </w:t>
      </w:r>
    </w:p>
    <w:p w14:paraId="50AD08FF" w14:textId="77777777" w:rsidR="00172D01" w:rsidRDefault="00172D01" w:rsidP="00783189">
      <w:pPr>
        <w:widowControl/>
        <w:autoSpaceDE/>
        <w:autoSpaceDN/>
        <w:adjustRightInd/>
        <w:rPr>
          <w:rFonts w:eastAsia="Calibri" w:cs="Calibri"/>
          <w:bCs/>
        </w:rPr>
      </w:pPr>
    </w:p>
    <w:p w14:paraId="478DFA89" w14:textId="46768F7F" w:rsidR="00034A66" w:rsidRDefault="00034A66" w:rsidP="00783189">
      <w:pPr>
        <w:widowControl/>
        <w:autoSpaceDE/>
        <w:autoSpaceDN/>
        <w:adjustRightInd/>
        <w:rPr>
          <w:rFonts w:eastAsia="Calibri" w:cs="Calibri"/>
          <w:b/>
        </w:rPr>
      </w:pPr>
      <w:r w:rsidRPr="00861174">
        <w:rPr>
          <w:rFonts w:eastAsia="Calibri" w:cs="Calibri"/>
          <w:b/>
        </w:rPr>
        <w:lastRenderedPageBreak/>
        <w:t>Status:</w:t>
      </w:r>
      <w:r w:rsidR="00861174">
        <w:rPr>
          <w:rFonts w:eastAsia="Calibri" w:cs="Calibri"/>
          <w:b/>
        </w:rPr>
        <w:t xml:space="preserve">  </w:t>
      </w:r>
      <w:r w:rsidR="0080211C" w:rsidRPr="0080211C">
        <w:rPr>
          <w:rFonts w:eastAsia="Calibri" w:cs="Calibri"/>
          <w:bCs/>
        </w:rPr>
        <w:t>Adoption of standards has been dependent on staff resources</w:t>
      </w:r>
      <w:r w:rsidR="00FC5CC8">
        <w:rPr>
          <w:rFonts w:eastAsia="Calibri" w:cs="Calibri"/>
          <w:bCs/>
        </w:rPr>
        <w:t xml:space="preserve"> and r</w:t>
      </w:r>
      <w:r w:rsidR="0080211C" w:rsidRPr="0080211C">
        <w:rPr>
          <w:rFonts w:eastAsia="Calibri" w:cs="Calibri"/>
          <w:bCs/>
        </w:rPr>
        <w:t>equired positions have been vacant</w:t>
      </w:r>
      <w:r w:rsidR="00FC5CC8">
        <w:rPr>
          <w:rFonts w:eastAsia="Calibri" w:cs="Calibri"/>
          <w:bCs/>
        </w:rPr>
        <w:t>.</w:t>
      </w:r>
      <w:r w:rsidR="0080211C" w:rsidRPr="0080211C">
        <w:rPr>
          <w:rFonts w:eastAsia="Calibri" w:cs="Calibri"/>
          <w:bCs/>
        </w:rPr>
        <w:t xml:space="preserve"> </w:t>
      </w:r>
      <w:r w:rsidR="004F21B8">
        <w:rPr>
          <w:rFonts w:eastAsia="Calibri" w:cs="Calibri"/>
          <w:bCs/>
        </w:rPr>
        <w:t xml:space="preserve"> </w:t>
      </w:r>
      <w:r w:rsidR="00FC5CC8">
        <w:rPr>
          <w:rFonts w:eastAsia="Calibri" w:cs="Calibri"/>
          <w:bCs/>
        </w:rPr>
        <w:t xml:space="preserve">This </w:t>
      </w:r>
      <w:r w:rsidR="0080211C" w:rsidRPr="0080211C">
        <w:rPr>
          <w:rFonts w:eastAsia="Calibri" w:cs="Calibri"/>
          <w:bCs/>
        </w:rPr>
        <w:t xml:space="preserve">has been a concern for several years.  HIOSH has initiated the first draft of </w:t>
      </w:r>
      <w:r w:rsidR="00172DB7">
        <w:rPr>
          <w:rFonts w:eastAsia="Calibri" w:cs="Calibri"/>
          <w:bCs/>
        </w:rPr>
        <w:t>the outstanding</w:t>
      </w:r>
      <w:r w:rsidR="00820F24">
        <w:rPr>
          <w:rFonts w:eastAsia="Calibri" w:cs="Calibri"/>
          <w:bCs/>
        </w:rPr>
        <w:t xml:space="preserve"> </w:t>
      </w:r>
      <w:r w:rsidR="00820F24" w:rsidRPr="00820F24">
        <w:rPr>
          <w:rFonts w:eastAsia="Calibri" w:cs="Calibri"/>
          <w:bCs/>
        </w:rPr>
        <w:t>standards</w:t>
      </w:r>
      <w:r w:rsidR="003574C2">
        <w:rPr>
          <w:rFonts w:eastAsia="Calibri" w:cs="Calibri"/>
          <w:bCs/>
        </w:rPr>
        <w:t xml:space="preserve">.  </w:t>
      </w:r>
      <w:r w:rsidR="00D371CA" w:rsidRPr="00D371CA">
        <w:rPr>
          <w:rFonts w:eastAsia="Calibri" w:cs="Calibri"/>
          <w:bCs/>
        </w:rPr>
        <w:t>This finding remains open.</w:t>
      </w:r>
    </w:p>
    <w:p w14:paraId="09941873" w14:textId="117A981F" w:rsidR="00453AC0" w:rsidRDefault="00453AC0" w:rsidP="00783189">
      <w:pPr>
        <w:widowControl/>
        <w:autoSpaceDE/>
        <w:autoSpaceDN/>
        <w:adjustRightInd/>
        <w:rPr>
          <w:rFonts w:eastAsia="Calibri" w:cs="Calibri"/>
          <w:b/>
        </w:rPr>
      </w:pPr>
    </w:p>
    <w:p w14:paraId="79765723" w14:textId="6C2755A9" w:rsidR="00821326" w:rsidRDefault="00453AC0" w:rsidP="00783189">
      <w:pPr>
        <w:widowControl/>
        <w:autoSpaceDE/>
        <w:autoSpaceDN/>
        <w:adjustRightInd/>
        <w:rPr>
          <w:rFonts w:eastAsia="Calibri" w:cs="Calibri"/>
          <w:bCs/>
        </w:rPr>
      </w:pPr>
      <w:r>
        <w:rPr>
          <w:rFonts w:eastAsia="Calibri" w:cs="Calibri"/>
          <w:b/>
        </w:rPr>
        <w:t>Finding FY 202</w:t>
      </w:r>
      <w:r w:rsidR="00551E6B">
        <w:rPr>
          <w:rFonts w:eastAsia="Calibri" w:cs="Calibri"/>
          <w:b/>
        </w:rPr>
        <w:t>2</w:t>
      </w:r>
      <w:r>
        <w:rPr>
          <w:rFonts w:eastAsia="Calibri" w:cs="Calibri"/>
          <w:b/>
        </w:rPr>
        <w:t>-0</w:t>
      </w:r>
      <w:r w:rsidR="00551E6B">
        <w:rPr>
          <w:rFonts w:eastAsia="Calibri" w:cs="Calibri"/>
          <w:b/>
        </w:rPr>
        <w:t>3</w:t>
      </w:r>
      <w:r w:rsidR="00551E6B" w:rsidRPr="00551E6B">
        <w:rPr>
          <w:rFonts w:asciiTheme="minorHAnsi" w:hAnsiTheme="minorHAnsi" w:cstheme="minorHAnsi"/>
          <w:b/>
          <w:bCs/>
          <w:color w:val="000000"/>
        </w:rPr>
        <w:t xml:space="preserve"> </w:t>
      </w:r>
      <w:r w:rsidR="00551E6B">
        <w:rPr>
          <w:rFonts w:asciiTheme="minorHAnsi" w:hAnsiTheme="minorHAnsi" w:cstheme="minorHAnsi"/>
          <w:b/>
          <w:bCs/>
          <w:color w:val="000000"/>
        </w:rPr>
        <w:t>(</w:t>
      </w:r>
      <w:r w:rsidR="00551E6B" w:rsidRPr="00DB55C6">
        <w:rPr>
          <w:rFonts w:asciiTheme="minorHAnsi" w:hAnsiTheme="minorHAnsi" w:cstheme="minorHAnsi"/>
          <w:b/>
          <w:bCs/>
          <w:color w:val="000000"/>
        </w:rPr>
        <w:t>FY 2021-0</w:t>
      </w:r>
      <w:r w:rsidR="00551E6B">
        <w:rPr>
          <w:rFonts w:asciiTheme="minorHAnsi" w:hAnsiTheme="minorHAnsi" w:cstheme="minorHAnsi"/>
          <w:b/>
          <w:bCs/>
          <w:color w:val="000000"/>
        </w:rPr>
        <w:t>4)</w:t>
      </w:r>
      <w:r>
        <w:rPr>
          <w:rFonts w:eastAsia="Calibri" w:cs="Calibri"/>
          <w:b/>
        </w:rPr>
        <w:t xml:space="preserve">:  </w:t>
      </w:r>
      <w:r w:rsidR="00215A46" w:rsidRPr="00E87726">
        <w:rPr>
          <w:rStyle w:val="cf01"/>
          <w:rFonts w:asciiTheme="minorHAnsi" w:hAnsiTheme="minorHAnsi" w:cstheme="minorHAnsi"/>
          <w:sz w:val="24"/>
          <w:szCs w:val="24"/>
        </w:rPr>
        <w:t xml:space="preserve">HIOSH has not completed adoption </w:t>
      </w:r>
      <w:proofErr w:type="gramStart"/>
      <w:r w:rsidR="00215A46" w:rsidRPr="00E87726">
        <w:rPr>
          <w:rStyle w:val="cf01"/>
          <w:rFonts w:asciiTheme="minorHAnsi" w:hAnsiTheme="minorHAnsi" w:cstheme="minorHAnsi"/>
          <w:sz w:val="24"/>
          <w:szCs w:val="24"/>
        </w:rPr>
        <w:t>all of</w:t>
      </w:r>
      <w:proofErr w:type="gramEnd"/>
      <w:r w:rsidR="00215A46" w:rsidRPr="00E87726">
        <w:rPr>
          <w:rStyle w:val="cf01"/>
          <w:rFonts w:asciiTheme="minorHAnsi" w:hAnsiTheme="minorHAnsi" w:cstheme="minorHAnsi"/>
          <w:sz w:val="24"/>
          <w:szCs w:val="24"/>
        </w:rPr>
        <w:t xml:space="preserve"> the required directives by the adoption due date.</w:t>
      </w:r>
    </w:p>
    <w:p w14:paraId="619E9550" w14:textId="77777777" w:rsidR="005D09C4" w:rsidRDefault="005D09C4" w:rsidP="00783189">
      <w:pPr>
        <w:widowControl/>
        <w:autoSpaceDE/>
        <w:autoSpaceDN/>
        <w:adjustRightInd/>
        <w:rPr>
          <w:rFonts w:eastAsia="Calibri" w:cs="Calibri"/>
          <w:bCs/>
        </w:rPr>
      </w:pPr>
    </w:p>
    <w:p w14:paraId="6F09976F" w14:textId="0424F006" w:rsidR="00760879" w:rsidRPr="00B83C25" w:rsidRDefault="00453AC0" w:rsidP="00783189">
      <w:pPr>
        <w:widowControl/>
        <w:autoSpaceDE/>
        <w:autoSpaceDN/>
        <w:adjustRightInd/>
        <w:rPr>
          <w:rFonts w:eastAsia="Calibri" w:cs="Calibri"/>
          <w:bCs/>
        </w:rPr>
      </w:pPr>
      <w:r w:rsidRPr="00B83C25">
        <w:rPr>
          <w:rFonts w:eastAsia="Calibri" w:cs="Calibri"/>
          <w:b/>
        </w:rPr>
        <w:t>Status:</w:t>
      </w:r>
      <w:r w:rsidR="00570D6A">
        <w:rPr>
          <w:rFonts w:eastAsia="Calibri" w:cs="Calibri"/>
          <w:b/>
        </w:rPr>
        <w:t xml:space="preserve">  </w:t>
      </w:r>
      <w:r w:rsidR="00B83C25" w:rsidRPr="00B83C25">
        <w:rPr>
          <w:rFonts w:eastAsia="Calibri" w:cs="Calibri"/>
          <w:bCs/>
        </w:rPr>
        <w:t xml:space="preserve">Adoption of </w:t>
      </w:r>
      <w:r w:rsidR="00215A46">
        <w:rPr>
          <w:rFonts w:eastAsia="Calibri" w:cs="Calibri"/>
          <w:bCs/>
        </w:rPr>
        <w:t>directives</w:t>
      </w:r>
      <w:r w:rsidR="00215A46" w:rsidRPr="00B83C25">
        <w:rPr>
          <w:rFonts w:eastAsia="Calibri" w:cs="Calibri"/>
          <w:bCs/>
        </w:rPr>
        <w:t xml:space="preserve"> </w:t>
      </w:r>
      <w:r w:rsidR="00B83C25" w:rsidRPr="00B83C25">
        <w:rPr>
          <w:rFonts w:eastAsia="Calibri" w:cs="Calibri"/>
          <w:bCs/>
        </w:rPr>
        <w:t>has been dependent on staff resources</w:t>
      </w:r>
      <w:r w:rsidR="006B2FDB">
        <w:rPr>
          <w:rFonts w:eastAsia="Calibri" w:cs="Calibri"/>
          <w:bCs/>
        </w:rPr>
        <w:t xml:space="preserve"> and </w:t>
      </w:r>
      <w:r w:rsidR="00D16D8D">
        <w:rPr>
          <w:rFonts w:eastAsia="Calibri" w:cs="Calibri"/>
          <w:bCs/>
        </w:rPr>
        <w:t>r</w:t>
      </w:r>
      <w:r w:rsidR="00B83C25" w:rsidRPr="00B83C25">
        <w:rPr>
          <w:rFonts w:eastAsia="Calibri" w:cs="Calibri"/>
          <w:bCs/>
        </w:rPr>
        <w:t>equired positions have been vacant</w:t>
      </w:r>
      <w:r w:rsidR="00D16D8D">
        <w:rPr>
          <w:rFonts w:eastAsia="Calibri" w:cs="Calibri"/>
          <w:bCs/>
        </w:rPr>
        <w:t xml:space="preserve">. </w:t>
      </w:r>
      <w:r w:rsidR="00896A7D">
        <w:rPr>
          <w:rFonts w:eastAsia="Calibri" w:cs="Calibri"/>
          <w:bCs/>
        </w:rPr>
        <w:t xml:space="preserve"> </w:t>
      </w:r>
      <w:r w:rsidR="00D16D8D">
        <w:rPr>
          <w:rFonts w:eastAsia="Calibri" w:cs="Calibri"/>
          <w:bCs/>
        </w:rPr>
        <w:t xml:space="preserve">This </w:t>
      </w:r>
      <w:r w:rsidR="00B83C25" w:rsidRPr="00B83C25">
        <w:rPr>
          <w:rFonts w:eastAsia="Calibri" w:cs="Calibri"/>
          <w:bCs/>
        </w:rPr>
        <w:t xml:space="preserve">has been a concern for several years.  HIOSH has initiated the first draft of </w:t>
      </w:r>
      <w:bookmarkStart w:id="23" w:name="_Hlk125360429"/>
      <w:r w:rsidR="00172DB7">
        <w:rPr>
          <w:rFonts w:eastAsia="Calibri" w:cs="Calibri"/>
          <w:bCs/>
        </w:rPr>
        <w:t>outstanding</w:t>
      </w:r>
      <w:bookmarkEnd w:id="23"/>
      <w:r w:rsidR="00740087">
        <w:rPr>
          <w:rFonts w:eastAsia="Calibri" w:cs="Calibri"/>
          <w:bCs/>
        </w:rPr>
        <w:t xml:space="preserve"> </w:t>
      </w:r>
      <w:r w:rsidR="00286C75">
        <w:rPr>
          <w:rFonts w:eastAsia="Calibri" w:cs="Calibri"/>
          <w:bCs/>
        </w:rPr>
        <w:t>FPCs</w:t>
      </w:r>
      <w:r w:rsidR="00B83C25" w:rsidRPr="00B83C25">
        <w:rPr>
          <w:rFonts w:eastAsia="Calibri" w:cs="Calibri"/>
          <w:bCs/>
        </w:rPr>
        <w:t>.  This finding remains open.</w:t>
      </w:r>
    </w:p>
    <w:p w14:paraId="383DEF25" w14:textId="3B0C2ACB" w:rsidR="00821326" w:rsidRDefault="00821326" w:rsidP="00783189">
      <w:pPr>
        <w:widowControl/>
        <w:autoSpaceDE/>
        <w:autoSpaceDN/>
        <w:adjustRightInd/>
        <w:rPr>
          <w:rFonts w:eastAsia="Calibri" w:cs="Calibri"/>
          <w:b/>
        </w:rPr>
      </w:pPr>
    </w:p>
    <w:p w14:paraId="160131F2" w14:textId="7D83F08C" w:rsidR="00821326" w:rsidRDefault="00821326" w:rsidP="00821326">
      <w:pPr>
        <w:widowControl/>
        <w:autoSpaceDE/>
        <w:autoSpaceDN/>
        <w:adjustRightInd/>
        <w:rPr>
          <w:rFonts w:eastAsia="Calibri" w:cs="Calibri"/>
          <w:bCs/>
        </w:rPr>
      </w:pPr>
      <w:r w:rsidRPr="00821326">
        <w:rPr>
          <w:rFonts w:eastAsia="Calibri" w:cs="Calibri"/>
          <w:b/>
        </w:rPr>
        <w:t>Finding FY 202</w:t>
      </w:r>
      <w:r w:rsidR="00551E6B">
        <w:rPr>
          <w:rFonts w:eastAsia="Calibri" w:cs="Calibri"/>
          <w:b/>
        </w:rPr>
        <w:t>2</w:t>
      </w:r>
      <w:r w:rsidRPr="00821326">
        <w:rPr>
          <w:rFonts w:eastAsia="Calibri" w:cs="Calibri"/>
          <w:b/>
        </w:rPr>
        <w:t>-0</w:t>
      </w:r>
      <w:r w:rsidR="006B481C">
        <w:rPr>
          <w:rFonts w:eastAsia="Calibri" w:cs="Calibri"/>
          <w:b/>
        </w:rPr>
        <w:t>4</w:t>
      </w:r>
      <w:r w:rsidR="00551E6B" w:rsidRPr="00551E6B">
        <w:rPr>
          <w:rFonts w:asciiTheme="minorHAnsi" w:hAnsiTheme="minorHAnsi" w:cstheme="minorHAnsi"/>
          <w:b/>
          <w:bCs/>
          <w:color w:val="000000"/>
        </w:rPr>
        <w:t xml:space="preserve"> </w:t>
      </w:r>
      <w:r w:rsidR="00551E6B">
        <w:rPr>
          <w:rFonts w:asciiTheme="minorHAnsi" w:hAnsiTheme="minorHAnsi" w:cstheme="minorHAnsi"/>
          <w:b/>
          <w:bCs/>
          <w:color w:val="000000"/>
        </w:rPr>
        <w:t>(</w:t>
      </w:r>
      <w:r w:rsidR="00551E6B" w:rsidRPr="00DB55C6">
        <w:rPr>
          <w:rFonts w:asciiTheme="minorHAnsi" w:hAnsiTheme="minorHAnsi" w:cstheme="minorHAnsi"/>
          <w:b/>
          <w:bCs/>
          <w:color w:val="000000"/>
        </w:rPr>
        <w:t>FY 2021-0</w:t>
      </w:r>
      <w:r w:rsidR="00551E6B">
        <w:rPr>
          <w:rFonts w:asciiTheme="minorHAnsi" w:hAnsiTheme="minorHAnsi" w:cstheme="minorHAnsi"/>
          <w:b/>
          <w:bCs/>
          <w:color w:val="000000"/>
        </w:rPr>
        <w:t>5)</w:t>
      </w:r>
      <w:r w:rsidRPr="00821326">
        <w:rPr>
          <w:rFonts w:eastAsia="Calibri" w:cs="Calibri"/>
          <w:b/>
        </w:rPr>
        <w:t xml:space="preserve">:  </w:t>
      </w:r>
      <w:r w:rsidR="00E04561" w:rsidRPr="00E04561">
        <w:rPr>
          <w:rFonts w:eastAsia="Calibri" w:cs="Calibri"/>
          <w:bCs/>
        </w:rPr>
        <w:t>In 100% (</w:t>
      </w:r>
      <w:r w:rsidR="0067279B">
        <w:rPr>
          <w:rFonts w:eastAsia="Calibri" w:cs="Calibri"/>
          <w:bCs/>
        </w:rPr>
        <w:t>two</w:t>
      </w:r>
      <w:r w:rsidR="00E04561" w:rsidRPr="00E04561">
        <w:rPr>
          <w:rFonts w:eastAsia="Calibri" w:cs="Calibri"/>
          <w:bCs/>
        </w:rPr>
        <w:t xml:space="preserve"> of </w:t>
      </w:r>
      <w:r w:rsidR="0067279B">
        <w:rPr>
          <w:rFonts w:eastAsia="Calibri" w:cs="Calibri"/>
          <w:bCs/>
        </w:rPr>
        <w:t>two</w:t>
      </w:r>
      <w:r w:rsidR="00E04561" w:rsidRPr="00E04561">
        <w:rPr>
          <w:rFonts w:eastAsia="Calibri" w:cs="Calibri"/>
          <w:bCs/>
        </w:rPr>
        <w:t>) of retaliation cases withdrawn by the complainant, there was no documentation that HIOSH advised the complainant of the consequences of the withdrawal</w:t>
      </w:r>
      <w:r w:rsidR="006B68D7">
        <w:rPr>
          <w:rFonts w:eastAsia="Calibri" w:cs="Calibri"/>
          <w:bCs/>
        </w:rPr>
        <w:t>.</w:t>
      </w:r>
    </w:p>
    <w:p w14:paraId="2F3359D5" w14:textId="77777777" w:rsidR="006B4D3E" w:rsidRPr="00E04561" w:rsidRDefault="006B4D3E" w:rsidP="00821326">
      <w:pPr>
        <w:widowControl/>
        <w:autoSpaceDE/>
        <w:autoSpaceDN/>
        <w:adjustRightInd/>
        <w:rPr>
          <w:rFonts w:eastAsia="Calibri" w:cs="Calibri"/>
          <w:bCs/>
        </w:rPr>
      </w:pPr>
    </w:p>
    <w:p w14:paraId="4B262F70" w14:textId="280CE0D0" w:rsidR="00495C7A" w:rsidRDefault="00821326" w:rsidP="00495C7A">
      <w:pPr>
        <w:widowControl/>
        <w:autoSpaceDE/>
        <w:autoSpaceDN/>
        <w:adjustRightInd/>
        <w:rPr>
          <w:rFonts w:asciiTheme="minorHAnsi" w:hAnsiTheme="minorHAnsi" w:cstheme="minorHAnsi"/>
        </w:rPr>
      </w:pPr>
      <w:r w:rsidRPr="00821326">
        <w:rPr>
          <w:rFonts w:eastAsia="Calibri" w:cs="Calibri"/>
          <w:b/>
        </w:rPr>
        <w:t>Status:</w:t>
      </w:r>
      <w:r w:rsidR="00495C7A">
        <w:rPr>
          <w:rFonts w:eastAsia="Calibri" w:cs="Calibri"/>
          <w:b/>
        </w:rPr>
        <w:t xml:space="preserve">  </w:t>
      </w:r>
      <w:r w:rsidR="00C55058" w:rsidRPr="00F31588">
        <w:rPr>
          <w:rFonts w:eastAsia="Calibri" w:cs="Calibri"/>
          <w:bCs/>
        </w:rPr>
        <w:t>HIOSH updated</w:t>
      </w:r>
      <w:r w:rsidR="00EE79D0" w:rsidRPr="00F31588">
        <w:rPr>
          <w:rFonts w:eastAsia="Calibri" w:cs="Calibri"/>
          <w:bCs/>
        </w:rPr>
        <w:t xml:space="preserve"> their withdrawal request forms </w:t>
      </w:r>
      <w:r w:rsidR="00706E16" w:rsidRPr="00F31588">
        <w:rPr>
          <w:rFonts w:eastAsia="Calibri" w:cs="Calibri"/>
          <w:bCs/>
        </w:rPr>
        <w:t xml:space="preserve">to ensure the complainant </w:t>
      </w:r>
      <w:r w:rsidR="00F31588" w:rsidRPr="00F31588">
        <w:rPr>
          <w:rFonts w:eastAsia="Calibri" w:cs="Calibri"/>
          <w:bCs/>
        </w:rPr>
        <w:t>is advised of the</w:t>
      </w:r>
      <w:r w:rsidR="00F31588">
        <w:rPr>
          <w:rFonts w:eastAsia="Calibri" w:cs="Calibri"/>
          <w:b/>
        </w:rPr>
        <w:t xml:space="preserve"> </w:t>
      </w:r>
      <w:r w:rsidR="00F31588" w:rsidRPr="00E04561">
        <w:rPr>
          <w:rFonts w:eastAsia="Calibri" w:cs="Calibri"/>
          <w:bCs/>
        </w:rPr>
        <w:t>consequences of the withdrawal</w:t>
      </w:r>
      <w:r w:rsidR="00F31588">
        <w:rPr>
          <w:rFonts w:eastAsia="Calibri" w:cs="Calibri"/>
          <w:bCs/>
        </w:rPr>
        <w:t xml:space="preserve"> and that the notification is documented.  </w:t>
      </w:r>
      <w:r w:rsidR="00495C7A" w:rsidRPr="00172DB7">
        <w:rPr>
          <w:rFonts w:asciiTheme="minorHAnsi" w:hAnsiTheme="minorHAnsi" w:cstheme="minorHAnsi"/>
        </w:rPr>
        <w:t>A case file review is necessary to gather the facts needed to evaluate progress</w:t>
      </w:r>
      <w:r w:rsidR="00974C4A">
        <w:rPr>
          <w:rFonts w:asciiTheme="minorHAnsi" w:hAnsiTheme="minorHAnsi" w:cstheme="minorHAnsi"/>
        </w:rPr>
        <w:t xml:space="preserve"> of the corrective action. </w:t>
      </w:r>
      <w:r w:rsidR="00495C7A" w:rsidRPr="00172DB7">
        <w:rPr>
          <w:rFonts w:asciiTheme="minorHAnsi" w:hAnsiTheme="minorHAnsi" w:cstheme="minorHAnsi"/>
        </w:rPr>
        <w:t xml:space="preserve"> This finding will be a focus of </w:t>
      </w:r>
      <w:r w:rsidR="008E41B9">
        <w:rPr>
          <w:rFonts w:asciiTheme="minorHAnsi" w:hAnsiTheme="minorHAnsi" w:cstheme="minorHAnsi"/>
        </w:rPr>
        <w:t xml:space="preserve">next year’s on-site </w:t>
      </w:r>
      <w:r w:rsidR="00495C7A" w:rsidRPr="00172DB7">
        <w:rPr>
          <w:rFonts w:asciiTheme="minorHAnsi" w:hAnsiTheme="minorHAnsi" w:cstheme="minorHAnsi"/>
        </w:rPr>
        <w:t>case file review during the FY 202</w:t>
      </w:r>
      <w:r w:rsidR="003D2434">
        <w:rPr>
          <w:rFonts w:asciiTheme="minorHAnsi" w:hAnsiTheme="minorHAnsi" w:cstheme="minorHAnsi"/>
        </w:rPr>
        <w:t>3</w:t>
      </w:r>
      <w:r w:rsidR="00495C7A" w:rsidRPr="00172DB7">
        <w:rPr>
          <w:rFonts w:asciiTheme="minorHAnsi" w:hAnsiTheme="minorHAnsi" w:cstheme="minorHAnsi"/>
        </w:rPr>
        <w:t xml:space="preserve"> comprehensive FAME</w:t>
      </w:r>
      <w:r w:rsidR="00F23A5B">
        <w:rPr>
          <w:rFonts w:asciiTheme="minorHAnsi" w:hAnsiTheme="minorHAnsi" w:cstheme="minorHAnsi"/>
        </w:rPr>
        <w:t xml:space="preserve"> </w:t>
      </w:r>
      <w:r w:rsidR="00495C7A" w:rsidRPr="00172DB7">
        <w:rPr>
          <w:rFonts w:asciiTheme="minorHAnsi" w:hAnsiTheme="minorHAnsi" w:cstheme="minorHAnsi"/>
        </w:rPr>
        <w:t>and remains open.</w:t>
      </w:r>
    </w:p>
    <w:p w14:paraId="7058F09C" w14:textId="7CF067C5" w:rsidR="00995D9A" w:rsidRDefault="00995D9A" w:rsidP="00495C7A">
      <w:pPr>
        <w:widowControl/>
        <w:autoSpaceDE/>
        <w:autoSpaceDN/>
        <w:adjustRightInd/>
        <w:rPr>
          <w:rFonts w:asciiTheme="minorHAnsi" w:hAnsiTheme="minorHAnsi" w:cstheme="minorHAnsi"/>
        </w:rPr>
      </w:pPr>
    </w:p>
    <w:p w14:paraId="2DC9E348" w14:textId="409C6ADC" w:rsidR="00995D9A" w:rsidRDefault="00995D9A" w:rsidP="00495C7A">
      <w:pPr>
        <w:widowControl/>
        <w:autoSpaceDE/>
        <w:autoSpaceDN/>
        <w:adjustRightInd/>
        <w:rPr>
          <w:rFonts w:asciiTheme="minorHAnsi" w:hAnsiTheme="minorHAnsi" w:cstheme="minorHAnsi"/>
        </w:rPr>
      </w:pPr>
      <w:r>
        <w:rPr>
          <w:rFonts w:asciiTheme="minorHAnsi" w:hAnsiTheme="minorHAnsi" w:cstheme="minorHAnsi"/>
          <w:b/>
          <w:bCs/>
        </w:rPr>
        <w:t xml:space="preserve">New </w:t>
      </w:r>
      <w:r w:rsidR="0033632A">
        <w:rPr>
          <w:rFonts w:asciiTheme="minorHAnsi" w:hAnsiTheme="minorHAnsi" w:cstheme="minorHAnsi"/>
          <w:b/>
          <w:bCs/>
        </w:rPr>
        <w:t xml:space="preserve">FY 2022 </w:t>
      </w:r>
      <w:r>
        <w:rPr>
          <w:rFonts w:asciiTheme="minorHAnsi" w:hAnsiTheme="minorHAnsi" w:cstheme="minorHAnsi"/>
          <w:b/>
          <w:bCs/>
        </w:rPr>
        <w:t>Findings</w:t>
      </w:r>
    </w:p>
    <w:p w14:paraId="17949FB1" w14:textId="77AB857B" w:rsidR="00995D9A" w:rsidRDefault="00995D9A" w:rsidP="00495C7A">
      <w:pPr>
        <w:widowControl/>
        <w:autoSpaceDE/>
        <w:autoSpaceDN/>
        <w:adjustRightInd/>
        <w:rPr>
          <w:rFonts w:asciiTheme="minorHAnsi" w:hAnsiTheme="minorHAnsi" w:cstheme="minorHAnsi"/>
        </w:rPr>
      </w:pPr>
    </w:p>
    <w:p w14:paraId="0A2CA810" w14:textId="6891784B" w:rsidR="00995D9A" w:rsidRPr="00995D9A" w:rsidRDefault="00995D9A" w:rsidP="00495C7A">
      <w:pPr>
        <w:widowControl/>
        <w:autoSpaceDE/>
        <w:autoSpaceDN/>
        <w:adjustRightInd/>
        <w:rPr>
          <w:rFonts w:asciiTheme="minorHAnsi" w:hAnsiTheme="minorHAnsi" w:cstheme="minorHAnsi"/>
        </w:rPr>
      </w:pPr>
      <w:r>
        <w:rPr>
          <w:rFonts w:asciiTheme="minorHAnsi" w:hAnsiTheme="minorHAnsi" w:cstheme="minorHAnsi"/>
        </w:rPr>
        <w:t xml:space="preserve">There were </w:t>
      </w:r>
      <w:r w:rsidR="00535241">
        <w:rPr>
          <w:rFonts w:asciiTheme="minorHAnsi" w:hAnsiTheme="minorHAnsi" w:cstheme="minorHAnsi"/>
        </w:rPr>
        <w:t>no new findings identified in FY 2022.</w:t>
      </w:r>
    </w:p>
    <w:p w14:paraId="0C8D4EFF" w14:textId="12F6B322" w:rsidR="00821326" w:rsidRPr="00453AC0" w:rsidRDefault="00821326" w:rsidP="00821326">
      <w:pPr>
        <w:widowControl/>
        <w:autoSpaceDE/>
        <w:autoSpaceDN/>
        <w:adjustRightInd/>
        <w:rPr>
          <w:rFonts w:eastAsia="Calibri" w:cs="Calibri"/>
          <w:b/>
        </w:rPr>
      </w:pPr>
    </w:p>
    <w:p w14:paraId="49B482D8" w14:textId="1003A6B7" w:rsidR="00443054" w:rsidRPr="00996239" w:rsidRDefault="00443054" w:rsidP="00FE22E3">
      <w:pPr>
        <w:rPr>
          <w:bCs/>
        </w:rPr>
      </w:pPr>
      <w:bookmarkStart w:id="24" w:name="_Toc118900176"/>
      <w:bookmarkStart w:id="25" w:name="_Toc118905015"/>
      <w:r w:rsidRPr="00FE22E3">
        <w:rPr>
          <w:b/>
          <w:bCs/>
        </w:rPr>
        <w:t>Observations</w:t>
      </w:r>
      <w:bookmarkEnd w:id="24"/>
      <w:bookmarkEnd w:id="25"/>
    </w:p>
    <w:p w14:paraId="19475619" w14:textId="77777777" w:rsidR="0009759A" w:rsidRDefault="0009759A" w:rsidP="006023F9">
      <w:pPr>
        <w:widowControl/>
        <w:autoSpaceDE/>
        <w:autoSpaceDN/>
        <w:adjustRightInd/>
        <w:rPr>
          <w:rFonts w:cs="Calibri"/>
          <w:b/>
          <w:bCs/>
        </w:rPr>
      </w:pPr>
    </w:p>
    <w:p w14:paraId="1C843617" w14:textId="789C2514" w:rsidR="006023F9" w:rsidRPr="0061362E" w:rsidRDefault="006023F9" w:rsidP="006023F9">
      <w:pPr>
        <w:widowControl/>
        <w:autoSpaceDE/>
        <w:autoSpaceDN/>
        <w:adjustRightInd/>
        <w:rPr>
          <w:rFonts w:cs="Calibri"/>
          <w:b/>
          <w:bCs/>
        </w:rPr>
      </w:pPr>
      <w:r w:rsidRPr="0061362E">
        <w:rPr>
          <w:rFonts w:cs="Calibri"/>
          <w:b/>
          <w:bCs/>
        </w:rPr>
        <w:t>Closed FY 2021 Observations</w:t>
      </w:r>
    </w:p>
    <w:p w14:paraId="171BD1EC" w14:textId="77777777" w:rsidR="006023F9" w:rsidRPr="006B7E7D" w:rsidRDefault="006023F9" w:rsidP="006023F9">
      <w:pPr>
        <w:widowControl/>
        <w:autoSpaceDE/>
        <w:autoSpaceDN/>
        <w:adjustRightInd/>
        <w:rPr>
          <w:rFonts w:cs="Calibri"/>
          <w:bCs/>
          <w:iCs/>
        </w:rPr>
      </w:pPr>
    </w:p>
    <w:p w14:paraId="261E6ADC" w14:textId="77777777" w:rsidR="001C2270" w:rsidRDefault="001C2270" w:rsidP="001C2270">
      <w:pPr>
        <w:widowControl/>
        <w:autoSpaceDE/>
        <w:autoSpaceDN/>
        <w:adjustRightInd/>
        <w:rPr>
          <w:rFonts w:cs="Calibri"/>
          <w:bCs/>
          <w:iCs/>
          <w:color w:val="000000" w:themeColor="text1"/>
        </w:rPr>
      </w:pPr>
      <w:r>
        <w:rPr>
          <w:rFonts w:cs="Calibri"/>
          <w:b/>
          <w:iCs/>
          <w:color w:val="000000" w:themeColor="text1"/>
        </w:rPr>
        <w:t xml:space="preserve">Observation FY 2021-OB-02:  </w:t>
      </w:r>
      <w:r>
        <w:rPr>
          <w:rFonts w:cs="Calibri"/>
          <w:bCs/>
          <w:iCs/>
          <w:color w:val="000000" w:themeColor="text1"/>
        </w:rPr>
        <w:t>Policies and procedures for targeting high hazard industries for inspections were not documented.</w:t>
      </w:r>
    </w:p>
    <w:p w14:paraId="77F646CC" w14:textId="77777777" w:rsidR="001C2270" w:rsidRDefault="001C2270" w:rsidP="001C2270">
      <w:pPr>
        <w:widowControl/>
        <w:autoSpaceDE/>
        <w:autoSpaceDN/>
        <w:adjustRightInd/>
        <w:rPr>
          <w:rFonts w:cs="Calibri"/>
          <w:bCs/>
          <w:iCs/>
          <w:color w:val="000000" w:themeColor="text1"/>
        </w:rPr>
      </w:pPr>
    </w:p>
    <w:p w14:paraId="3E06E7E3" w14:textId="6CAF7ADE" w:rsidR="001C2270" w:rsidRPr="00821C6E" w:rsidRDefault="001C2270" w:rsidP="001C2270">
      <w:pPr>
        <w:widowControl/>
        <w:autoSpaceDE/>
        <w:autoSpaceDN/>
        <w:adjustRightInd/>
        <w:rPr>
          <w:rFonts w:asciiTheme="minorHAnsi" w:hAnsiTheme="minorHAnsi" w:cstheme="minorHAnsi"/>
          <w:b/>
          <w:iCs/>
          <w:color w:val="000000" w:themeColor="text1"/>
        </w:rPr>
      </w:pPr>
      <w:r w:rsidRPr="002B7ADF">
        <w:rPr>
          <w:rFonts w:cs="Calibri"/>
          <w:b/>
          <w:iCs/>
          <w:color w:val="000000" w:themeColor="text1"/>
        </w:rPr>
        <w:t>Status:</w:t>
      </w:r>
      <w:r w:rsidRPr="00E71603">
        <w:rPr>
          <w:rFonts w:ascii="Arial" w:hAnsi="Arial" w:cs="Arial"/>
        </w:rPr>
        <w:t xml:space="preserve">  </w:t>
      </w:r>
      <w:r w:rsidRPr="00821C6E">
        <w:rPr>
          <w:rFonts w:asciiTheme="minorHAnsi" w:hAnsiTheme="minorHAnsi" w:cstheme="minorHAnsi"/>
        </w:rPr>
        <w:t xml:space="preserve">HIOSH </w:t>
      </w:r>
      <w:r w:rsidR="009534BD">
        <w:rPr>
          <w:rFonts w:asciiTheme="minorHAnsi" w:hAnsiTheme="minorHAnsi" w:cstheme="minorHAnsi"/>
        </w:rPr>
        <w:t xml:space="preserve">developed a </w:t>
      </w:r>
      <w:r w:rsidR="009534BD">
        <w:t>Site-Specific Targeting directive</w:t>
      </w:r>
      <w:r w:rsidRPr="00821C6E">
        <w:rPr>
          <w:rFonts w:asciiTheme="minorHAnsi" w:hAnsiTheme="minorHAnsi" w:cstheme="minorHAnsi"/>
        </w:rPr>
        <w:t xml:space="preserve"> for targeting high hazard industries</w:t>
      </w:r>
      <w:r w:rsidR="00142C44">
        <w:rPr>
          <w:rFonts w:asciiTheme="minorHAnsi" w:hAnsiTheme="minorHAnsi" w:cstheme="minorHAnsi"/>
        </w:rPr>
        <w:t xml:space="preserve">, which </w:t>
      </w:r>
      <w:r w:rsidR="008277A1">
        <w:rPr>
          <w:rFonts w:asciiTheme="minorHAnsi" w:hAnsiTheme="minorHAnsi" w:cstheme="minorHAnsi"/>
        </w:rPr>
        <w:t>the Region approved on June 23, 2022</w:t>
      </w:r>
      <w:r w:rsidR="009534BD">
        <w:rPr>
          <w:rFonts w:asciiTheme="minorHAnsi" w:hAnsiTheme="minorHAnsi" w:cstheme="minorHAnsi"/>
        </w:rPr>
        <w:t>.</w:t>
      </w:r>
      <w:r w:rsidRPr="00821C6E">
        <w:rPr>
          <w:rFonts w:asciiTheme="minorHAnsi" w:hAnsiTheme="minorHAnsi" w:cstheme="minorHAnsi"/>
        </w:rPr>
        <w:t xml:space="preserve">  </w:t>
      </w:r>
      <w:r w:rsidR="00280769" w:rsidRPr="00280769">
        <w:rPr>
          <w:rFonts w:asciiTheme="minorHAnsi" w:hAnsiTheme="minorHAnsi" w:cstheme="minorHAnsi"/>
        </w:rPr>
        <w:t>This observation</w:t>
      </w:r>
      <w:r w:rsidR="00280769">
        <w:rPr>
          <w:rFonts w:asciiTheme="minorHAnsi" w:hAnsiTheme="minorHAnsi" w:cstheme="minorHAnsi"/>
        </w:rPr>
        <w:t xml:space="preserve"> is closed.</w:t>
      </w:r>
    </w:p>
    <w:p w14:paraId="0DC0C330" w14:textId="77777777" w:rsidR="00EA4B05" w:rsidRPr="001C1E47" w:rsidRDefault="00EA4B05" w:rsidP="00783189">
      <w:pPr>
        <w:widowControl/>
        <w:autoSpaceDE/>
        <w:autoSpaceDN/>
        <w:adjustRightInd/>
        <w:rPr>
          <w:rFonts w:cs="Calibri"/>
          <w:bCs/>
        </w:rPr>
      </w:pPr>
    </w:p>
    <w:p w14:paraId="370CCAAD" w14:textId="13E7ABE0" w:rsidR="00602EF3" w:rsidRPr="0061362E" w:rsidRDefault="004E505A" w:rsidP="00783189">
      <w:pPr>
        <w:widowControl/>
        <w:autoSpaceDE/>
        <w:autoSpaceDN/>
        <w:adjustRightInd/>
        <w:rPr>
          <w:rFonts w:cs="Calibri"/>
          <w:b/>
        </w:rPr>
      </w:pPr>
      <w:r w:rsidRPr="0061362E">
        <w:rPr>
          <w:rFonts w:cs="Calibri"/>
          <w:b/>
        </w:rPr>
        <w:t xml:space="preserve">Continued </w:t>
      </w:r>
      <w:r w:rsidR="00054416" w:rsidRPr="0061362E">
        <w:rPr>
          <w:rFonts w:cs="Calibri"/>
          <w:b/>
        </w:rPr>
        <w:t xml:space="preserve">FY </w:t>
      </w:r>
      <w:r w:rsidR="007C0A36" w:rsidRPr="0061362E">
        <w:rPr>
          <w:rFonts w:cs="Calibri"/>
          <w:b/>
        </w:rPr>
        <w:t>20</w:t>
      </w:r>
      <w:r w:rsidR="00185C7D" w:rsidRPr="0061362E">
        <w:rPr>
          <w:rFonts w:cs="Calibri"/>
          <w:b/>
        </w:rPr>
        <w:t>21</w:t>
      </w:r>
      <w:r w:rsidR="007C0A36" w:rsidRPr="0061362E">
        <w:rPr>
          <w:rFonts w:cs="Calibri"/>
          <w:b/>
        </w:rPr>
        <w:t xml:space="preserve"> </w:t>
      </w:r>
      <w:r w:rsidR="00443054" w:rsidRPr="0061362E">
        <w:rPr>
          <w:rFonts w:cs="Calibri"/>
          <w:b/>
        </w:rPr>
        <w:t>Observation</w:t>
      </w:r>
      <w:r w:rsidR="0061362E" w:rsidRPr="0061362E">
        <w:rPr>
          <w:rFonts w:cs="Calibri"/>
          <w:b/>
        </w:rPr>
        <w:t>s</w:t>
      </w:r>
    </w:p>
    <w:p w14:paraId="3FD36F1E" w14:textId="77777777" w:rsidR="00EA4B05" w:rsidRPr="00307003" w:rsidRDefault="00EA4B05" w:rsidP="00783189">
      <w:pPr>
        <w:widowControl/>
        <w:autoSpaceDE/>
        <w:autoSpaceDN/>
        <w:adjustRightInd/>
        <w:rPr>
          <w:rFonts w:cs="Calibri"/>
          <w:iCs/>
          <w:highlight w:val="yellow"/>
        </w:rPr>
      </w:pPr>
    </w:p>
    <w:p w14:paraId="2D5AA5EF" w14:textId="7EF75069" w:rsidR="00602EF3" w:rsidRPr="00F21717" w:rsidRDefault="00602EF3" w:rsidP="00783189">
      <w:pPr>
        <w:widowControl/>
        <w:tabs>
          <w:tab w:val="left" w:pos="1890"/>
          <w:tab w:val="left" w:pos="2430"/>
        </w:tabs>
        <w:autoSpaceDE/>
        <w:autoSpaceDN/>
        <w:adjustRightInd/>
        <w:contextualSpacing/>
        <w:rPr>
          <w:rFonts w:cs="Calibri"/>
          <w:bCs/>
        </w:rPr>
      </w:pPr>
      <w:r w:rsidRPr="001C1E47">
        <w:rPr>
          <w:rFonts w:cs="Calibri"/>
          <w:b/>
        </w:rPr>
        <w:t>Observation</w:t>
      </w:r>
      <w:r w:rsidR="007C0A36" w:rsidRPr="001C1E47">
        <w:rPr>
          <w:rFonts w:cs="Calibri"/>
          <w:b/>
        </w:rPr>
        <w:t xml:space="preserve"> </w:t>
      </w:r>
      <w:bookmarkStart w:id="26" w:name="_Hlk124932677"/>
      <w:r w:rsidR="007C0A36" w:rsidRPr="001C1E47">
        <w:rPr>
          <w:rFonts w:cs="Calibri"/>
          <w:b/>
        </w:rPr>
        <w:t>FY 20</w:t>
      </w:r>
      <w:r w:rsidR="00F21717">
        <w:rPr>
          <w:rFonts w:cs="Calibri"/>
          <w:b/>
        </w:rPr>
        <w:t>2</w:t>
      </w:r>
      <w:r w:rsidR="00F809F4">
        <w:rPr>
          <w:rFonts w:cs="Calibri"/>
          <w:b/>
        </w:rPr>
        <w:t>2</w:t>
      </w:r>
      <w:r w:rsidR="00F21717">
        <w:rPr>
          <w:rFonts w:cs="Calibri"/>
          <w:b/>
        </w:rPr>
        <w:t>-OB</w:t>
      </w:r>
      <w:r w:rsidR="004E505A" w:rsidRPr="001C1E47">
        <w:rPr>
          <w:rFonts w:cs="Calibri"/>
          <w:b/>
        </w:rPr>
        <w:t>-01</w:t>
      </w:r>
      <w:bookmarkEnd w:id="26"/>
      <w:r w:rsidR="00F809F4">
        <w:rPr>
          <w:rFonts w:cs="Calibri"/>
          <w:b/>
        </w:rPr>
        <w:t xml:space="preserve"> </w:t>
      </w:r>
      <w:bookmarkStart w:id="27" w:name="_Hlk124932705"/>
      <w:r w:rsidR="00F809F4">
        <w:rPr>
          <w:rFonts w:cs="Calibri"/>
          <w:b/>
        </w:rPr>
        <w:t>(</w:t>
      </w:r>
      <w:r w:rsidR="00F809F4" w:rsidRPr="00F809F4">
        <w:rPr>
          <w:rFonts w:cs="Calibri"/>
          <w:b/>
        </w:rPr>
        <w:t>FY 2021-OB-01</w:t>
      </w:r>
      <w:r w:rsidR="00F809F4">
        <w:rPr>
          <w:rFonts w:cs="Calibri"/>
          <w:b/>
        </w:rPr>
        <w:t>)</w:t>
      </w:r>
      <w:bookmarkEnd w:id="27"/>
      <w:r w:rsidR="004E505A" w:rsidRPr="001C1E47">
        <w:rPr>
          <w:rFonts w:cs="Calibri"/>
          <w:b/>
        </w:rPr>
        <w:t>:</w:t>
      </w:r>
      <w:r w:rsidR="00F21717">
        <w:rPr>
          <w:rFonts w:cs="Calibri"/>
          <w:b/>
        </w:rPr>
        <w:t xml:space="preserve">  </w:t>
      </w:r>
      <w:r w:rsidR="00EE135A">
        <w:rPr>
          <w:rFonts w:cs="Calibri"/>
          <w:bCs/>
        </w:rPr>
        <w:t xml:space="preserve">There was no evidence in the four closed fatality investigation files reviewed </w:t>
      </w:r>
      <w:r w:rsidR="00215A46">
        <w:rPr>
          <w:rFonts w:cs="Calibri"/>
          <w:bCs/>
        </w:rPr>
        <w:t xml:space="preserve">from FY 2021 </w:t>
      </w:r>
      <w:r w:rsidR="00EE135A">
        <w:rPr>
          <w:rFonts w:cs="Calibri"/>
          <w:bCs/>
        </w:rPr>
        <w:t>that the family of victims were contacted during the investigation, and three of four (75%) closure letters were not sent within the timeline established in the HIOSH Field Operations Manual (FOM).</w:t>
      </w:r>
    </w:p>
    <w:p w14:paraId="099C7D52" w14:textId="77777777" w:rsidR="00602EF3" w:rsidRPr="001C1E47" w:rsidRDefault="00602EF3" w:rsidP="00783189">
      <w:pPr>
        <w:widowControl/>
        <w:tabs>
          <w:tab w:val="left" w:pos="1890"/>
          <w:tab w:val="left" w:pos="2430"/>
        </w:tabs>
        <w:autoSpaceDE/>
        <w:autoSpaceDN/>
        <w:adjustRightInd/>
        <w:contextualSpacing/>
        <w:rPr>
          <w:rFonts w:cs="Calibri"/>
          <w:b/>
          <w:highlight w:val="yellow"/>
          <w:u w:val="single"/>
        </w:rPr>
      </w:pPr>
    </w:p>
    <w:p w14:paraId="7739852C" w14:textId="3F96CB7F" w:rsidR="005A3854" w:rsidRPr="00F02DBE" w:rsidRDefault="00602EF3" w:rsidP="005A3854">
      <w:pPr>
        <w:widowControl/>
        <w:autoSpaceDE/>
        <w:autoSpaceDN/>
        <w:adjustRightInd/>
        <w:rPr>
          <w:rFonts w:asciiTheme="minorHAnsi" w:hAnsiTheme="minorHAnsi" w:cstheme="minorHAnsi"/>
          <w:b/>
        </w:rPr>
      </w:pPr>
      <w:r w:rsidRPr="00A65122">
        <w:rPr>
          <w:rFonts w:cs="Calibri"/>
          <w:b/>
        </w:rPr>
        <w:t>Stat</w:t>
      </w:r>
      <w:r w:rsidR="004E505A" w:rsidRPr="00A65122">
        <w:rPr>
          <w:rFonts w:cs="Calibri"/>
          <w:b/>
        </w:rPr>
        <w:t>us:</w:t>
      </w:r>
      <w:r w:rsidR="005A3854">
        <w:rPr>
          <w:rFonts w:cs="Calibri"/>
          <w:b/>
        </w:rPr>
        <w:t xml:space="preserve"> </w:t>
      </w:r>
      <w:r w:rsidR="00737220">
        <w:rPr>
          <w:rFonts w:cs="Calibri"/>
          <w:b/>
        </w:rPr>
        <w:t xml:space="preserve"> </w:t>
      </w:r>
      <w:r w:rsidR="00D56448" w:rsidRPr="00A65122">
        <w:rPr>
          <w:rFonts w:cs="Calibri"/>
          <w:bCs/>
        </w:rPr>
        <w:t>HIO</w:t>
      </w:r>
      <w:r w:rsidR="002455DA" w:rsidRPr="00A65122">
        <w:rPr>
          <w:rFonts w:cs="Calibri"/>
          <w:bCs/>
        </w:rPr>
        <w:t>SH managers were re</w:t>
      </w:r>
      <w:r w:rsidR="008E765F">
        <w:rPr>
          <w:rFonts w:cs="Calibri"/>
          <w:bCs/>
        </w:rPr>
        <w:t>-</w:t>
      </w:r>
      <w:r w:rsidR="002455DA" w:rsidRPr="00A65122">
        <w:rPr>
          <w:rFonts w:cs="Calibri"/>
          <w:bCs/>
        </w:rPr>
        <w:t>tr</w:t>
      </w:r>
      <w:r w:rsidR="00781D6F" w:rsidRPr="00A65122">
        <w:rPr>
          <w:rFonts w:cs="Calibri"/>
          <w:bCs/>
        </w:rPr>
        <w:t xml:space="preserve">ained on the </w:t>
      </w:r>
      <w:r w:rsidR="008C2FE2" w:rsidRPr="00A65122">
        <w:rPr>
          <w:rFonts w:cs="Calibri"/>
          <w:bCs/>
        </w:rPr>
        <w:t xml:space="preserve">procedures </w:t>
      </w:r>
      <w:r w:rsidR="00B91336">
        <w:rPr>
          <w:rFonts w:cs="Calibri"/>
          <w:bCs/>
        </w:rPr>
        <w:t xml:space="preserve">for communicating with the family of the victims </w:t>
      </w:r>
      <w:r w:rsidR="008C2FE2" w:rsidRPr="00A65122">
        <w:rPr>
          <w:rFonts w:cs="Calibri"/>
          <w:bCs/>
        </w:rPr>
        <w:t xml:space="preserve">and </w:t>
      </w:r>
      <w:r w:rsidR="009054F5" w:rsidRPr="00A65122">
        <w:rPr>
          <w:rFonts w:cs="Calibri"/>
          <w:bCs/>
        </w:rPr>
        <w:t xml:space="preserve">the </w:t>
      </w:r>
      <w:r w:rsidR="00B91336">
        <w:rPr>
          <w:rFonts w:cs="Calibri"/>
          <w:bCs/>
        </w:rPr>
        <w:t xml:space="preserve">case file </w:t>
      </w:r>
      <w:r w:rsidR="009054F5" w:rsidRPr="00A65122">
        <w:rPr>
          <w:rFonts w:cs="Calibri"/>
          <w:bCs/>
        </w:rPr>
        <w:t xml:space="preserve">diary sheet was </w:t>
      </w:r>
      <w:r w:rsidR="000A3CEC" w:rsidRPr="00A65122">
        <w:rPr>
          <w:rFonts w:cs="Calibri"/>
          <w:bCs/>
        </w:rPr>
        <w:t>re</w:t>
      </w:r>
      <w:r w:rsidR="00051265">
        <w:rPr>
          <w:rFonts w:cs="Calibri"/>
          <w:bCs/>
        </w:rPr>
        <w:t>-</w:t>
      </w:r>
      <w:r w:rsidR="000A3CEC" w:rsidRPr="00A65122">
        <w:rPr>
          <w:rFonts w:cs="Calibri"/>
          <w:bCs/>
        </w:rPr>
        <w:t xml:space="preserve">formatted to include the contact with the </w:t>
      </w:r>
      <w:r w:rsidR="000A3CEC" w:rsidRPr="00A65122">
        <w:rPr>
          <w:rFonts w:cs="Calibri"/>
          <w:bCs/>
        </w:rPr>
        <w:lastRenderedPageBreak/>
        <w:t>family of the victi</w:t>
      </w:r>
      <w:r w:rsidR="00A65122" w:rsidRPr="00A65122">
        <w:rPr>
          <w:rFonts w:cs="Calibri"/>
          <w:bCs/>
        </w:rPr>
        <w:t xml:space="preserve">ms as a reminder. </w:t>
      </w:r>
      <w:r w:rsidR="00A65122">
        <w:rPr>
          <w:rFonts w:cs="Calibri"/>
          <w:b/>
        </w:rPr>
        <w:t xml:space="preserve"> </w:t>
      </w:r>
      <w:r w:rsidR="00FD02DB" w:rsidRPr="001A27DF">
        <w:rPr>
          <w:rFonts w:cs="Calibri"/>
          <w:bCs/>
        </w:rPr>
        <w:t xml:space="preserve">A case file review is necessary to </w:t>
      </w:r>
      <w:r w:rsidR="0017475F">
        <w:rPr>
          <w:rFonts w:cs="Calibri"/>
          <w:bCs/>
        </w:rPr>
        <w:t xml:space="preserve">gather the facts needed to </w:t>
      </w:r>
      <w:r w:rsidR="00FD02DB" w:rsidRPr="001A27DF">
        <w:rPr>
          <w:rFonts w:cs="Calibri"/>
          <w:bCs/>
        </w:rPr>
        <w:t xml:space="preserve">evaluate </w:t>
      </w:r>
      <w:r w:rsidR="00912326">
        <w:rPr>
          <w:rFonts w:cs="Calibri"/>
          <w:bCs/>
        </w:rPr>
        <w:t xml:space="preserve">performance in relation </w:t>
      </w:r>
      <w:r w:rsidR="00304B98">
        <w:rPr>
          <w:rFonts w:cs="Calibri"/>
          <w:bCs/>
        </w:rPr>
        <w:t>to</w:t>
      </w:r>
      <w:r w:rsidR="00F603AD">
        <w:rPr>
          <w:rFonts w:cs="Calibri"/>
          <w:bCs/>
        </w:rPr>
        <w:t xml:space="preserve"> </w:t>
      </w:r>
      <w:r w:rsidR="00F603AD">
        <w:rPr>
          <w:rFonts w:asciiTheme="minorHAnsi" w:hAnsiTheme="minorHAnsi" w:cstheme="minorHAnsi"/>
        </w:rPr>
        <w:t>t</w:t>
      </w:r>
      <w:r w:rsidR="005A3854" w:rsidRPr="00F02DBE">
        <w:rPr>
          <w:rFonts w:asciiTheme="minorHAnsi" w:hAnsiTheme="minorHAnsi" w:cstheme="minorHAnsi"/>
        </w:rPr>
        <w:t>his observation</w:t>
      </w:r>
      <w:r w:rsidR="000654C7">
        <w:rPr>
          <w:rFonts w:asciiTheme="minorHAnsi" w:hAnsiTheme="minorHAnsi" w:cstheme="minorHAnsi"/>
        </w:rPr>
        <w:t xml:space="preserve">.  This observation </w:t>
      </w:r>
      <w:r w:rsidR="005A3854" w:rsidRPr="00F02DBE">
        <w:rPr>
          <w:rFonts w:asciiTheme="minorHAnsi" w:hAnsiTheme="minorHAnsi" w:cstheme="minorHAnsi"/>
        </w:rPr>
        <w:t xml:space="preserve">will be a focus of </w:t>
      </w:r>
      <w:r w:rsidR="00094EBE" w:rsidRPr="00094EBE">
        <w:rPr>
          <w:rFonts w:asciiTheme="minorHAnsi" w:hAnsiTheme="minorHAnsi" w:cstheme="minorHAnsi"/>
        </w:rPr>
        <w:t xml:space="preserve">next year’s on-site case file review during </w:t>
      </w:r>
      <w:r w:rsidR="005A3854" w:rsidRPr="00F02DBE">
        <w:rPr>
          <w:rFonts w:asciiTheme="minorHAnsi" w:hAnsiTheme="minorHAnsi" w:cstheme="minorHAnsi"/>
        </w:rPr>
        <w:t>the FY 202</w:t>
      </w:r>
      <w:r w:rsidR="000A3706">
        <w:rPr>
          <w:rFonts w:asciiTheme="minorHAnsi" w:hAnsiTheme="minorHAnsi" w:cstheme="minorHAnsi"/>
        </w:rPr>
        <w:t>3</w:t>
      </w:r>
      <w:r w:rsidR="006116A3">
        <w:rPr>
          <w:rFonts w:asciiTheme="minorHAnsi" w:hAnsiTheme="minorHAnsi" w:cstheme="minorHAnsi"/>
        </w:rPr>
        <w:t xml:space="preserve"> </w:t>
      </w:r>
      <w:r w:rsidR="00094EBE" w:rsidRPr="00094EBE">
        <w:rPr>
          <w:rFonts w:asciiTheme="minorHAnsi" w:hAnsiTheme="minorHAnsi" w:cstheme="minorHAnsi"/>
        </w:rPr>
        <w:t>comprehensive FAME.</w:t>
      </w:r>
      <w:r w:rsidR="005A3854" w:rsidRPr="00094EBE">
        <w:rPr>
          <w:rFonts w:asciiTheme="minorHAnsi" w:hAnsiTheme="minorHAnsi" w:cstheme="minorHAnsi"/>
        </w:rPr>
        <w:t xml:space="preserve">  </w:t>
      </w:r>
      <w:r w:rsidR="005A3854" w:rsidRPr="00F02DBE">
        <w:rPr>
          <w:rFonts w:asciiTheme="minorHAnsi" w:hAnsiTheme="minorHAnsi" w:cstheme="minorHAnsi"/>
        </w:rPr>
        <w:t xml:space="preserve">This observation </w:t>
      </w:r>
      <w:r w:rsidR="001508DE">
        <w:rPr>
          <w:rFonts w:asciiTheme="minorHAnsi" w:hAnsiTheme="minorHAnsi" w:cstheme="minorHAnsi"/>
        </w:rPr>
        <w:t xml:space="preserve">is </w:t>
      </w:r>
      <w:r w:rsidR="005A3854" w:rsidRPr="00F02DBE">
        <w:rPr>
          <w:rFonts w:asciiTheme="minorHAnsi" w:hAnsiTheme="minorHAnsi" w:cstheme="minorHAnsi"/>
        </w:rPr>
        <w:t>continued.</w:t>
      </w:r>
    </w:p>
    <w:p w14:paraId="3EDB992E" w14:textId="0990470A" w:rsidR="00F43B8B" w:rsidRPr="00821C6E" w:rsidRDefault="00F43B8B" w:rsidP="00783189">
      <w:pPr>
        <w:widowControl/>
        <w:autoSpaceDE/>
        <w:autoSpaceDN/>
        <w:adjustRightInd/>
        <w:rPr>
          <w:rFonts w:asciiTheme="minorHAnsi" w:hAnsiTheme="minorHAnsi" w:cstheme="minorHAnsi"/>
          <w:b/>
          <w:iCs/>
          <w:color w:val="000000" w:themeColor="text1"/>
        </w:rPr>
      </w:pPr>
    </w:p>
    <w:p w14:paraId="7F020F7D" w14:textId="1818D978" w:rsidR="00F43B8B" w:rsidRDefault="00F43B8B" w:rsidP="00783189">
      <w:pPr>
        <w:widowControl/>
        <w:autoSpaceDE/>
        <w:autoSpaceDN/>
        <w:adjustRightInd/>
        <w:rPr>
          <w:rFonts w:cs="Calibri"/>
          <w:bCs/>
          <w:iCs/>
          <w:color w:val="000000" w:themeColor="text1"/>
        </w:rPr>
      </w:pPr>
      <w:r>
        <w:rPr>
          <w:rFonts w:cs="Calibri"/>
          <w:b/>
          <w:iCs/>
          <w:color w:val="000000" w:themeColor="text1"/>
        </w:rPr>
        <w:t>Observation FY 202</w:t>
      </w:r>
      <w:r w:rsidR="00F809F4">
        <w:rPr>
          <w:rFonts w:cs="Calibri"/>
          <w:b/>
          <w:iCs/>
          <w:color w:val="000000" w:themeColor="text1"/>
        </w:rPr>
        <w:t>2</w:t>
      </w:r>
      <w:r>
        <w:rPr>
          <w:rFonts w:cs="Calibri"/>
          <w:b/>
          <w:iCs/>
          <w:color w:val="000000" w:themeColor="text1"/>
        </w:rPr>
        <w:t>-OB-0</w:t>
      </w:r>
      <w:r w:rsidR="00F809F4">
        <w:rPr>
          <w:rFonts w:cs="Calibri"/>
          <w:b/>
          <w:iCs/>
          <w:color w:val="000000" w:themeColor="text1"/>
        </w:rPr>
        <w:t xml:space="preserve">2 </w:t>
      </w:r>
      <w:r w:rsidR="00F809F4">
        <w:rPr>
          <w:rFonts w:cs="Calibri"/>
          <w:b/>
        </w:rPr>
        <w:t>(</w:t>
      </w:r>
      <w:r w:rsidR="00F809F4" w:rsidRPr="00F809F4">
        <w:rPr>
          <w:rFonts w:cs="Calibri"/>
          <w:b/>
        </w:rPr>
        <w:t>FY 2021-OB-0</w:t>
      </w:r>
      <w:r w:rsidR="000D4704">
        <w:rPr>
          <w:rFonts w:cs="Calibri"/>
          <w:b/>
        </w:rPr>
        <w:t>3</w:t>
      </w:r>
      <w:r w:rsidR="00F809F4">
        <w:rPr>
          <w:rFonts w:cs="Calibri"/>
          <w:b/>
        </w:rPr>
        <w:t>)</w:t>
      </w:r>
      <w:r>
        <w:rPr>
          <w:rFonts w:cs="Calibri"/>
          <w:b/>
          <w:iCs/>
          <w:color w:val="000000" w:themeColor="text1"/>
        </w:rPr>
        <w:t xml:space="preserve">: </w:t>
      </w:r>
      <w:r w:rsidR="008C05AC" w:rsidRPr="008C05AC">
        <w:rPr>
          <w:rFonts w:cs="Calibri"/>
          <w:bCs/>
          <w:iCs/>
          <w:color w:val="000000" w:themeColor="text1"/>
        </w:rPr>
        <w:t>In FY 2021,</w:t>
      </w:r>
      <w:r>
        <w:rPr>
          <w:rFonts w:cs="Calibri"/>
          <w:b/>
          <w:iCs/>
          <w:color w:val="000000" w:themeColor="text1"/>
        </w:rPr>
        <w:t xml:space="preserve"> </w:t>
      </w:r>
      <w:bookmarkStart w:id="28" w:name="_Hlk125033320"/>
      <w:r w:rsidR="008C05AC">
        <w:rPr>
          <w:rFonts w:cs="Calibri"/>
          <w:bCs/>
          <w:iCs/>
          <w:color w:val="000000" w:themeColor="text1"/>
        </w:rPr>
        <w:t>r</w:t>
      </w:r>
      <w:r w:rsidR="00C64000">
        <w:rPr>
          <w:rFonts w:cs="Calibri"/>
          <w:bCs/>
          <w:iCs/>
          <w:color w:val="000000" w:themeColor="text1"/>
        </w:rPr>
        <w:t xml:space="preserve">etaliation case files </w:t>
      </w:r>
      <w:bookmarkEnd w:id="28"/>
      <w:r w:rsidR="00C64000">
        <w:rPr>
          <w:rFonts w:cs="Calibri"/>
          <w:bCs/>
          <w:iCs/>
          <w:color w:val="000000" w:themeColor="text1"/>
        </w:rPr>
        <w:t>lacked the required documentation such as interview summaries, activity logs, evidence of review by a supervisor, or other documents required to be in the retaliation case file.</w:t>
      </w:r>
    </w:p>
    <w:p w14:paraId="685CE522" w14:textId="4ECF425C" w:rsidR="00291E8E" w:rsidRDefault="00291E8E" w:rsidP="00783189">
      <w:pPr>
        <w:widowControl/>
        <w:autoSpaceDE/>
        <w:autoSpaceDN/>
        <w:adjustRightInd/>
        <w:rPr>
          <w:rFonts w:cs="Calibri"/>
          <w:bCs/>
          <w:iCs/>
          <w:color w:val="000000" w:themeColor="text1"/>
        </w:rPr>
      </w:pPr>
    </w:p>
    <w:p w14:paraId="4A0B21A6" w14:textId="42218C7E" w:rsidR="00166FE8" w:rsidRDefault="00291E8E" w:rsidP="00074112">
      <w:pPr>
        <w:widowControl/>
        <w:autoSpaceDE/>
        <w:autoSpaceDN/>
        <w:adjustRightInd/>
        <w:rPr>
          <w:rFonts w:cs="Calibri"/>
          <w:bCs/>
          <w:iCs/>
          <w:color w:val="000000" w:themeColor="text1"/>
        </w:rPr>
      </w:pPr>
      <w:r w:rsidRPr="00D30A61">
        <w:rPr>
          <w:rFonts w:cs="Calibri"/>
          <w:b/>
          <w:iCs/>
          <w:color w:val="000000" w:themeColor="text1"/>
        </w:rPr>
        <w:t>Status:</w:t>
      </w:r>
      <w:r w:rsidR="00074112">
        <w:rPr>
          <w:rFonts w:cs="Calibri"/>
          <w:b/>
          <w:iCs/>
          <w:color w:val="000000" w:themeColor="text1"/>
        </w:rPr>
        <w:t xml:space="preserve"> </w:t>
      </w:r>
      <w:r w:rsidR="00920509">
        <w:rPr>
          <w:rFonts w:cs="Calibri"/>
          <w:b/>
          <w:iCs/>
          <w:color w:val="000000" w:themeColor="text1"/>
        </w:rPr>
        <w:t xml:space="preserve"> </w:t>
      </w:r>
      <w:r w:rsidR="00696054">
        <w:t xml:space="preserve">HIOSH staff were </w:t>
      </w:r>
      <w:r w:rsidR="00696054" w:rsidRPr="00B742A1">
        <w:t>re</w:t>
      </w:r>
      <w:r w:rsidR="00920509">
        <w:t>-</w:t>
      </w:r>
      <w:r w:rsidR="00696054" w:rsidRPr="00B742A1">
        <w:t>trained on the</w:t>
      </w:r>
      <w:r w:rsidR="00696054">
        <w:t xml:space="preserve"> </w:t>
      </w:r>
      <w:r w:rsidR="00D30A61">
        <w:t>documentation requirements</w:t>
      </w:r>
      <w:r w:rsidR="00696054">
        <w:t xml:space="preserve"> </w:t>
      </w:r>
      <w:r w:rsidR="00D30A61">
        <w:t>for r</w:t>
      </w:r>
      <w:r w:rsidR="00D30A61">
        <w:rPr>
          <w:rFonts w:cs="Calibri"/>
          <w:bCs/>
          <w:iCs/>
          <w:color w:val="000000" w:themeColor="text1"/>
        </w:rPr>
        <w:t xml:space="preserve">etaliation case files. </w:t>
      </w:r>
      <w:r w:rsidR="00421DD7">
        <w:rPr>
          <w:rFonts w:cs="Calibri"/>
          <w:bCs/>
          <w:iCs/>
          <w:color w:val="000000" w:themeColor="text1"/>
        </w:rPr>
        <w:t xml:space="preserve"> </w:t>
      </w:r>
      <w:r w:rsidR="00166FE8" w:rsidRPr="00166FE8">
        <w:rPr>
          <w:rFonts w:cs="Calibri"/>
          <w:bCs/>
          <w:iCs/>
          <w:color w:val="000000" w:themeColor="text1"/>
        </w:rPr>
        <w:t>A case file review is necessary to gather the facts needed to evaluate performance in relation to this observation.  This observation will be a focus of next year’s on-site case file review during the FY 2023 comprehensive FAME.  This observation is continued.</w:t>
      </w:r>
    </w:p>
    <w:p w14:paraId="75DC5C3C" w14:textId="21CB6B5A" w:rsidR="00291E8E" w:rsidRPr="004D3F24" w:rsidRDefault="00291E8E" w:rsidP="00783189">
      <w:pPr>
        <w:widowControl/>
        <w:autoSpaceDE/>
        <w:autoSpaceDN/>
        <w:adjustRightInd/>
        <w:rPr>
          <w:rFonts w:cs="Calibri"/>
          <w:bCs/>
          <w:iCs/>
          <w:color w:val="000000" w:themeColor="text1"/>
        </w:rPr>
      </w:pPr>
    </w:p>
    <w:p w14:paraId="13E2116C" w14:textId="407F59FC" w:rsidR="00291E8E" w:rsidRDefault="00291E8E" w:rsidP="00783189">
      <w:pPr>
        <w:widowControl/>
        <w:autoSpaceDE/>
        <w:autoSpaceDN/>
        <w:adjustRightInd/>
        <w:rPr>
          <w:rFonts w:cs="Calibri"/>
          <w:bCs/>
          <w:iCs/>
          <w:color w:val="000000" w:themeColor="text1"/>
        </w:rPr>
      </w:pPr>
      <w:r>
        <w:rPr>
          <w:rFonts w:cs="Calibri"/>
          <w:b/>
          <w:iCs/>
          <w:color w:val="000000" w:themeColor="text1"/>
        </w:rPr>
        <w:t>Observation FY 202</w:t>
      </w:r>
      <w:r w:rsidR="00E82AF9">
        <w:rPr>
          <w:rFonts w:cs="Calibri"/>
          <w:b/>
          <w:iCs/>
          <w:color w:val="000000" w:themeColor="text1"/>
        </w:rPr>
        <w:t>2</w:t>
      </w:r>
      <w:r>
        <w:rPr>
          <w:rFonts w:cs="Calibri"/>
          <w:b/>
          <w:iCs/>
          <w:color w:val="000000" w:themeColor="text1"/>
        </w:rPr>
        <w:t>-OB-0</w:t>
      </w:r>
      <w:r w:rsidR="00E82AF9">
        <w:rPr>
          <w:rFonts w:cs="Calibri"/>
          <w:b/>
          <w:iCs/>
          <w:color w:val="000000" w:themeColor="text1"/>
        </w:rPr>
        <w:t>3</w:t>
      </w:r>
      <w:r w:rsidR="00F809F4">
        <w:rPr>
          <w:rFonts w:cs="Calibri"/>
          <w:b/>
          <w:iCs/>
          <w:color w:val="000000" w:themeColor="text1"/>
        </w:rPr>
        <w:t xml:space="preserve"> </w:t>
      </w:r>
      <w:r w:rsidR="00F809F4">
        <w:rPr>
          <w:rFonts w:cs="Calibri"/>
          <w:b/>
        </w:rPr>
        <w:t>(</w:t>
      </w:r>
      <w:r w:rsidR="00F809F4" w:rsidRPr="00F809F4">
        <w:rPr>
          <w:rFonts w:cs="Calibri"/>
          <w:b/>
        </w:rPr>
        <w:t>FY 2021-OB-0</w:t>
      </w:r>
      <w:r w:rsidR="000D4704">
        <w:rPr>
          <w:rFonts w:cs="Calibri"/>
          <w:b/>
        </w:rPr>
        <w:t>4</w:t>
      </w:r>
      <w:r w:rsidR="00340807">
        <w:rPr>
          <w:rFonts w:cs="Calibri"/>
          <w:b/>
        </w:rPr>
        <w:t>)</w:t>
      </w:r>
      <w:r w:rsidR="00340807">
        <w:rPr>
          <w:rFonts w:cs="Calibri"/>
          <w:b/>
          <w:iCs/>
          <w:color w:val="000000" w:themeColor="text1"/>
        </w:rPr>
        <w:t>:</w:t>
      </w:r>
      <w:r>
        <w:rPr>
          <w:rFonts w:cs="Calibri"/>
          <w:b/>
          <w:iCs/>
          <w:color w:val="000000" w:themeColor="text1"/>
        </w:rPr>
        <w:t xml:space="preserve">  </w:t>
      </w:r>
      <w:r w:rsidR="008C05AC">
        <w:rPr>
          <w:rFonts w:cs="Calibri"/>
          <w:bCs/>
          <w:iCs/>
          <w:color w:val="000000" w:themeColor="text1"/>
        </w:rPr>
        <w:t>In FY 2021, i</w:t>
      </w:r>
      <w:r>
        <w:rPr>
          <w:rFonts w:cs="Calibri"/>
          <w:bCs/>
          <w:iCs/>
          <w:color w:val="000000" w:themeColor="text1"/>
        </w:rPr>
        <w:t xml:space="preserve">n four of 16 (25%) case files, there was no evidence </w:t>
      </w:r>
      <w:bookmarkStart w:id="29" w:name="_Hlk124931817"/>
      <w:r>
        <w:rPr>
          <w:rFonts w:cs="Calibri"/>
          <w:bCs/>
          <w:iCs/>
          <w:color w:val="000000" w:themeColor="text1"/>
        </w:rPr>
        <w:t xml:space="preserve">that union or other labor representatives </w:t>
      </w:r>
      <w:r w:rsidR="00433425">
        <w:rPr>
          <w:rFonts w:cs="Calibri"/>
          <w:bCs/>
          <w:iCs/>
          <w:color w:val="000000" w:themeColor="text1"/>
        </w:rPr>
        <w:t>were contacted to participate in the opening and closing conferences or walk around inspections.</w:t>
      </w:r>
    </w:p>
    <w:bookmarkEnd w:id="29"/>
    <w:p w14:paraId="3252DF33" w14:textId="304985CA" w:rsidR="00FF703E" w:rsidRDefault="00FF703E" w:rsidP="00783189">
      <w:pPr>
        <w:widowControl/>
        <w:autoSpaceDE/>
        <w:autoSpaceDN/>
        <w:adjustRightInd/>
        <w:rPr>
          <w:rFonts w:cs="Calibri"/>
          <w:bCs/>
          <w:iCs/>
          <w:color w:val="000000" w:themeColor="text1"/>
        </w:rPr>
      </w:pPr>
    </w:p>
    <w:p w14:paraId="0F9E5D31" w14:textId="3E96FC1A" w:rsidR="00FF703E" w:rsidRPr="00177CA9" w:rsidRDefault="00FF703E" w:rsidP="00783189">
      <w:pPr>
        <w:widowControl/>
        <w:autoSpaceDE/>
        <w:autoSpaceDN/>
        <w:adjustRightInd/>
        <w:rPr>
          <w:rFonts w:cs="Calibri"/>
          <w:bCs/>
          <w:iCs/>
          <w:color w:val="000000" w:themeColor="text1"/>
        </w:rPr>
      </w:pPr>
      <w:r w:rsidRPr="001B3990">
        <w:rPr>
          <w:rFonts w:cs="Calibri"/>
          <w:b/>
          <w:iCs/>
          <w:color w:val="000000" w:themeColor="text1"/>
        </w:rPr>
        <w:t>Status:</w:t>
      </w:r>
      <w:r w:rsidR="00074112">
        <w:rPr>
          <w:rFonts w:cs="Calibri"/>
          <w:b/>
          <w:iCs/>
          <w:color w:val="000000" w:themeColor="text1"/>
        </w:rPr>
        <w:t xml:space="preserve"> </w:t>
      </w:r>
      <w:r w:rsidR="007B5198">
        <w:rPr>
          <w:rFonts w:cs="Calibri"/>
          <w:b/>
          <w:iCs/>
          <w:color w:val="000000" w:themeColor="text1"/>
        </w:rPr>
        <w:t xml:space="preserve"> </w:t>
      </w:r>
      <w:r w:rsidR="00F3616B">
        <w:t xml:space="preserve">All HIOSH staff were </w:t>
      </w:r>
      <w:r w:rsidR="00F3616B" w:rsidRPr="00B742A1">
        <w:t>re</w:t>
      </w:r>
      <w:r w:rsidR="007B5198">
        <w:t>-</w:t>
      </w:r>
      <w:r w:rsidR="00F3616B" w:rsidRPr="00B742A1">
        <w:t>trained on the</w:t>
      </w:r>
      <w:r w:rsidR="00F3616B">
        <w:t xml:space="preserve"> </w:t>
      </w:r>
      <w:r w:rsidR="0063222C">
        <w:t xml:space="preserve">requirement to contact and document </w:t>
      </w:r>
      <w:r w:rsidR="009D2450">
        <w:t xml:space="preserve">in </w:t>
      </w:r>
      <w:r w:rsidR="0063222C">
        <w:t>the case</w:t>
      </w:r>
      <w:r w:rsidR="0087461C">
        <w:t xml:space="preserve"> file </w:t>
      </w:r>
      <w:r w:rsidR="0087461C">
        <w:rPr>
          <w:rFonts w:cs="Calibri"/>
          <w:bCs/>
          <w:iCs/>
          <w:color w:val="000000" w:themeColor="text1"/>
        </w:rPr>
        <w:t xml:space="preserve">that union or other labor representatives </w:t>
      </w:r>
      <w:r w:rsidR="009D2450">
        <w:rPr>
          <w:rFonts w:cs="Calibri"/>
          <w:bCs/>
          <w:iCs/>
          <w:color w:val="000000" w:themeColor="text1"/>
        </w:rPr>
        <w:t xml:space="preserve">are </w:t>
      </w:r>
      <w:r w:rsidR="0087461C">
        <w:rPr>
          <w:rFonts w:cs="Calibri"/>
          <w:bCs/>
          <w:iCs/>
          <w:color w:val="000000" w:themeColor="text1"/>
        </w:rPr>
        <w:t xml:space="preserve">invited to participate in the opening and closing conferences </w:t>
      </w:r>
      <w:r w:rsidR="001B3990">
        <w:rPr>
          <w:rFonts w:cs="Calibri"/>
          <w:bCs/>
          <w:iCs/>
          <w:color w:val="000000" w:themeColor="text1"/>
        </w:rPr>
        <w:t>and</w:t>
      </w:r>
      <w:r w:rsidR="0087461C">
        <w:rPr>
          <w:rFonts w:cs="Calibri"/>
          <w:bCs/>
          <w:iCs/>
          <w:color w:val="000000" w:themeColor="text1"/>
        </w:rPr>
        <w:t xml:space="preserve"> walk around inspections.</w:t>
      </w:r>
      <w:r w:rsidR="0046021C">
        <w:rPr>
          <w:rFonts w:cs="Calibri"/>
          <w:bCs/>
          <w:iCs/>
          <w:color w:val="000000" w:themeColor="text1"/>
        </w:rPr>
        <w:t xml:space="preserve">  </w:t>
      </w:r>
      <w:r w:rsidR="00F965AB" w:rsidRPr="00166FE8">
        <w:rPr>
          <w:rFonts w:cs="Calibri"/>
          <w:color w:val="000000" w:themeColor="text1"/>
        </w:rPr>
        <w:t xml:space="preserve">A case file review is necessary to </w:t>
      </w:r>
      <w:r w:rsidR="00166FE8" w:rsidRPr="00166FE8">
        <w:rPr>
          <w:rFonts w:cs="Calibri"/>
          <w:bCs/>
          <w:iCs/>
          <w:color w:val="000000" w:themeColor="text1"/>
        </w:rPr>
        <w:t xml:space="preserve">gather the facts needed to </w:t>
      </w:r>
      <w:r w:rsidR="00F965AB" w:rsidRPr="00166FE8">
        <w:rPr>
          <w:rFonts w:cs="Calibri"/>
          <w:color w:val="000000" w:themeColor="text1"/>
        </w:rPr>
        <w:t xml:space="preserve">evaluate </w:t>
      </w:r>
      <w:r w:rsidR="00166FE8" w:rsidRPr="00166FE8">
        <w:rPr>
          <w:rFonts w:cs="Calibri"/>
          <w:bCs/>
          <w:iCs/>
          <w:color w:val="000000" w:themeColor="text1"/>
        </w:rPr>
        <w:t>performance in relation to</w:t>
      </w:r>
      <w:r w:rsidR="00E876DF" w:rsidRPr="00166FE8">
        <w:rPr>
          <w:rFonts w:cs="Calibri"/>
          <w:color w:val="000000" w:themeColor="text1"/>
        </w:rPr>
        <w:t xml:space="preserve"> </w:t>
      </w:r>
      <w:r w:rsidR="00271FB3" w:rsidRPr="00166FE8">
        <w:rPr>
          <w:rFonts w:cs="Calibri"/>
          <w:color w:val="000000" w:themeColor="text1"/>
        </w:rPr>
        <w:t>t</w:t>
      </w:r>
      <w:r w:rsidR="00074112" w:rsidRPr="00166FE8">
        <w:rPr>
          <w:rFonts w:cs="Calibri"/>
          <w:color w:val="000000" w:themeColor="text1"/>
        </w:rPr>
        <w:t>his observation</w:t>
      </w:r>
      <w:r w:rsidR="00166FE8" w:rsidRPr="00166FE8">
        <w:rPr>
          <w:rFonts w:cs="Calibri"/>
          <w:bCs/>
          <w:iCs/>
          <w:color w:val="000000" w:themeColor="text1"/>
        </w:rPr>
        <w:t xml:space="preserve">.  This observation </w:t>
      </w:r>
      <w:r w:rsidR="00074112" w:rsidRPr="00166FE8">
        <w:rPr>
          <w:rFonts w:cs="Calibri"/>
          <w:color w:val="000000" w:themeColor="text1"/>
        </w:rPr>
        <w:t xml:space="preserve">will be a focus of </w:t>
      </w:r>
      <w:r w:rsidR="00166FE8" w:rsidRPr="00166FE8">
        <w:rPr>
          <w:rFonts w:cs="Calibri"/>
          <w:bCs/>
          <w:iCs/>
          <w:color w:val="000000" w:themeColor="text1"/>
        </w:rPr>
        <w:t xml:space="preserve">next year’s on-site case file review during </w:t>
      </w:r>
      <w:r w:rsidR="00074112" w:rsidRPr="00166FE8">
        <w:rPr>
          <w:rFonts w:cs="Calibri"/>
          <w:color w:val="000000" w:themeColor="text1"/>
        </w:rPr>
        <w:t>the FY 202</w:t>
      </w:r>
      <w:r w:rsidR="00D02D85" w:rsidRPr="00166FE8">
        <w:rPr>
          <w:rFonts w:cs="Calibri"/>
          <w:color w:val="000000" w:themeColor="text1"/>
        </w:rPr>
        <w:t>3</w:t>
      </w:r>
      <w:r w:rsidR="00074112" w:rsidRPr="00166FE8">
        <w:rPr>
          <w:rFonts w:cs="Calibri"/>
          <w:color w:val="000000" w:themeColor="text1"/>
        </w:rPr>
        <w:t xml:space="preserve"> </w:t>
      </w:r>
      <w:r w:rsidR="00166FE8" w:rsidRPr="00166FE8">
        <w:rPr>
          <w:rFonts w:cs="Calibri"/>
          <w:bCs/>
          <w:iCs/>
          <w:color w:val="000000" w:themeColor="text1"/>
        </w:rPr>
        <w:t>comprehensive FAME.</w:t>
      </w:r>
      <w:r w:rsidR="00797963" w:rsidRPr="00166FE8">
        <w:rPr>
          <w:rFonts w:cs="Calibri"/>
          <w:color w:val="000000" w:themeColor="text1"/>
        </w:rPr>
        <w:t xml:space="preserve"> </w:t>
      </w:r>
      <w:r w:rsidR="00796223" w:rsidRPr="00166FE8">
        <w:rPr>
          <w:rFonts w:cs="Calibri"/>
          <w:color w:val="000000" w:themeColor="text1"/>
        </w:rPr>
        <w:t xml:space="preserve"> </w:t>
      </w:r>
      <w:r w:rsidR="00074112" w:rsidRPr="00166FE8">
        <w:rPr>
          <w:rFonts w:cs="Calibri"/>
          <w:color w:val="000000" w:themeColor="text1"/>
        </w:rPr>
        <w:t xml:space="preserve">This observation </w:t>
      </w:r>
      <w:r w:rsidR="00797963" w:rsidRPr="00166FE8">
        <w:rPr>
          <w:rFonts w:cs="Calibri"/>
          <w:color w:val="000000" w:themeColor="text1"/>
        </w:rPr>
        <w:t>is</w:t>
      </w:r>
      <w:r w:rsidR="002C1DFA" w:rsidRPr="00166FE8">
        <w:rPr>
          <w:rFonts w:cs="Calibri"/>
          <w:color w:val="000000" w:themeColor="text1"/>
        </w:rPr>
        <w:t xml:space="preserve"> </w:t>
      </w:r>
      <w:r w:rsidR="00074112" w:rsidRPr="00166FE8">
        <w:rPr>
          <w:rFonts w:cs="Calibri"/>
          <w:color w:val="000000" w:themeColor="text1"/>
        </w:rPr>
        <w:t>continued.</w:t>
      </w:r>
    </w:p>
    <w:p w14:paraId="2B7ADD46" w14:textId="77777777" w:rsidR="00166FE8" w:rsidRDefault="00166FE8" w:rsidP="00830DDA">
      <w:pPr>
        <w:widowControl/>
        <w:autoSpaceDE/>
        <w:autoSpaceDN/>
        <w:adjustRightInd/>
        <w:rPr>
          <w:rFonts w:cs="Calibri"/>
          <w:b/>
          <w:bCs/>
        </w:rPr>
      </w:pPr>
    </w:p>
    <w:p w14:paraId="1F3C06BB" w14:textId="66703381" w:rsidR="00830DDA" w:rsidRPr="0061362E" w:rsidRDefault="00830DDA" w:rsidP="00830DDA">
      <w:pPr>
        <w:widowControl/>
        <w:autoSpaceDE/>
        <w:autoSpaceDN/>
        <w:adjustRightInd/>
        <w:rPr>
          <w:rFonts w:cs="Calibri"/>
          <w:b/>
          <w:bCs/>
        </w:rPr>
      </w:pPr>
      <w:r w:rsidRPr="0061362E">
        <w:rPr>
          <w:rFonts w:cs="Calibri"/>
          <w:b/>
          <w:bCs/>
        </w:rPr>
        <w:t>New FY 2022 Observations</w:t>
      </w:r>
      <w:r w:rsidR="008C05AC">
        <w:rPr>
          <w:rFonts w:cs="Calibri"/>
          <w:b/>
          <w:bCs/>
        </w:rPr>
        <w:t xml:space="preserve"> (Converted from a FY 2021 Finding)</w:t>
      </w:r>
    </w:p>
    <w:p w14:paraId="5CDAE430" w14:textId="77777777" w:rsidR="00830DDA" w:rsidRPr="00177CA9" w:rsidRDefault="00830DDA" w:rsidP="00830DDA">
      <w:pPr>
        <w:widowControl/>
        <w:autoSpaceDE/>
        <w:autoSpaceDN/>
        <w:adjustRightInd/>
        <w:rPr>
          <w:rFonts w:cs="Calibri"/>
          <w:iCs/>
          <w:highlight w:val="yellow"/>
        </w:rPr>
      </w:pPr>
    </w:p>
    <w:p w14:paraId="0A6C48D7" w14:textId="224A143B" w:rsidR="00A30238" w:rsidRDefault="00830DDA" w:rsidP="00A30238">
      <w:pPr>
        <w:widowControl/>
        <w:autoSpaceDE/>
        <w:autoSpaceDN/>
        <w:adjustRightInd/>
        <w:rPr>
          <w:rFonts w:cs="Calibri"/>
        </w:rPr>
      </w:pPr>
      <w:r w:rsidRPr="001C1E47">
        <w:rPr>
          <w:rFonts w:cs="Calibri"/>
          <w:b/>
        </w:rPr>
        <w:t>Observation FY 20</w:t>
      </w:r>
      <w:r>
        <w:rPr>
          <w:rFonts w:cs="Calibri"/>
          <w:b/>
        </w:rPr>
        <w:t>22</w:t>
      </w:r>
      <w:r w:rsidRPr="001C1E47">
        <w:rPr>
          <w:rFonts w:cs="Calibri"/>
          <w:b/>
        </w:rPr>
        <w:t>-</w:t>
      </w:r>
      <w:r>
        <w:rPr>
          <w:rFonts w:cs="Calibri"/>
          <w:b/>
        </w:rPr>
        <w:t>OB-</w:t>
      </w:r>
      <w:r w:rsidR="00D36895">
        <w:rPr>
          <w:rFonts w:cs="Calibri"/>
          <w:b/>
        </w:rPr>
        <w:t>0</w:t>
      </w:r>
      <w:r w:rsidR="007A5E7C">
        <w:rPr>
          <w:rFonts w:cs="Calibri"/>
          <w:b/>
        </w:rPr>
        <w:t>4</w:t>
      </w:r>
      <w:r w:rsidR="00F74A0D">
        <w:rPr>
          <w:rFonts w:cs="Calibri"/>
          <w:b/>
        </w:rPr>
        <w:t xml:space="preserve"> (</w:t>
      </w:r>
      <w:r w:rsidR="00F74A0D" w:rsidRPr="001C1E47">
        <w:rPr>
          <w:rFonts w:cs="Calibri"/>
          <w:b/>
        </w:rPr>
        <w:t xml:space="preserve">FY </w:t>
      </w:r>
      <w:r w:rsidR="00F74A0D" w:rsidRPr="00237C0C">
        <w:rPr>
          <w:rFonts w:cs="Calibri"/>
          <w:b/>
        </w:rPr>
        <w:t>2021-01</w:t>
      </w:r>
      <w:r w:rsidR="00F74A0D">
        <w:rPr>
          <w:rFonts w:cs="Calibri"/>
          <w:b/>
        </w:rPr>
        <w:t>)</w:t>
      </w:r>
      <w:r w:rsidRPr="001C1E47">
        <w:rPr>
          <w:rFonts w:cs="Calibri"/>
          <w:b/>
        </w:rPr>
        <w:t>:</w:t>
      </w:r>
      <w:r w:rsidR="00A30238">
        <w:rPr>
          <w:rFonts w:cs="Calibri"/>
          <w:b/>
        </w:rPr>
        <w:t xml:space="preserve"> </w:t>
      </w:r>
      <w:bookmarkStart w:id="30" w:name="_Hlk124932870"/>
      <w:r w:rsidR="00080166">
        <w:rPr>
          <w:rFonts w:cs="Calibri"/>
          <w:b/>
        </w:rPr>
        <w:t xml:space="preserve"> </w:t>
      </w:r>
      <w:r w:rsidR="00831B7A">
        <w:rPr>
          <w:rFonts w:cs="Calibri"/>
        </w:rPr>
        <w:t>Required positions remained vacant for extended periods of time</w:t>
      </w:r>
      <w:r w:rsidR="00A30238" w:rsidRPr="00D57118">
        <w:rPr>
          <w:rFonts w:cs="Calibri"/>
        </w:rPr>
        <w:t>.</w:t>
      </w:r>
    </w:p>
    <w:bookmarkEnd w:id="30"/>
    <w:p w14:paraId="773314B4" w14:textId="77777777" w:rsidR="00A30238" w:rsidRPr="001C1E47" w:rsidRDefault="00A30238" w:rsidP="00A30238">
      <w:pPr>
        <w:widowControl/>
        <w:autoSpaceDE/>
        <w:autoSpaceDN/>
        <w:adjustRightInd/>
        <w:rPr>
          <w:rFonts w:cs="Calibri"/>
        </w:rPr>
      </w:pPr>
    </w:p>
    <w:p w14:paraId="44F74FEF" w14:textId="6B57CFB5" w:rsidR="00830DDA" w:rsidRPr="00D36A93" w:rsidRDefault="00830DDA" w:rsidP="00830DDA">
      <w:pPr>
        <w:widowControl/>
        <w:autoSpaceDE/>
        <w:autoSpaceDN/>
        <w:adjustRightInd/>
        <w:rPr>
          <w:rFonts w:asciiTheme="minorHAnsi" w:hAnsiTheme="minorHAnsi" w:cstheme="minorHAnsi"/>
          <w:b/>
        </w:rPr>
      </w:pPr>
      <w:r w:rsidRPr="001C1E47">
        <w:rPr>
          <w:rFonts w:cs="Calibri"/>
          <w:b/>
        </w:rPr>
        <w:t>Federal Monitoring Plan:</w:t>
      </w:r>
      <w:r w:rsidR="001875F1">
        <w:rPr>
          <w:rFonts w:cs="Calibri"/>
          <w:b/>
        </w:rPr>
        <w:t xml:space="preserve"> </w:t>
      </w:r>
      <w:r w:rsidR="001A7A42">
        <w:rPr>
          <w:rFonts w:cs="Calibri"/>
          <w:b/>
        </w:rPr>
        <w:t xml:space="preserve"> </w:t>
      </w:r>
      <w:r w:rsidR="001875F1" w:rsidRPr="00D36A93">
        <w:rPr>
          <w:rFonts w:asciiTheme="minorHAnsi" w:hAnsiTheme="minorHAnsi" w:cstheme="minorHAnsi"/>
          <w:color w:val="000000"/>
        </w:rPr>
        <w:t>OSHA will monitor</w:t>
      </w:r>
      <w:r w:rsidR="00072925">
        <w:rPr>
          <w:rFonts w:asciiTheme="minorHAnsi" w:hAnsiTheme="minorHAnsi" w:cstheme="minorHAnsi"/>
          <w:color w:val="000000"/>
        </w:rPr>
        <w:t xml:space="preserve"> the</w:t>
      </w:r>
      <w:r w:rsidR="001875F1" w:rsidRPr="00D36A93">
        <w:rPr>
          <w:rFonts w:asciiTheme="minorHAnsi" w:hAnsiTheme="minorHAnsi" w:cstheme="minorHAnsi"/>
          <w:color w:val="000000"/>
        </w:rPr>
        <w:t xml:space="preserve"> progress </w:t>
      </w:r>
      <w:r w:rsidR="00477B12" w:rsidRPr="00D36A93">
        <w:rPr>
          <w:rFonts w:asciiTheme="minorHAnsi" w:hAnsiTheme="minorHAnsi" w:cstheme="minorHAnsi"/>
          <w:color w:val="000000"/>
        </w:rPr>
        <w:t xml:space="preserve">of filling </w:t>
      </w:r>
      <w:r w:rsidR="00593FED" w:rsidRPr="00D36A93">
        <w:rPr>
          <w:rFonts w:asciiTheme="minorHAnsi" w:hAnsiTheme="minorHAnsi" w:cstheme="minorHAnsi"/>
          <w:color w:val="000000"/>
        </w:rPr>
        <w:t>vacancies</w:t>
      </w:r>
      <w:r w:rsidR="00477B12" w:rsidRPr="00D36A93">
        <w:rPr>
          <w:rFonts w:asciiTheme="minorHAnsi" w:hAnsiTheme="minorHAnsi" w:cstheme="minorHAnsi"/>
          <w:color w:val="000000"/>
        </w:rPr>
        <w:t xml:space="preserve"> </w:t>
      </w:r>
      <w:r w:rsidR="00D36A93" w:rsidRPr="00D36A93">
        <w:rPr>
          <w:rFonts w:asciiTheme="minorHAnsi" w:hAnsiTheme="minorHAnsi" w:cstheme="minorHAnsi"/>
          <w:color w:val="000000"/>
        </w:rPr>
        <w:t>during quarterly meetings with HIOSH.</w:t>
      </w:r>
    </w:p>
    <w:p w14:paraId="5249AADB" w14:textId="77777777" w:rsidR="00830DDA" w:rsidRPr="001C1E47" w:rsidRDefault="00830DDA" w:rsidP="00830DDA">
      <w:pPr>
        <w:widowControl/>
        <w:autoSpaceDE/>
        <w:autoSpaceDN/>
        <w:adjustRightInd/>
        <w:rPr>
          <w:rFonts w:cs="Calibri"/>
        </w:rPr>
      </w:pPr>
    </w:p>
    <w:p w14:paraId="726A89A4" w14:textId="79374AFA" w:rsidR="00CE51EE" w:rsidRDefault="00830DDA" w:rsidP="00783189">
      <w:pPr>
        <w:widowControl/>
        <w:autoSpaceDE/>
        <w:autoSpaceDN/>
        <w:adjustRightInd/>
        <w:rPr>
          <w:rFonts w:asciiTheme="minorHAnsi" w:hAnsiTheme="minorHAnsi" w:cstheme="minorHAnsi"/>
          <w:color w:val="000000" w:themeColor="text1"/>
        </w:rPr>
      </w:pPr>
      <w:r w:rsidRPr="00A32FC7">
        <w:rPr>
          <w:rFonts w:cs="Calibri"/>
          <w:b/>
        </w:rPr>
        <w:t>Discussion:</w:t>
      </w:r>
      <w:r w:rsidR="00365430" w:rsidRPr="00A32FC7">
        <w:rPr>
          <w:rFonts w:cs="Calibri"/>
          <w:b/>
        </w:rPr>
        <w:t xml:space="preserve"> </w:t>
      </w:r>
      <w:r w:rsidR="006E1E5E" w:rsidRPr="00A32FC7">
        <w:rPr>
          <w:rFonts w:cs="Calibri"/>
          <w:b/>
        </w:rPr>
        <w:t xml:space="preserve"> </w:t>
      </w:r>
      <w:r w:rsidR="002C1715" w:rsidRPr="00A32FC7">
        <w:rPr>
          <w:rFonts w:cs="Calibri"/>
          <w:bCs/>
        </w:rPr>
        <w:t xml:space="preserve">This observation was converted from </w:t>
      </w:r>
      <w:r w:rsidR="008D4059" w:rsidRPr="00A32FC7">
        <w:rPr>
          <w:rFonts w:cs="Calibri"/>
          <w:bCs/>
        </w:rPr>
        <w:t>a finding</w:t>
      </w:r>
      <w:r w:rsidR="002C0296" w:rsidRPr="00A32FC7">
        <w:rPr>
          <w:rFonts w:cs="Calibri"/>
          <w:bCs/>
        </w:rPr>
        <w:t xml:space="preserve"> identified in the FY 2021 FAME</w:t>
      </w:r>
      <w:r w:rsidR="00295F8B" w:rsidRPr="00A32FC7">
        <w:rPr>
          <w:rFonts w:cs="Calibri"/>
          <w:bCs/>
        </w:rPr>
        <w:t xml:space="preserve"> that r</w:t>
      </w:r>
      <w:r w:rsidR="008671DC" w:rsidRPr="00A32FC7">
        <w:rPr>
          <w:rFonts w:cs="Calibri"/>
        </w:rPr>
        <w:t>equired positions remained vacant for extended periods of time with no actions taken to fill the vacancies.</w:t>
      </w:r>
      <w:r w:rsidR="0032232D" w:rsidRPr="00A32FC7">
        <w:rPr>
          <w:rFonts w:cs="Calibri"/>
        </w:rPr>
        <w:t xml:space="preserve">  This matter is currently with </w:t>
      </w:r>
      <w:r w:rsidR="00DC2E57" w:rsidRPr="00A32FC7">
        <w:rPr>
          <w:rFonts w:cs="Calibri"/>
        </w:rPr>
        <w:t>state hiring officials to fill vacancies and increase salaries.</w:t>
      </w:r>
      <w:r w:rsidR="00295F8B" w:rsidRPr="00A32FC7">
        <w:rPr>
          <w:rFonts w:cs="Calibri"/>
        </w:rPr>
        <w:t xml:space="preserve">  The observation </w:t>
      </w:r>
      <w:r w:rsidR="00FB5247" w:rsidRPr="00A32FC7">
        <w:rPr>
          <w:rFonts w:cs="Calibri"/>
        </w:rPr>
        <w:t xml:space="preserve">was </w:t>
      </w:r>
      <w:r w:rsidR="002B4BF7" w:rsidRPr="00A32FC7">
        <w:rPr>
          <w:rFonts w:cs="Calibri"/>
        </w:rPr>
        <w:t xml:space="preserve">revised to </w:t>
      </w:r>
      <w:r w:rsidR="00FB5247" w:rsidRPr="00A32FC7">
        <w:rPr>
          <w:rFonts w:cs="Calibri"/>
        </w:rPr>
        <w:t xml:space="preserve">reflect </w:t>
      </w:r>
      <w:r w:rsidR="00365430" w:rsidRPr="00A32FC7">
        <w:rPr>
          <w:rFonts w:asciiTheme="minorHAnsi" w:hAnsiTheme="minorHAnsi" w:cstheme="minorHAnsi"/>
        </w:rPr>
        <w:t xml:space="preserve">HIOSH continues to </w:t>
      </w:r>
      <w:r w:rsidR="0095698E" w:rsidRPr="00A32FC7">
        <w:rPr>
          <w:rFonts w:asciiTheme="minorHAnsi" w:hAnsiTheme="minorHAnsi" w:cstheme="minorHAnsi"/>
        </w:rPr>
        <w:t xml:space="preserve">experience </w:t>
      </w:r>
      <w:r w:rsidR="00365430" w:rsidRPr="00A32FC7">
        <w:rPr>
          <w:rFonts w:asciiTheme="minorHAnsi" w:hAnsiTheme="minorHAnsi" w:cstheme="minorHAnsi"/>
        </w:rPr>
        <w:t>staffing</w:t>
      </w:r>
      <w:r w:rsidR="001930BA" w:rsidRPr="00A32FC7">
        <w:rPr>
          <w:rFonts w:asciiTheme="minorHAnsi" w:hAnsiTheme="minorHAnsi" w:cstheme="minorHAnsi"/>
        </w:rPr>
        <w:t xml:space="preserve"> vacancies and </w:t>
      </w:r>
      <w:r w:rsidR="0095698E" w:rsidRPr="00A32FC7">
        <w:rPr>
          <w:rFonts w:asciiTheme="minorHAnsi" w:hAnsiTheme="minorHAnsi" w:cstheme="minorHAnsi"/>
        </w:rPr>
        <w:t>high turnover rates</w:t>
      </w:r>
      <w:r w:rsidR="002B4BF7" w:rsidRPr="00A32FC7">
        <w:rPr>
          <w:rFonts w:asciiTheme="minorHAnsi" w:hAnsiTheme="minorHAnsi" w:cstheme="minorHAnsi"/>
        </w:rPr>
        <w:t xml:space="preserve">.  </w:t>
      </w:r>
      <w:r w:rsidR="003A38DF" w:rsidRPr="00A32FC7">
        <w:rPr>
          <w:rFonts w:asciiTheme="minorHAnsi" w:hAnsiTheme="minorHAnsi" w:cstheme="minorHAnsi"/>
          <w:color w:val="000000" w:themeColor="text1"/>
        </w:rPr>
        <w:t xml:space="preserve">HIOSH </w:t>
      </w:r>
      <w:r w:rsidR="00C46CC1" w:rsidRPr="00A32FC7">
        <w:rPr>
          <w:rFonts w:asciiTheme="minorHAnsi" w:hAnsiTheme="minorHAnsi" w:cstheme="minorHAnsi"/>
          <w:color w:val="000000" w:themeColor="text1"/>
        </w:rPr>
        <w:t xml:space="preserve">highlighted </w:t>
      </w:r>
      <w:r w:rsidR="00B13F14" w:rsidRPr="00A32FC7">
        <w:rPr>
          <w:rFonts w:asciiTheme="minorHAnsi" w:hAnsiTheme="minorHAnsi" w:cstheme="minorHAnsi"/>
          <w:color w:val="000000" w:themeColor="text1"/>
        </w:rPr>
        <w:t>job vacancies through</w:t>
      </w:r>
      <w:r w:rsidR="003A38DF" w:rsidRPr="00A32FC7">
        <w:rPr>
          <w:rFonts w:asciiTheme="minorHAnsi" w:hAnsiTheme="minorHAnsi" w:cstheme="minorHAnsi"/>
          <w:color w:val="000000" w:themeColor="text1"/>
        </w:rPr>
        <w:t xml:space="preserve"> radio and digital media, its website, and a recruitment booth at the Pac</w:t>
      </w:r>
      <w:r w:rsidR="00737FD0" w:rsidRPr="00A32FC7">
        <w:rPr>
          <w:rFonts w:asciiTheme="minorHAnsi" w:hAnsiTheme="minorHAnsi" w:cstheme="minorHAnsi"/>
          <w:color w:val="000000" w:themeColor="text1"/>
        </w:rPr>
        <w:t>ific</w:t>
      </w:r>
      <w:r w:rsidR="003A38DF" w:rsidRPr="00A32FC7">
        <w:rPr>
          <w:rFonts w:asciiTheme="minorHAnsi" w:hAnsiTheme="minorHAnsi" w:cstheme="minorHAnsi"/>
          <w:color w:val="000000" w:themeColor="text1"/>
        </w:rPr>
        <w:t xml:space="preserve"> Rim Safety conference</w:t>
      </w:r>
      <w:r w:rsidR="005D610B" w:rsidRPr="00A32FC7">
        <w:rPr>
          <w:rFonts w:asciiTheme="minorHAnsi" w:hAnsiTheme="minorHAnsi" w:cstheme="minorHAnsi"/>
          <w:color w:val="000000" w:themeColor="text1"/>
        </w:rPr>
        <w:t>.</w:t>
      </w:r>
      <w:r w:rsidR="005D610B">
        <w:rPr>
          <w:rFonts w:asciiTheme="minorHAnsi" w:hAnsiTheme="minorHAnsi" w:cstheme="minorHAnsi"/>
          <w:color w:val="000000" w:themeColor="text1"/>
        </w:rPr>
        <w:t xml:space="preserve"> </w:t>
      </w:r>
    </w:p>
    <w:p w14:paraId="59446157" w14:textId="46B7B0EE" w:rsidR="00E87726" w:rsidRDefault="00E87726" w:rsidP="00783189">
      <w:pPr>
        <w:widowControl/>
        <w:autoSpaceDE/>
        <w:autoSpaceDN/>
        <w:adjustRightInd/>
        <w:rPr>
          <w:rFonts w:asciiTheme="minorHAnsi" w:hAnsiTheme="minorHAnsi" w:cstheme="minorHAnsi"/>
          <w:color w:val="000000" w:themeColor="text1"/>
        </w:rPr>
      </w:pPr>
    </w:p>
    <w:p w14:paraId="100B7773" w14:textId="77777777" w:rsidR="00E87726" w:rsidRPr="003A38DF" w:rsidRDefault="00E87726" w:rsidP="00783189">
      <w:pPr>
        <w:widowControl/>
        <w:autoSpaceDE/>
        <w:autoSpaceDN/>
        <w:adjustRightInd/>
        <w:rPr>
          <w:rFonts w:asciiTheme="minorHAnsi" w:hAnsiTheme="minorHAnsi" w:cstheme="minorHAnsi"/>
        </w:rPr>
      </w:pPr>
    </w:p>
    <w:p w14:paraId="7C2F3EA1" w14:textId="77777777" w:rsidR="005E038B" w:rsidRPr="001C1E47" w:rsidRDefault="005E038B" w:rsidP="00783189">
      <w:pPr>
        <w:widowControl/>
        <w:autoSpaceDE/>
        <w:autoSpaceDN/>
        <w:adjustRightInd/>
        <w:rPr>
          <w:rFonts w:cs="Calibri"/>
          <w:bCs/>
        </w:rPr>
      </w:pPr>
    </w:p>
    <w:p w14:paraId="3B828F9D" w14:textId="5A57C74A" w:rsidR="00F132A8" w:rsidRPr="0061362E" w:rsidRDefault="00182684" w:rsidP="00E87726">
      <w:pPr>
        <w:pStyle w:val="Heading3"/>
      </w:pPr>
      <w:bookmarkStart w:id="31" w:name="_Toc118900177"/>
      <w:bookmarkStart w:id="32" w:name="_Toc118905016"/>
      <w:bookmarkStart w:id="33" w:name="_Toc119418668"/>
      <w:r>
        <w:lastRenderedPageBreak/>
        <w:t xml:space="preserve">     C.  </w:t>
      </w:r>
      <w:r w:rsidR="00F132A8" w:rsidRPr="0061362E">
        <w:t>State Activity Mandated Measures (SAMM)</w:t>
      </w:r>
      <w:r w:rsidR="00A243D6" w:rsidRPr="0061362E">
        <w:t xml:space="preserve"> Highlights</w:t>
      </w:r>
      <w:bookmarkEnd w:id="31"/>
      <w:bookmarkEnd w:id="32"/>
      <w:bookmarkEnd w:id="33"/>
    </w:p>
    <w:p w14:paraId="1ACC4DE2" w14:textId="77777777" w:rsidR="00F132A8" w:rsidRPr="001C1E47" w:rsidRDefault="00F132A8" w:rsidP="004C3F1A">
      <w:pPr>
        <w:widowControl/>
        <w:autoSpaceDE/>
        <w:autoSpaceDN/>
        <w:adjustRightInd/>
        <w:contextualSpacing/>
        <w:rPr>
          <w:rFonts w:cs="Calibri"/>
          <w:sz w:val="28"/>
          <w:szCs w:val="28"/>
        </w:rPr>
      </w:pPr>
    </w:p>
    <w:p w14:paraId="0E8C61E8" w14:textId="77777777" w:rsidR="00427A60" w:rsidRDefault="00E97850" w:rsidP="00E97850">
      <w:pPr>
        <w:widowControl/>
        <w:autoSpaceDE/>
        <w:adjustRightInd/>
        <w:rPr>
          <w:rFonts w:cs="Calibri"/>
        </w:rPr>
      </w:pPr>
      <w:r w:rsidRPr="001C1E47">
        <w:rPr>
          <w:rFonts w:cs="Calibri"/>
        </w:rPr>
        <w:t>Each SAMM has an agreed upon FRL which can be either a single number, or a range of numbers above and below the national average.  State Plan SAMM data that falls outside the FRL triggers a closer look at the underlying performance of the mandatory activity.  Appendix D presents the State Plan’s FY 20</w:t>
      </w:r>
      <w:r>
        <w:rPr>
          <w:rFonts w:cs="Calibri"/>
        </w:rPr>
        <w:t>22</w:t>
      </w:r>
      <w:r w:rsidRPr="001C1E47">
        <w:rPr>
          <w:rFonts w:cs="Calibri"/>
        </w:rPr>
        <w:t xml:space="preserve"> SAMM Report and includes the FRLs for each measure.</w:t>
      </w:r>
    </w:p>
    <w:p w14:paraId="78B8C7AF" w14:textId="77777777" w:rsidR="00427A60" w:rsidRDefault="00427A60" w:rsidP="00E97850">
      <w:pPr>
        <w:widowControl/>
        <w:autoSpaceDE/>
        <w:adjustRightInd/>
        <w:rPr>
          <w:rFonts w:cs="Calibri"/>
        </w:rPr>
      </w:pPr>
    </w:p>
    <w:p w14:paraId="7804F648" w14:textId="3BC7DBE1" w:rsidR="00427A60" w:rsidRDefault="00427A60" w:rsidP="00E97850">
      <w:pPr>
        <w:widowControl/>
        <w:autoSpaceDE/>
        <w:adjustRightInd/>
        <w:rPr>
          <w:rFonts w:cs="Calibri"/>
        </w:rPr>
      </w:pPr>
      <w:r w:rsidRPr="00DB278E">
        <w:rPr>
          <w:rFonts w:cs="Calibri"/>
        </w:rPr>
        <w:t>It should be noted that OSHA is in the final stages of transitioning from the Whistleblower Application in the OSHA IT Support System (OITSS), a legacy data system, to the Whistleblower module in OIS, a modern data system.  For FY 2022, a portion of the State Plan whistleblower data was recorded OITSS, and a portion was captured in OIS.  OSHA encountered challenges in combining the report that generates SAMM 14, 15, and 16 from both systems.  As such, OSHA will not be relying on SAMMs 14, 15, or 16 in their evaluation of the State Plans whistleblower programs for FY 2022.</w:t>
      </w:r>
    </w:p>
    <w:p w14:paraId="67E55E45" w14:textId="77777777" w:rsidR="00427A60" w:rsidRDefault="00427A60" w:rsidP="00E97850">
      <w:pPr>
        <w:widowControl/>
        <w:autoSpaceDE/>
        <w:adjustRightInd/>
        <w:rPr>
          <w:rFonts w:cs="Calibri"/>
        </w:rPr>
      </w:pPr>
    </w:p>
    <w:p w14:paraId="0B92633D" w14:textId="2118B01C" w:rsidR="00E97850" w:rsidRPr="001C1E47" w:rsidRDefault="00BB15FA" w:rsidP="00E97850">
      <w:pPr>
        <w:widowControl/>
        <w:autoSpaceDE/>
        <w:adjustRightInd/>
        <w:rPr>
          <w:rFonts w:cs="Calibri"/>
        </w:rPr>
      </w:pPr>
      <w:r>
        <w:rPr>
          <w:rFonts w:cs="Calibri"/>
        </w:rPr>
        <w:t xml:space="preserve">The Hawaii State Plan </w:t>
      </w:r>
      <w:r w:rsidR="00E97850" w:rsidRPr="001C1E47">
        <w:rPr>
          <w:rFonts w:cs="Calibri"/>
        </w:rPr>
        <w:t>was outside the FRL on the following SAMMs:</w:t>
      </w:r>
    </w:p>
    <w:p w14:paraId="09F5E38B" w14:textId="77777777" w:rsidR="00E97850" w:rsidRPr="001C1E47" w:rsidRDefault="00E97850" w:rsidP="00E97850">
      <w:pPr>
        <w:widowControl/>
        <w:autoSpaceDE/>
        <w:adjustRightInd/>
        <w:rPr>
          <w:rFonts w:cs="Calibri"/>
          <w:b/>
          <w:u w:val="single"/>
        </w:rPr>
      </w:pPr>
    </w:p>
    <w:p w14:paraId="61FA3BE7" w14:textId="6D10C89B" w:rsidR="00DD0386" w:rsidRDefault="00DD0386" w:rsidP="007A71AC">
      <w:pPr>
        <w:widowControl/>
        <w:autoSpaceDE/>
        <w:autoSpaceDN/>
        <w:adjustRightInd/>
        <w:rPr>
          <w:rFonts w:asciiTheme="minorHAnsi" w:hAnsiTheme="minorHAnsi" w:cstheme="minorHAnsi"/>
          <w:b/>
          <w:bCs/>
        </w:rPr>
      </w:pPr>
      <w:r w:rsidRPr="001C1E47">
        <w:rPr>
          <w:rFonts w:cs="Calibri"/>
          <w:b/>
        </w:rPr>
        <w:t xml:space="preserve">SAMM </w:t>
      </w:r>
      <w:r w:rsidR="007C0871">
        <w:rPr>
          <w:rFonts w:cs="Calibri"/>
          <w:b/>
        </w:rPr>
        <w:t>3</w:t>
      </w:r>
      <w:r w:rsidRPr="001C1E47">
        <w:rPr>
          <w:rFonts w:cs="Calibri"/>
          <w:b/>
        </w:rPr>
        <w:t xml:space="preserve"> –</w:t>
      </w:r>
      <w:r w:rsidR="00203E74">
        <w:rPr>
          <w:rFonts w:cs="Calibri"/>
        </w:rPr>
        <w:t xml:space="preserve"> </w:t>
      </w:r>
      <w:r w:rsidR="00203E74" w:rsidRPr="00E83434">
        <w:rPr>
          <w:rFonts w:asciiTheme="minorHAnsi" w:hAnsiTheme="minorHAnsi" w:cstheme="minorHAnsi"/>
          <w:b/>
          <w:bCs/>
        </w:rPr>
        <w:t xml:space="preserve">Percent of </w:t>
      </w:r>
      <w:r w:rsidR="00125AF5">
        <w:rPr>
          <w:rFonts w:asciiTheme="minorHAnsi" w:hAnsiTheme="minorHAnsi" w:cstheme="minorHAnsi"/>
          <w:b/>
          <w:bCs/>
        </w:rPr>
        <w:t>C</w:t>
      </w:r>
      <w:r w:rsidR="00203E74" w:rsidRPr="00E83434">
        <w:rPr>
          <w:rFonts w:asciiTheme="minorHAnsi" w:hAnsiTheme="minorHAnsi" w:cstheme="minorHAnsi"/>
          <w:b/>
          <w:bCs/>
        </w:rPr>
        <w:t xml:space="preserve">omplaints and </w:t>
      </w:r>
      <w:r w:rsidR="00125AF5">
        <w:rPr>
          <w:rFonts w:asciiTheme="minorHAnsi" w:hAnsiTheme="minorHAnsi" w:cstheme="minorHAnsi"/>
          <w:b/>
          <w:bCs/>
        </w:rPr>
        <w:t>R</w:t>
      </w:r>
      <w:r w:rsidR="00203E74" w:rsidRPr="00E83434">
        <w:rPr>
          <w:rFonts w:asciiTheme="minorHAnsi" w:hAnsiTheme="minorHAnsi" w:cstheme="minorHAnsi"/>
          <w:b/>
          <w:bCs/>
        </w:rPr>
        <w:t xml:space="preserve">eferrals </w:t>
      </w:r>
      <w:r w:rsidR="00125AF5">
        <w:rPr>
          <w:rFonts w:asciiTheme="minorHAnsi" w:hAnsiTheme="minorHAnsi" w:cstheme="minorHAnsi"/>
          <w:b/>
          <w:bCs/>
        </w:rPr>
        <w:t>R</w:t>
      </w:r>
      <w:r w:rsidR="00203E74" w:rsidRPr="00E83434">
        <w:rPr>
          <w:rFonts w:asciiTheme="minorHAnsi" w:hAnsiTheme="minorHAnsi" w:cstheme="minorHAnsi"/>
          <w:b/>
          <w:bCs/>
        </w:rPr>
        <w:t xml:space="preserve">esponded to </w:t>
      </w:r>
      <w:r w:rsidR="00125AF5">
        <w:rPr>
          <w:rFonts w:asciiTheme="minorHAnsi" w:hAnsiTheme="minorHAnsi" w:cstheme="minorHAnsi"/>
          <w:b/>
          <w:bCs/>
        </w:rPr>
        <w:t>W</w:t>
      </w:r>
      <w:r w:rsidR="00203E74" w:rsidRPr="00E83434">
        <w:rPr>
          <w:rFonts w:asciiTheme="minorHAnsi" w:hAnsiTheme="minorHAnsi" w:cstheme="minorHAnsi"/>
          <w:b/>
          <w:bCs/>
        </w:rPr>
        <w:t xml:space="preserve">ithin </w:t>
      </w:r>
      <w:r w:rsidR="00125AF5">
        <w:rPr>
          <w:rFonts w:asciiTheme="minorHAnsi" w:hAnsiTheme="minorHAnsi" w:cstheme="minorHAnsi"/>
          <w:b/>
          <w:bCs/>
        </w:rPr>
        <w:t>O</w:t>
      </w:r>
      <w:r w:rsidR="00203E74" w:rsidRPr="00E83434">
        <w:rPr>
          <w:rFonts w:asciiTheme="minorHAnsi" w:hAnsiTheme="minorHAnsi" w:cstheme="minorHAnsi"/>
          <w:b/>
          <w:bCs/>
        </w:rPr>
        <w:t xml:space="preserve">ne </w:t>
      </w:r>
      <w:r w:rsidR="00125AF5">
        <w:rPr>
          <w:rFonts w:asciiTheme="minorHAnsi" w:hAnsiTheme="minorHAnsi" w:cstheme="minorHAnsi"/>
          <w:b/>
          <w:bCs/>
        </w:rPr>
        <w:t>W</w:t>
      </w:r>
      <w:r w:rsidR="00203E74" w:rsidRPr="00E83434">
        <w:rPr>
          <w:rFonts w:asciiTheme="minorHAnsi" w:hAnsiTheme="minorHAnsi" w:cstheme="minorHAnsi"/>
          <w:b/>
          <w:bCs/>
        </w:rPr>
        <w:t>orkday (</w:t>
      </w:r>
      <w:r w:rsidR="00D97925">
        <w:rPr>
          <w:rFonts w:asciiTheme="minorHAnsi" w:hAnsiTheme="minorHAnsi" w:cstheme="minorHAnsi"/>
          <w:b/>
          <w:bCs/>
        </w:rPr>
        <w:t>I</w:t>
      </w:r>
      <w:r w:rsidR="00203E74" w:rsidRPr="00E83434">
        <w:rPr>
          <w:rFonts w:asciiTheme="minorHAnsi" w:hAnsiTheme="minorHAnsi" w:cstheme="minorHAnsi"/>
          <w:b/>
          <w:bCs/>
        </w:rPr>
        <w:t xml:space="preserve">mminent </w:t>
      </w:r>
      <w:r w:rsidR="00D97925">
        <w:rPr>
          <w:rFonts w:asciiTheme="minorHAnsi" w:hAnsiTheme="minorHAnsi" w:cstheme="minorHAnsi"/>
          <w:b/>
          <w:bCs/>
        </w:rPr>
        <w:t>D</w:t>
      </w:r>
      <w:r w:rsidR="00203E74" w:rsidRPr="00E83434">
        <w:rPr>
          <w:rFonts w:asciiTheme="minorHAnsi" w:hAnsiTheme="minorHAnsi" w:cstheme="minorHAnsi"/>
          <w:b/>
          <w:bCs/>
        </w:rPr>
        <w:t>anger)</w:t>
      </w:r>
    </w:p>
    <w:p w14:paraId="79C3B03A" w14:textId="11ED6358" w:rsidR="00E83434" w:rsidRDefault="00E83434" w:rsidP="007A71AC">
      <w:pPr>
        <w:widowControl/>
        <w:autoSpaceDE/>
        <w:autoSpaceDN/>
        <w:adjustRightInd/>
        <w:rPr>
          <w:rFonts w:asciiTheme="minorHAnsi" w:hAnsiTheme="minorHAnsi" w:cstheme="minorHAnsi"/>
          <w:b/>
          <w:bCs/>
        </w:rPr>
      </w:pPr>
    </w:p>
    <w:p w14:paraId="5B08D353" w14:textId="7E9986F9" w:rsidR="009939CB" w:rsidRDefault="009939CB" w:rsidP="007A71AC">
      <w:pPr>
        <w:widowControl/>
        <w:autoSpaceDE/>
        <w:autoSpaceDN/>
        <w:adjustRightInd/>
        <w:rPr>
          <w:rFonts w:cs="Calibri"/>
        </w:rPr>
      </w:pPr>
      <w:bookmarkStart w:id="34" w:name="_Hlk124337487"/>
      <w:r w:rsidRPr="004F495D">
        <w:rPr>
          <w:rFonts w:cs="Calibri"/>
          <w:b/>
        </w:rPr>
        <w:t>Discussion of State Plan Data and FRL:</w:t>
      </w:r>
      <w:r w:rsidRPr="001C1E47">
        <w:rPr>
          <w:rFonts w:cs="Calibri"/>
        </w:rPr>
        <w:t xml:space="preserve"> </w:t>
      </w:r>
      <w:r>
        <w:rPr>
          <w:rFonts w:cs="Calibri"/>
        </w:rPr>
        <w:t xml:space="preserve"> </w:t>
      </w:r>
      <w:bookmarkStart w:id="35" w:name="_Hlk124338298"/>
      <w:r w:rsidR="00B15155" w:rsidRPr="00B15155">
        <w:rPr>
          <w:rFonts w:cs="Calibri"/>
        </w:rPr>
        <w:t>The FRL for</w:t>
      </w:r>
      <w:r w:rsidR="00B15155">
        <w:rPr>
          <w:rFonts w:cs="Calibri"/>
        </w:rPr>
        <w:t xml:space="preserve"> </w:t>
      </w:r>
      <w:bookmarkStart w:id="36" w:name="_Hlk124338247"/>
      <w:bookmarkEnd w:id="35"/>
      <w:r w:rsidR="00812F79">
        <w:rPr>
          <w:rFonts w:cs="Calibri"/>
        </w:rPr>
        <w:t>p</w:t>
      </w:r>
      <w:r w:rsidR="00812F79" w:rsidRPr="00812F79">
        <w:rPr>
          <w:rFonts w:cs="Calibri"/>
        </w:rPr>
        <w:t>ercent</w:t>
      </w:r>
      <w:r w:rsidR="002868D3">
        <w:rPr>
          <w:rFonts w:cs="Calibri"/>
        </w:rPr>
        <w:t>age</w:t>
      </w:r>
      <w:r w:rsidR="00812F79" w:rsidRPr="00812F79">
        <w:rPr>
          <w:rFonts w:cs="Calibri"/>
        </w:rPr>
        <w:t xml:space="preserve"> of imminent danger complaints and referrals responded to within one workday</w:t>
      </w:r>
      <w:bookmarkEnd w:id="36"/>
      <w:r w:rsidR="0036313F">
        <w:rPr>
          <w:rFonts w:cs="Calibri"/>
        </w:rPr>
        <w:t xml:space="preserve"> </w:t>
      </w:r>
      <w:r w:rsidR="00AE2E1A" w:rsidRPr="00AE2E1A">
        <w:rPr>
          <w:rFonts w:cs="Calibri"/>
        </w:rPr>
        <w:t>is fixed for all State Plans</w:t>
      </w:r>
      <w:r w:rsidR="00AE2E1A">
        <w:rPr>
          <w:rFonts w:cs="Calibri"/>
        </w:rPr>
        <w:t xml:space="preserve"> at 100%.  </w:t>
      </w:r>
      <w:r w:rsidR="009315BE" w:rsidRPr="009315BE">
        <w:rPr>
          <w:rFonts w:cs="Calibri"/>
        </w:rPr>
        <w:t>HIOSH</w:t>
      </w:r>
      <w:r w:rsidR="009315BE">
        <w:rPr>
          <w:rFonts w:cs="Calibri"/>
        </w:rPr>
        <w:t xml:space="preserve"> </w:t>
      </w:r>
      <w:r w:rsidR="002868D3" w:rsidRPr="002868D3">
        <w:rPr>
          <w:rFonts w:cs="Calibri"/>
        </w:rPr>
        <w:t xml:space="preserve"> </w:t>
      </w:r>
      <w:r w:rsidR="0014230D">
        <w:rPr>
          <w:rFonts w:cs="Calibri"/>
        </w:rPr>
        <w:t xml:space="preserve"> </w:t>
      </w:r>
      <w:r w:rsidR="002868D3" w:rsidRPr="002868D3">
        <w:rPr>
          <w:rFonts w:cs="Calibri"/>
        </w:rPr>
        <w:t xml:space="preserve">responded to </w:t>
      </w:r>
      <w:r w:rsidR="0014230D">
        <w:rPr>
          <w:rFonts w:cs="Calibri"/>
        </w:rPr>
        <w:t xml:space="preserve">98.08% </w:t>
      </w:r>
      <w:r w:rsidR="0014230D" w:rsidRPr="002868D3">
        <w:rPr>
          <w:rFonts w:cs="Calibri"/>
        </w:rPr>
        <w:t xml:space="preserve">of imminent danger complaints and referrals </w:t>
      </w:r>
      <w:r w:rsidR="002868D3" w:rsidRPr="002868D3">
        <w:rPr>
          <w:rFonts w:cs="Calibri"/>
        </w:rPr>
        <w:t>within one workday</w:t>
      </w:r>
      <w:r w:rsidR="0014230D">
        <w:rPr>
          <w:rFonts w:cs="Calibri"/>
        </w:rPr>
        <w:t>.</w:t>
      </w:r>
      <w:r w:rsidR="002868D3">
        <w:rPr>
          <w:rFonts w:cs="Calibri"/>
        </w:rPr>
        <w:t xml:space="preserve"> </w:t>
      </w:r>
    </w:p>
    <w:p w14:paraId="12E46269" w14:textId="5EA0203F" w:rsidR="009939CB" w:rsidRDefault="009939CB" w:rsidP="007A71AC">
      <w:pPr>
        <w:widowControl/>
        <w:autoSpaceDE/>
        <w:autoSpaceDN/>
        <w:adjustRightInd/>
        <w:rPr>
          <w:rFonts w:cs="Calibri"/>
        </w:rPr>
      </w:pPr>
    </w:p>
    <w:p w14:paraId="40020361" w14:textId="4B28E4C8" w:rsidR="009939CB" w:rsidRPr="00922CD2" w:rsidRDefault="009939CB" w:rsidP="007A71AC">
      <w:pPr>
        <w:widowControl/>
        <w:autoSpaceDE/>
        <w:autoSpaceDN/>
        <w:adjustRightInd/>
        <w:rPr>
          <w:rFonts w:asciiTheme="minorHAnsi" w:hAnsiTheme="minorHAnsi" w:cstheme="minorHAnsi"/>
          <w:b/>
          <w:bCs/>
        </w:rPr>
      </w:pPr>
      <w:r w:rsidRPr="004F495D">
        <w:rPr>
          <w:rFonts w:cs="Calibri"/>
          <w:b/>
        </w:rPr>
        <w:t>Explanation:</w:t>
      </w:r>
      <w:r w:rsidR="00922CD2">
        <w:rPr>
          <w:rFonts w:cs="Calibri"/>
        </w:rPr>
        <w:t xml:space="preserve">  </w:t>
      </w:r>
      <w:r w:rsidR="00232C57">
        <w:rPr>
          <w:rFonts w:cs="Calibri"/>
        </w:rPr>
        <w:t xml:space="preserve">Although the </w:t>
      </w:r>
      <w:r w:rsidR="00984D6E">
        <w:rPr>
          <w:rFonts w:cs="Calibri"/>
        </w:rPr>
        <w:t xml:space="preserve">FRL </w:t>
      </w:r>
      <w:r w:rsidR="00C778DA" w:rsidRPr="00C778DA">
        <w:rPr>
          <w:rFonts w:cs="Calibri"/>
        </w:rPr>
        <w:t>is fixed for all State Plans</w:t>
      </w:r>
      <w:r w:rsidR="00C778DA">
        <w:rPr>
          <w:rFonts w:cs="Calibri"/>
        </w:rPr>
        <w:t xml:space="preserve"> at 100%</w:t>
      </w:r>
      <w:r w:rsidR="00EF0334">
        <w:rPr>
          <w:rFonts w:cs="Calibri"/>
        </w:rPr>
        <w:t>,</w:t>
      </w:r>
      <w:r w:rsidR="00545946">
        <w:rPr>
          <w:rFonts w:cs="Calibri"/>
        </w:rPr>
        <w:t xml:space="preserve"> the </w:t>
      </w:r>
      <w:r w:rsidR="00EF5B70">
        <w:rPr>
          <w:rFonts w:cs="Calibri"/>
        </w:rPr>
        <w:t>national</w:t>
      </w:r>
      <w:r w:rsidR="00545946">
        <w:rPr>
          <w:rFonts w:cs="Calibri"/>
        </w:rPr>
        <w:t xml:space="preserve"> average for FY 2022 was</w:t>
      </w:r>
      <w:r w:rsidR="00EF5B70">
        <w:rPr>
          <w:rFonts w:cs="Calibri"/>
        </w:rPr>
        <w:t xml:space="preserve"> 95.98%.</w:t>
      </w:r>
      <w:r w:rsidR="00984D6E">
        <w:rPr>
          <w:rFonts w:cs="Calibri"/>
        </w:rPr>
        <w:t xml:space="preserve"> </w:t>
      </w:r>
      <w:r w:rsidR="00930A33">
        <w:rPr>
          <w:rFonts w:cs="Calibri"/>
        </w:rPr>
        <w:t xml:space="preserve"> </w:t>
      </w:r>
      <w:r w:rsidR="00D84D79">
        <w:rPr>
          <w:rFonts w:cs="Calibri"/>
        </w:rPr>
        <w:t xml:space="preserve">Of the </w:t>
      </w:r>
      <w:r w:rsidR="00952B7B">
        <w:rPr>
          <w:rFonts w:cs="Calibri"/>
        </w:rPr>
        <w:t xml:space="preserve">52 </w:t>
      </w:r>
      <w:r w:rsidR="00940F9C">
        <w:rPr>
          <w:rFonts w:cs="Calibri"/>
        </w:rPr>
        <w:t xml:space="preserve">complaints and referrals </w:t>
      </w:r>
      <w:r w:rsidR="00D84D79">
        <w:rPr>
          <w:rFonts w:cs="Calibri"/>
        </w:rPr>
        <w:t xml:space="preserve">coded </w:t>
      </w:r>
      <w:r w:rsidR="00940F9C">
        <w:rPr>
          <w:rFonts w:cs="Calibri"/>
        </w:rPr>
        <w:t xml:space="preserve">as imminent danger </w:t>
      </w:r>
      <w:r w:rsidR="00636E76">
        <w:rPr>
          <w:rFonts w:cs="Calibri"/>
        </w:rPr>
        <w:t>in OIS</w:t>
      </w:r>
      <w:r w:rsidR="00D84D79">
        <w:rPr>
          <w:rFonts w:cs="Calibri"/>
        </w:rPr>
        <w:t xml:space="preserve">, </w:t>
      </w:r>
      <w:r w:rsidR="00C91A7E">
        <w:rPr>
          <w:rFonts w:cs="Calibri"/>
        </w:rPr>
        <w:t xml:space="preserve">there was </w:t>
      </w:r>
      <w:r w:rsidR="00EB4FD7">
        <w:rPr>
          <w:rFonts w:cs="Calibri"/>
        </w:rPr>
        <w:t xml:space="preserve">one </w:t>
      </w:r>
      <w:r w:rsidR="00636E76">
        <w:rPr>
          <w:rFonts w:cs="Calibri"/>
        </w:rPr>
        <w:t xml:space="preserve">instance </w:t>
      </w:r>
      <w:r w:rsidR="000F2004">
        <w:rPr>
          <w:rFonts w:cs="Calibri"/>
        </w:rPr>
        <w:t xml:space="preserve">where </w:t>
      </w:r>
      <w:r w:rsidR="00BE48D4">
        <w:rPr>
          <w:rFonts w:cs="Calibri"/>
        </w:rPr>
        <w:t xml:space="preserve">HIOSH responded </w:t>
      </w:r>
      <w:r w:rsidR="001041D9">
        <w:rPr>
          <w:rFonts w:cs="Calibri"/>
        </w:rPr>
        <w:t xml:space="preserve">in </w:t>
      </w:r>
      <w:r w:rsidR="002E207D">
        <w:rPr>
          <w:rFonts w:cs="Calibri"/>
        </w:rPr>
        <w:t>two</w:t>
      </w:r>
      <w:r w:rsidR="001041D9">
        <w:rPr>
          <w:rFonts w:cs="Calibri"/>
        </w:rPr>
        <w:t xml:space="preserve"> days.  </w:t>
      </w:r>
      <w:r w:rsidR="00636E76">
        <w:rPr>
          <w:rFonts w:cs="Calibri"/>
        </w:rPr>
        <w:t xml:space="preserve">The </w:t>
      </w:r>
      <w:r w:rsidR="00CB22B2">
        <w:rPr>
          <w:rFonts w:cs="Calibri"/>
        </w:rPr>
        <w:t xml:space="preserve">referral </w:t>
      </w:r>
      <w:r w:rsidR="00636E76">
        <w:rPr>
          <w:rFonts w:cs="Calibri"/>
        </w:rPr>
        <w:t>involved</w:t>
      </w:r>
      <w:r w:rsidR="00EE5695">
        <w:rPr>
          <w:rFonts w:cs="Calibri"/>
        </w:rPr>
        <w:t xml:space="preserve"> an employer reported hospitalization </w:t>
      </w:r>
      <w:r w:rsidR="005753A0">
        <w:rPr>
          <w:rFonts w:cs="Calibri"/>
        </w:rPr>
        <w:t xml:space="preserve">for an employee </w:t>
      </w:r>
      <w:r w:rsidR="00DD708E">
        <w:rPr>
          <w:rFonts w:cs="Calibri"/>
        </w:rPr>
        <w:t>crushed by his own vehicle</w:t>
      </w:r>
      <w:r w:rsidR="004B17BF">
        <w:rPr>
          <w:rFonts w:cs="Calibri"/>
        </w:rPr>
        <w:t>.</w:t>
      </w:r>
      <w:r w:rsidR="002169B0">
        <w:rPr>
          <w:rFonts w:cs="Calibri"/>
        </w:rPr>
        <w:t xml:space="preserve">  In this</w:t>
      </w:r>
      <w:r w:rsidR="004F689E">
        <w:rPr>
          <w:rFonts w:cs="Calibri"/>
        </w:rPr>
        <w:t xml:space="preserve"> </w:t>
      </w:r>
      <w:r w:rsidR="00444358">
        <w:rPr>
          <w:rFonts w:cs="Calibri"/>
        </w:rPr>
        <w:t>case</w:t>
      </w:r>
      <w:r w:rsidR="002169B0">
        <w:rPr>
          <w:rFonts w:cs="Calibri"/>
        </w:rPr>
        <w:t xml:space="preserve">, the </w:t>
      </w:r>
      <w:r w:rsidR="000956FC">
        <w:rPr>
          <w:rFonts w:cs="Calibri"/>
        </w:rPr>
        <w:t>definition of imminent danger</w:t>
      </w:r>
      <w:r w:rsidR="002169B0">
        <w:rPr>
          <w:rFonts w:cs="Calibri"/>
        </w:rPr>
        <w:t xml:space="preserve"> </w:t>
      </w:r>
      <w:r w:rsidR="00AE5AC2">
        <w:rPr>
          <w:rFonts w:cs="Calibri"/>
        </w:rPr>
        <w:t xml:space="preserve">may </w:t>
      </w:r>
      <w:r w:rsidR="00DD708E">
        <w:rPr>
          <w:rFonts w:cs="Calibri"/>
        </w:rPr>
        <w:t>not</w:t>
      </w:r>
      <w:r w:rsidR="002169B0">
        <w:rPr>
          <w:rFonts w:cs="Calibri"/>
        </w:rPr>
        <w:t xml:space="preserve"> apply.  </w:t>
      </w:r>
      <w:r w:rsidR="00C373F3">
        <w:rPr>
          <w:rFonts w:cs="Calibri"/>
        </w:rPr>
        <w:t>T</w:t>
      </w:r>
      <w:r w:rsidR="005A71B0" w:rsidRPr="005A71B0">
        <w:rPr>
          <w:rFonts w:cs="Calibri"/>
        </w:rPr>
        <w:t>his result does not rise to the level of an observation</w:t>
      </w:r>
      <w:r w:rsidR="00C91A7E">
        <w:rPr>
          <w:rFonts w:cs="Calibri"/>
        </w:rPr>
        <w:t>,</w:t>
      </w:r>
      <w:r w:rsidR="005A71B0" w:rsidRPr="005A71B0">
        <w:rPr>
          <w:rFonts w:cs="Calibri"/>
        </w:rPr>
        <w:t xml:space="preserve"> but</w:t>
      </w:r>
      <w:r w:rsidR="00444358">
        <w:rPr>
          <w:rFonts w:cs="Calibri"/>
        </w:rPr>
        <w:t xml:space="preserve"> accurate coding</w:t>
      </w:r>
      <w:r w:rsidR="005A71B0" w:rsidRPr="005A71B0">
        <w:rPr>
          <w:rFonts w:cs="Calibri"/>
        </w:rPr>
        <w:t xml:space="preserve"> will continue to be discussed </w:t>
      </w:r>
      <w:r w:rsidR="00444358">
        <w:rPr>
          <w:rFonts w:cs="Calibri"/>
        </w:rPr>
        <w:t xml:space="preserve">during </w:t>
      </w:r>
      <w:r w:rsidR="005A71B0" w:rsidRPr="005A71B0">
        <w:rPr>
          <w:rFonts w:cs="Calibri"/>
        </w:rPr>
        <w:t>quarterly meetings.</w:t>
      </w:r>
    </w:p>
    <w:bookmarkEnd w:id="34"/>
    <w:p w14:paraId="0A19771E" w14:textId="77777777" w:rsidR="00E83434" w:rsidRDefault="00E83434" w:rsidP="007A71AC">
      <w:pPr>
        <w:widowControl/>
        <w:autoSpaceDE/>
        <w:autoSpaceDN/>
        <w:adjustRightInd/>
        <w:rPr>
          <w:rFonts w:asciiTheme="minorHAnsi" w:hAnsiTheme="minorHAnsi" w:cstheme="minorHAnsi"/>
          <w:b/>
          <w:bCs/>
        </w:rPr>
      </w:pPr>
    </w:p>
    <w:p w14:paraId="2D4259DB" w14:textId="3FC4E569" w:rsidR="00E83434" w:rsidRDefault="00E83434" w:rsidP="007A71AC">
      <w:pPr>
        <w:widowControl/>
        <w:autoSpaceDE/>
        <w:autoSpaceDN/>
        <w:adjustRightInd/>
      </w:pPr>
      <w:r w:rsidRPr="001C1E47">
        <w:rPr>
          <w:rFonts w:cs="Calibri"/>
          <w:b/>
        </w:rPr>
        <w:t xml:space="preserve">SAMM </w:t>
      </w:r>
      <w:r>
        <w:rPr>
          <w:rFonts w:cs="Calibri"/>
          <w:b/>
        </w:rPr>
        <w:t>5</w:t>
      </w:r>
      <w:r w:rsidR="00A142EE">
        <w:rPr>
          <w:rFonts w:cs="Calibri"/>
          <w:b/>
        </w:rPr>
        <w:t xml:space="preserve"> </w:t>
      </w:r>
      <w:r w:rsidRPr="001C1E47">
        <w:rPr>
          <w:rFonts w:cs="Calibri"/>
          <w:b/>
        </w:rPr>
        <w:t>–</w:t>
      </w:r>
      <w:r w:rsidR="004F2A1D">
        <w:rPr>
          <w:rFonts w:cs="Calibri"/>
          <w:b/>
        </w:rPr>
        <w:t xml:space="preserve"> </w:t>
      </w:r>
      <w:r w:rsidRPr="00400F8E">
        <w:rPr>
          <w:rFonts w:cs="Calibri"/>
          <w:b/>
        </w:rPr>
        <w:t xml:space="preserve">Average </w:t>
      </w:r>
      <w:r w:rsidR="00A0041D">
        <w:rPr>
          <w:rFonts w:cs="Calibri"/>
          <w:b/>
        </w:rPr>
        <w:t>N</w:t>
      </w:r>
      <w:r w:rsidRPr="00400F8E">
        <w:rPr>
          <w:rFonts w:cs="Calibri"/>
          <w:b/>
        </w:rPr>
        <w:t>umber of</w:t>
      </w:r>
      <w:r w:rsidR="00E401BD">
        <w:rPr>
          <w:rFonts w:cs="Calibri"/>
          <w:b/>
        </w:rPr>
        <w:t xml:space="preserve"> </w:t>
      </w:r>
      <w:r w:rsidR="00A0041D">
        <w:rPr>
          <w:rFonts w:cs="Calibri"/>
          <w:b/>
        </w:rPr>
        <w:t>V</w:t>
      </w:r>
      <w:r w:rsidR="00E401BD" w:rsidRPr="00E401BD">
        <w:rPr>
          <w:rFonts w:cs="Calibri"/>
          <w:b/>
        </w:rPr>
        <w:t xml:space="preserve">iolations per </w:t>
      </w:r>
      <w:r w:rsidR="00A0041D">
        <w:rPr>
          <w:rFonts w:cs="Calibri"/>
          <w:b/>
        </w:rPr>
        <w:t>I</w:t>
      </w:r>
      <w:r w:rsidR="00E401BD" w:rsidRPr="00E401BD">
        <w:rPr>
          <w:rFonts w:cs="Calibri"/>
          <w:b/>
        </w:rPr>
        <w:t xml:space="preserve">nspection with </w:t>
      </w:r>
      <w:r w:rsidR="00A0041D">
        <w:rPr>
          <w:rFonts w:cs="Calibri"/>
          <w:b/>
        </w:rPr>
        <w:t>V</w:t>
      </w:r>
      <w:r w:rsidR="00E401BD" w:rsidRPr="00E401BD">
        <w:rPr>
          <w:rFonts w:cs="Calibri"/>
          <w:b/>
        </w:rPr>
        <w:t xml:space="preserve">iolations by </w:t>
      </w:r>
      <w:r w:rsidR="00A0041D">
        <w:rPr>
          <w:rFonts w:cs="Calibri"/>
          <w:b/>
        </w:rPr>
        <w:t>V</w:t>
      </w:r>
      <w:r w:rsidR="00E401BD" w:rsidRPr="00E401BD">
        <w:rPr>
          <w:rFonts w:cs="Calibri"/>
          <w:b/>
        </w:rPr>
        <w:t xml:space="preserve">iolation </w:t>
      </w:r>
      <w:r w:rsidR="00A0041D">
        <w:rPr>
          <w:rFonts w:cs="Calibri"/>
          <w:b/>
        </w:rPr>
        <w:t>T</w:t>
      </w:r>
      <w:r w:rsidR="00E401BD" w:rsidRPr="00E401BD">
        <w:rPr>
          <w:rFonts w:cs="Calibri"/>
          <w:b/>
        </w:rPr>
        <w:t xml:space="preserve">ype </w:t>
      </w:r>
      <w:r w:rsidR="00EA14CD" w:rsidRPr="00EA14CD">
        <w:t xml:space="preserve"> </w:t>
      </w:r>
    </w:p>
    <w:p w14:paraId="6E16128F" w14:textId="77777777" w:rsidR="00604DC3" w:rsidRDefault="00604DC3" w:rsidP="007A71AC">
      <w:pPr>
        <w:widowControl/>
        <w:autoSpaceDE/>
        <w:autoSpaceDN/>
        <w:adjustRightInd/>
        <w:rPr>
          <w:rFonts w:cs="Calibri"/>
          <w:b/>
        </w:rPr>
      </w:pPr>
    </w:p>
    <w:p w14:paraId="076FE5AC" w14:textId="4E47E74B" w:rsidR="009939CB" w:rsidRDefault="009939CB" w:rsidP="00C62F56">
      <w:pPr>
        <w:widowControl/>
        <w:autoSpaceDE/>
        <w:autoSpaceDN/>
        <w:adjustRightInd/>
        <w:rPr>
          <w:rFonts w:cs="Calibri"/>
        </w:rPr>
      </w:pPr>
      <w:r w:rsidRPr="004F495D">
        <w:rPr>
          <w:rFonts w:cs="Calibri"/>
          <w:b/>
        </w:rPr>
        <w:t>Discussion of State Plan Data and FRL:</w:t>
      </w:r>
      <w:r w:rsidRPr="001C1E47">
        <w:rPr>
          <w:rFonts w:cs="Calibri"/>
        </w:rPr>
        <w:t xml:space="preserve"> </w:t>
      </w:r>
      <w:r>
        <w:rPr>
          <w:rFonts w:cs="Calibri"/>
        </w:rPr>
        <w:t xml:space="preserve"> </w:t>
      </w:r>
      <w:r w:rsidR="004C7C8E" w:rsidRPr="004C7C8E">
        <w:rPr>
          <w:rFonts w:cs="Calibri"/>
        </w:rPr>
        <w:t>The FRL for</w:t>
      </w:r>
      <w:r w:rsidR="0017484B">
        <w:rPr>
          <w:rFonts w:cs="Calibri"/>
        </w:rPr>
        <w:t xml:space="preserve"> a</w:t>
      </w:r>
      <w:r w:rsidR="0017484B" w:rsidRPr="0017484B">
        <w:rPr>
          <w:rFonts w:cs="Calibri"/>
        </w:rPr>
        <w:t xml:space="preserve">verage number of violations per inspection with </w:t>
      </w:r>
      <w:r w:rsidR="006659A8">
        <w:rPr>
          <w:rFonts w:cs="Calibri"/>
        </w:rPr>
        <w:t xml:space="preserve">SWRU </w:t>
      </w:r>
      <w:r w:rsidR="0017484B" w:rsidRPr="0017484B">
        <w:rPr>
          <w:rFonts w:cs="Calibri"/>
        </w:rPr>
        <w:t>violations</w:t>
      </w:r>
      <w:r w:rsidR="006659A8">
        <w:rPr>
          <w:rFonts w:cs="Calibri"/>
        </w:rPr>
        <w:t xml:space="preserve"> </w:t>
      </w:r>
      <w:r w:rsidR="00B47AB0">
        <w:rPr>
          <w:rFonts w:cs="Calibri"/>
        </w:rPr>
        <w:t>(</w:t>
      </w:r>
      <w:r w:rsidR="00D432BB">
        <w:rPr>
          <w:rFonts w:cs="Calibri"/>
        </w:rPr>
        <w:t xml:space="preserve">SAMM </w:t>
      </w:r>
      <w:r w:rsidR="00B47AB0">
        <w:rPr>
          <w:rFonts w:cs="Calibri"/>
        </w:rPr>
        <w:t xml:space="preserve">5a) </w:t>
      </w:r>
      <w:r w:rsidR="00C62F56">
        <w:rPr>
          <w:rFonts w:cs="Calibri"/>
        </w:rPr>
        <w:t xml:space="preserve">is </w:t>
      </w:r>
      <w:r w:rsidR="00C62F56" w:rsidRPr="00C62F56">
        <w:rPr>
          <w:rFonts w:cs="Calibri"/>
        </w:rPr>
        <w:t>+/- 20% of</w:t>
      </w:r>
      <w:r w:rsidR="00DE59D7" w:rsidRPr="00DE59D7">
        <w:rPr>
          <w:rFonts w:cs="Calibri"/>
        </w:rPr>
        <w:t xml:space="preserve"> the </w:t>
      </w:r>
      <w:r w:rsidR="00DE59D7">
        <w:rPr>
          <w:rFonts w:cs="Calibri"/>
        </w:rPr>
        <w:t>three</w:t>
      </w:r>
      <w:r w:rsidR="00DE59D7" w:rsidRPr="00DE59D7">
        <w:rPr>
          <w:rFonts w:cs="Calibri"/>
        </w:rPr>
        <w:t xml:space="preserve">-year national average of </w:t>
      </w:r>
      <w:r w:rsidR="00C62F56" w:rsidRPr="00C62F56">
        <w:rPr>
          <w:rFonts w:cs="Calibri"/>
        </w:rPr>
        <w:t>1.77</w:t>
      </w:r>
      <w:r w:rsidR="00E338C1">
        <w:rPr>
          <w:rFonts w:cs="Calibri"/>
        </w:rPr>
        <w:t xml:space="preserve"> </w:t>
      </w:r>
      <w:bookmarkStart w:id="37" w:name="_Hlk124343134"/>
      <w:r w:rsidR="00E338C1" w:rsidRPr="00E338C1">
        <w:rPr>
          <w:rFonts w:cs="Calibri"/>
        </w:rPr>
        <w:t xml:space="preserve">which </w:t>
      </w:r>
      <w:r w:rsidR="001942F3">
        <w:rPr>
          <w:rFonts w:cs="Calibri"/>
        </w:rPr>
        <w:t xml:space="preserve">provides </w:t>
      </w:r>
      <w:r w:rsidR="00E338C1" w:rsidRPr="00E338C1">
        <w:rPr>
          <w:rFonts w:cs="Calibri"/>
        </w:rPr>
        <w:t>a range of</w:t>
      </w:r>
      <w:r w:rsidR="002675DE">
        <w:rPr>
          <w:rFonts w:cs="Calibri"/>
        </w:rPr>
        <w:t xml:space="preserve"> </w:t>
      </w:r>
      <w:bookmarkEnd w:id="37"/>
      <w:r w:rsidR="002675DE" w:rsidRPr="002675DE">
        <w:rPr>
          <w:rFonts w:cs="Calibri"/>
        </w:rPr>
        <w:t>1.42 to 2.12</w:t>
      </w:r>
      <w:r w:rsidR="002675DE">
        <w:rPr>
          <w:rFonts w:cs="Calibri"/>
        </w:rPr>
        <w:t xml:space="preserve">.  </w:t>
      </w:r>
      <w:r w:rsidR="0055687A">
        <w:rPr>
          <w:rFonts w:cs="Calibri"/>
        </w:rPr>
        <w:t xml:space="preserve">HIOSH’s average </w:t>
      </w:r>
      <w:r w:rsidR="00A91B82">
        <w:rPr>
          <w:rFonts w:cs="Calibri"/>
        </w:rPr>
        <w:t xml:space="preserve">number of SWRU violations </w:t>
      </w:r>
      <w:r w:rsidR="00E366C6">
        <w:rPr>
          <w:rFonts w:cs="Calibri"/>
        </w:rPr>
        <w:t xml:space="preserve">was below the </w:t>
      </w:r>
      <w:r w:rsidR="005E2E17">
        <w:rPr>
          <w:rFonts w:cs="Calibri"/>
        </w:rPr>
        <w:t>lower end of the</w:t>
      </w:r>
      <w:r w:rsidR="00E366C6">
        <w:rPr>
          <w:rFonts w:cs="Calibri"/>
        </w:rPr>
        <w:t xml:space="preserve"> </w:t>
      </w:r>
      <w:r w:rsidR="00A04855">
        <w:rPr>
          <w:rFonts w:cs="Calibri"/>
        </w:rPr>
        <w:t xml:space="preserve">FRL </w:t>
      </w:r>
      <w:r w:rsidR="00080BE0">
        <w:rPr>
          <w:rFonts w:cs="Calibri"/>
        </w:rPr>
        <w:t>range</w:t>
      </w:r>
      <w:r w:rsidR="00A04855">
        <w:rPr>
          <w:rFonts w:cs="Calibri"/>
        </w:rPr>
        <w:t xml:space="preserve"> at 1.24</w:t>
      </w:r>
      <w:bookmarkStart w:id="38" w:name="_Hlk124950773"/>
      <w:r w:rsidR="00993A53">
        <w:rPr>
          <w:rFonts w:cs="Calibri"/>
        </w:rPr>
        <w:t>.</w:t>
      </w:r>
      <w:r w:rsidR="00EE571D" w:rsidRPr="00EE571D">
        <w:rPr>
          <w:rFonts w:cs="Calibri"/>
        </w:rPr>
        <w:t xml:space="preserve"> </w:t>
      </w:r>
      <w:r w:rsidR="00EE571D">
        <w:rPr>
          <w:rFonts w:cs="Calibri"/>
        </w:rPr>
        <w:t xml:space="preserve"> </w:t>
      </w:r>
      <w:bookmarkEnd w:id="38"/>
      <w:r w:rsidR="00CD5B3A" w:rsidRPr="00CD5B3A">
        <w:rPr>
          <w:rFonts w:cs="Calibri"/>
        </w:rPr>
        <w:t xml:space="preserve">The FRL for </w:t>
      </w:r>
      <w:r w:rsidR="006736C5">
        <w:rPr>
          <w:rFonts w:cs="Calibri"/>
        </w:rPr>
        <w:t>other</w:t>
      </w:r>
      <w:r w:rsidR="00384444">
        <w:rPr>
          <w:rFonts w:cs="Calibri"/>
        </w:rPr>
        <w:t>-</w:t>
      </w:r>
      <w:r w:rsidR="006736C5">
        <w:rPr>
          <w:rFonts w:cs="Calibri"/>
        </w:rPr>
        <w:t>than</w:t>
      </w:r>
      <w:r w:rsidR="00384444">
        <w:rPr>
          <w:rFonts w:cs="Calibri"/>
        </w:rPr>
        <w:t>-</w:t>
      </w:r>
      <w:r w:rsidR="006736C5">
        <w:rPr>
          <w:rFonts w:cs="Calibri"/>
        </w:rPr>
        <w:t>serious (</w:t>
      </w:r>
      <w:r w:rsidR="00CD5B3A" w:rsidRPr="00CD5B3A">
        <w:rPr>
          <w:rFonts w:cs="Calibri"/>
        </w:rPr>
        <w:t>OTS</w:t>
      </w:r>
      <w:r w:rsidR="006736C5">
        <w:rPr>
          <w:rFonts w:cs="Calibri"/>
        </w:rPr>
        <w:t>)</w:t>
      </w:r>
      <w:r w:rsidR="00CD5B3A" w:rsidRPr="00CD5B3A">
        <w:rPr>
          <w:rFonts w:cs="Calibri"/>
        </w:rPr>
        <w:t xml:space="preserve"> violations </w:t>
      </w:r>
      <w:r w:rsidR="00D432BB">
        <w:rPr>
          <w:rFonts w:cs="Calibri"/>
        </w:rPr>
        <w:t xml:space="preserve">(SAMM 5b) </w:t>
      </w:r>
      <w:r w:rsidR="00CD5B3A" w:rsidRPr="00CD5B3A">
        <w:rPr>
          <w:rFonts w:cs="Calibri"/>
        </w:rPr>
        <w:t>is +/- 20% of the three-year national average of 0.90 which provides a range of 0.72 to 1.08.  HIOSH’s average number of other violations was above the FRL range at 1.24</w:t>
      </w:r>
      <w:r w:rsidR="00CD5B3A">
        <w:rPr>
          <w:rFonts w:cs="Calibri"/>
        </w:rPr>
        <w:t>.</w:t>
      </w:r>
    </w:p>
    <w:p w14:paraId="6ACAA9AF" w14:textId="77777777" w:rsidR="009939CB" w:rsidRDefault="009939CB" w:rsidP="009939CB">
      <w:pPr>
        <w:widowControl/>
        <w:autoSpaceDE/>
        <w:autoSpaceDN/>
        <w:adjustRightInd/>
        <w:rPr>
          <w:rFonts w:cs="Calibri"/>
        </w:rPr>
      </w:pPr>
    </w:p>
    <w:p w14:paraId="6284D1B3" w14:textId="1C06EA0C" w:rsidR="00CD5B3A" w:rsidRPr="009372EC" w:rsidRDefault="009939CB" w:rsidP="00CD5B3A">
      <w:pPr>
        <w:widowControl/>
        <w:autoSpaceDE/>
        <w:autoSpaceDN/>
        <w:adjustRightInd/>
        <w:rPr>
          <w:rFonts w:asciiTheme="minorHAnsi" w:hAnsiTheme="minorHAnsi" w:cstheme="minorHAnsi"/>
          <w:b/>
          <w:bCs/>
        </w:rPr>
      </w:pPr>
      <w:r w:rsidRPr="004F495D">
        <w:rPr>
          <w:rFonts w:cs="Calibri"/>
          <w:b/>
        </w:rPr>
        <w:t>Explanation:</w:t>
      </w:r>
      <w:r w:rsidR="009372EC">
        <w:rPr>
          <w:rFonts w:cs="Calibri"/>
        </w:rPr>
        <w:t xml:space="preserve">  </w:t>
      </w:r>
      <w:r w:rsidR="009372EC" w:rsidRPr="009372EC">
        <w:rPr>
          <w:rFonts w:cs="Calibri"/>
        </w:rPr>
        <w:t xml:space="preserve">The lower-than-average SWRU violations </w:t>
      </w:r>
      <w:r w:rsidR="00E72B58">
        <w:rPr>
          <w:rFonts w:cs="Calibri"/>
        </w:rPr>
        <w:t>and higher</w:t>
      </w:r>
      <w:r w:rsidR="00E72B58" w:rsidRPr="009372EC">
        <w:rPr>
          <w:rFonts w:cs="Calibri"/>
        </w:rPr>
        <w:t xml:space="preserve">-than-average </w:t>
      </w:r>
      <w:r w:rsidR="00E72B58">
        <w:rPr>
          <w:rFonts w:cs="Calibri"/>
        </w:rPr>
        <w:t>OTS</w:t>
      </w:r>
      <w:r w:rsidR="00E72B58" w:rsidRPr="009372EC">
        <w:rPr>
          <w:rFonts w:cs="Calibri"/>
        </w:rPr>
        <w:t xml:space="preserve"> violations</w:t>
      </w:r>
      <w:r w:rsidR="009372EC" w:rsidRPr="009372EC">
        <w:rPr>
          <w:rFonts w:cs="Calibri"/>
        </w:rPr>
        <w:t xml:space="preserve"> per inspection was most likely due to two contributing factors.  The first and probably most significant factor was the hiring and retention of staff.  </w:t>
      </w:r>
      <w:r w:rsidR="00F4399C">
        <w:rPr>
          <w:rFonts w:cs="Calibri"/>
        </w:rPr>
        <w:t>S</w:t>
      </w:r>
      <w:r w:rsidR="009372EC" w:rsidRPr="009372EC">
        <w:rPr>
          <w:rFonts w:cs="Calibri"/>
        </w:rPr>
        <w:t>econd</w:t>
      </w:r>
      <w:r w:rsidR="00F4399C">
        <w:rPr>
          <w:rFonts w:cs="Calibri"/>
        </w:rPr>
        <w:t>ly,</w:t>
      </w:r>
      <w:r w:rsidR="009372EC" w:rsidRPr="009372EC">
        <w:rPr>
          <w:rFonts w:cs="Calibri"/>
        </w:rPr>
        <w:t xml:space="preserve"> </w:t>
      </w:r>
      <w:r w:rsidR="00512E5A">
        <w:rPr>
          <w:rFonts w:cs="Calibri"/>
        </w:rPr>
        <w:t xml:space="preserve">many </w:t>
      </w:r>
      <w:r w:rsidR="001F2052">
        <w:rPr>
          <w:rFonts w:cs="Calibri"/>
        </w:rPr>
        <w:t xml:space="preserve">Hawaii businesses </w:t>
      </w:r>
      <w:r w:rsidR="009372EC" w:rsidRPr="009372EC">
        <w:rPr>
          <w:rFonts w:cs="Calibri"/>
        </w:rPr>
        <w:t xml:space="preserve">were </w:t>
      </w:r>
      <w:r w:rsidR="009372EC" w:rsidRPr="009372EC">
        <w:rPr>
          <w:rFonts w:cs="Calibri"/>
        </w:rPr>
        <w:lastRenderedPageBreak/>
        <w:t>operating at a reduced capacity due to the COVID-19 pandemic</w:t>
      </w:r>
      <w:r w:rsidR="00DF59D2">
        <w:rPr>
          <w:rFonts w:cs="Calibri"/>
        </w:rPr>
        <w:t xml:space="preserve"> </w:t>
      </w:r>
      <w:r w:rsidR="001F2052">
        <w:rPr>
          <w:rFonts w:cs="Calibri"/>
        </w:rPr>
        <w:t xml:space="preserve">during </w:t>
      </w:r>
      <w:r w:rsidR="0033690D">
        <w:rPr>
          <w:rFonts w:cs="Calibri"/>
        </w:rPr>
        <w:t>the first half of the year</w:t>
      </w:r>
      <w:r w:rsidR="009372EC" w:rsidRPr="009372EC">
        <w:rPr>
          <w:rFonts w:cs="Calibri"/>
        </w:rPr>
        <w:t xml:space="preserve">.  Due to these circumstances, this result does not rise to the level of an observation but will continue to be discussed </w:t>
      </w:r>
      <w:r w:rsidR="00736906">
        <w:rPr>
          <w:rFonts w:cs="Calibri"/>
        </w:rPr>
        <w:t>during</w:t>
      </w:r>
      <w:r w:rsidR="009372EC" w:rsidRPr="009372EC">
        <w:rPr>
          <w:rFonts w:cs="Calibri"/>
        </w:rPr>
        <w:t xml:space="preserve"> quarterly meetings.</w:t>
      </w:r>
      <w:r w:rsidR="00CD5B3A">
        <w:rPr>
          <w:rFonts w:cs="Calibri"/>
        </w:rPr>
        <w:t xml:space="preserve">  </w:t>
      </w:r>
    </w:p>
    <w:p w14:paraId="07CAE34C" w14:textId="2A74EC03" w:rsidR="009939CB" w:rsidRPr="0033690D" w:rsidRDefault="009939CB" w:rsidP="009939CB">
      <w:pPr>
        <w:widowControl/>
        <w:autoSpaceDE/>
        <w:autoSpaceDN/>
        <w:adjustRightInd/>
        <w:rPr>
          <w:rFonts w:asciiTheme="minorHAnsi" w:hAnsiTheme="minorHAnsi" w:cstheme="minorHAnsi"/>
          <w:b/>
          <w:bCs/>
        </w:rPr>
      </w:pPr>
    </w:p>
    <w:p w14:paraId="21B426AC" w14:textId="504D87C1" w:rsidR="00FF11BF" w:rsidRDefault="00FC2F81" w:rsidP="007A71AC">
      <w:pPr>
        <w:widowControl/>
        <w:autoSpaceDE/>
        <w:autoSpaceDN/>
        <w:adjustRightInd/>
        <w:rPr>
          <w:rFonts w:asciiTheme="minorHAnsi" w:hAnsiTheme="minorHAnsi" w:cstheme="minorHAnsi"/>
          <w:b/>
          <w:bCs/>
        </w:rPr>
      </w:pPr>
      <w:bookmarkStart w:id="39" w:name="_Hlk124337149"/>
      <w:bookmarkStart w:id="40" w:name="_Hlk124337210"/>
      <w:r w:rsidRPr="001C1E47">
        <w:rPr>
          <w:rFonts w:cs="Calibri"/>
          <w:b/>
        </w:rPr>
        <w:t xml:space="preserve">SAMM </w:t>
      </w:r>
      <w:r>
        <w:rPr>
          <w:rFonts w:cs="Calibri"/>
          <w:b/>
        </w:rPr>
        <w:t>6</w:t>
      </w:r>
      <w:r w:rsidRPr="001C1E47">
        <w:rPr>
          <w:rFonts w:cs="Calibri"/>
          <w:b/>
        </w:rPr>
        <w:t xml:space="preserve"> –</w:t>
      </w:r>
      <w:r w:rsidR="008F2039">
        <w:rPr>
          <w:rFonts w:cs="Calibri"/>
          <w:b/>
        </w:rPr>
        <w:t xml:space="preserve"> </w:t>
      </w:r>
      <w:r w:rsidR="008F2039" w:rsidRPr="008F2039">
        <w:rPr>
          <w:rFonts w:asciiTheme="minorHAnsi" w:hAnsiTheme="minorHAnsi" w:cstheme="minorHAnsi"/>
          <w:b/>
          <w:bCs/>
        </w:rPr>
        <w:t>P</w:t>
      </w:r>
      <w:bookmarkEnd w:id="39"/>
      <w:r w:rsidR="008F2039" w:rsidRPr="008F2039">
        <w:rPr>
          <w:rFonts w:asciiTheme="minorHAnsi" w:hAnsiTheme="minorHAnsi" w:cstheme="minorHAnsi"/>
          <w:b/>
          <w:bCs/>
        </w:rPr>
        <w:t xml:space="preserve">ercent </w:t>
      </w:r>
      <w:bookmarkEnd w:id="40"/>
      <w:r w:rsidR="008F2039" w:rsidRPr="008F2039">
        <w:rPr>
          <w:rFonts w:asciiTheme="minorHAnsi" w:hAnsiTheme="minorHAnsi" w:cstheme="minorHAnsi"/>
          <w:b/>
          <w:bCs/>
        </w:rPr>
        <w:t xml:space="preserve">of </w:t>
      </w:r>
      <w:r w:rsidR="002551D7">
        <w:rPr>
          <w:rFonts w:asciiTheme="minorHAnsi" w:hAnsiTheme="minorHAnsi" w:cstheme="minorHAnsi"/>
          <w:b/>
          <w:bCs/>
        </w:rPr>
        <w:t>T</w:t>
      </w:r>
      <w:r w:rsidR="008F2039" w:rsidRPr="008F2039">
        <w:rPr>
          <w:rFonts w:asciiTheme="minorHAnsi" w:hAnsiTheme="minorHAnsi" w:cstheme="minorHAnsi"/>
          <w:b/>
          <w:bCs/>
        </w:rPr>
        <w:t xml:space="preserve">otal </w:t>
      </w:r>
      <w:r w:rsidR="002551D7">
        <w:rPr>
          <w:rFonts w:asciiTheme="minorHAnsi" w:hAnsiTheme="minorHAnsi" w:cstheme="minorHAnsi"/>
          <w:b/>
          <w:bCs/>
        </w:rPr>
        <w:t>I</w:t>
      </w:r>
      <w:r w:rsidR="008F2039" w:rsidRPr="008F2039">
        <w:rPr>
          <w:rFonts w:asciiTheme="minorHAnsi" w:hAnsiTheme="minorHAnsi" w:cstheme="minorHAnsi"/>
          <w:b/>
          <w:bCs/>
        </w:rPr>
        <w:t xml:space="preserve">nspections in </w:t>
      </w:r>
      <w:r w:rsidR="00896B2B">
        <w:rPr>
          <w:rFonts w:asciiTheme="minorHAnsi" w:hAnsiTheme="minorHAnsi" w:cstheme="minorHAnsi"/>
          <w:b/>
          <w:bCs/>
        </w:rPr>
        <w:t>S</w:t>
      </w:r>
      <w:r w:rsidR="001448CF">
        <w:rPr>
          <w:rFonts w:asciiTheme="minorHAnsi" w:hAnsiTheme="minorHAnsi" w:cstheme="minorHAnsi"/>
          <w:b/>
          <w:bCs/>
        </w:rPr>
        <w:t xml:space="preserve">tate and </w:t>
      </w:r>
      <w:r w:rsidR="00896B2B">
        <w:rPr>
          <w:rFonts w:asciiTheme="minorHAnsi" w:hAnsiTheme="minorHAnsi" w:cstheme="minorHAnsi"/>
          <w:b/>
          <w:bCs/>
        </w:rPr>
        <w:t>L</w:t>
      </w:r>
      <w:r w:rsidR="001448CF">
        <w:rPr>
          <w:rFonts w:asciiTheme="minorHAnsi" w:hAnsiTheme="minorHAnsi" w:cstheme="minorHAnsi"/>
          <w:b/>
          <w:bCs/>
        </w:rPr>
        <w:t xml:space="preserve">ocal </w:t>
      </w:r>
      <w:r w:rsidR="00896B2B">
        <w:rPr>
          <w:rFonts w:asciiTheme="minorHAnsi" w:hAnsiTheme="minorHAnsi" w:cstheme="minorHAnsi"/>
          <w:b/>
          <w:bCs/>
        </w:rPr>
        <w:t>G</w:t>
      </w:r>
      <w:r w:rsidR="001448CF">
        <w:rPr>
          <w:rFonts w:asciiTheme="minorHAnsi" w:hAnsiTheme="minorHAnsi" w:cstheme="minorHAnsi"/>
          <w:b/>
          <w:bCs/>
        </w:rPr>
        <w:t xml:space="preserve">overnment </w:t>
      </w:r>
      <w:r w:rsidR="002551D7">
        <w:rPr>
          <w:rFonts w:asciiTheme="minorHAnsi" w:hAnsiTheme="minorHAnsi" w:cstheme="minorHAnsi"/>
          <w:b/>
          <w:bCs/>
        </w:rPr>
        <w:t>W</w:t>
      </w:r>
      <w:r w:rsidR="008F2039" w:rsidRPr="008F2039">
        <w:rPr>
          <w:rFonts w:asciiTheme="minorHAnsi" w:hAnsiTheme="minorHAnsi" w:cstheme="minorHAnsi"/>
          <w:b/>
          <w:bCs/>
        </w:rPr>
        <w:t>orkplaces</w:t>
      </w:r>
    </w:p>
    <w:p w14:paraId="7E533B92" w14:textId="77777777" w:rsidR="009939CB" w:rsidRPr="009A008C" w:rsidRDefault="009939CB" w:rsidP="007A71AC">
      <w:pPr>
        <w:widowControl/>
        <w:autoSpaceDE/>
        <w:autoSpaceDN/>
        <w:adjustRightInd/>
        <w:rPr>
          <w:rFonts w:asciiTheme="minorHAnsi" w:hAnsiTheme="minorHAnsi" w:cstheme="minorHAnsi"/>
          <w:u w:val="single"/>
        </w:rPr>
      </w:pPr>
    </w:p>
    <w:p w14:paraId="489F2ECB" w14:textId="36333AE3" w:rsidR="009939CB" w:rsidRDefault="009939CB" w:rsidP="009939CB">
      <w:pPr>
        <w:widowControl/>
        <w:autoSpaceDE/>
        <w:autoSpaceDN/>
        <w:adjustRightInd/>
        <w:rPr>
          <w:rFonts w:cs="Calibri"/>
        </w:rPr>
      </w:pPr>
      <w:r w:rsidRPr="004F495D">
        <w:rPr>
          <w:rFonts w:cs="Calibri"/>
          <w:b/>
        </w:rPr>
        <w:t>Discussion of State Plan Data and FRL:</w:t>
      </w:r>
      <w:r w:rsidRPr="001C1E47">
        <w:rPr>
          <w:rFonts w:cs="Calibri"/>
        </w:rPr>
        <w:t xml:space="preserve"> </w:t>
      </w:r>
      <w:r>
        <w:rPr>
          <w:rFonts w:cs="Calibri"/>
        </w:rPr>
        <w:t xml:space="preserve"> </w:t>
      </w:r>
      <w:r w:rsidR="00C54245" w:rsidRPr="00C54245">
        <w:rPr>
          <w:rFonts w:cs="Calibri"/>
        </w:rPr>
        <w:t>The FRL for</w:t>
      </w:r>
      <w:r w:rsidR="005C5586">
        <w:rPr>
          <w:rFonts w:cs="Calibri"/>
        </w:rPr>
        <w:t xml:space="preserve"> p</w:t>
      </w:r>
      <w:r w:rsidR="005C5586" w:rsidRPr="005C5586">
        <w:rPr>
          <w:rFonts w:cs="Calibri"/>
        </w:rPr>
        <w:t xml:space="preserve">ercent of total inspections </w:t>
      </w:r>
      <w:bookmarkStart w:id="41" w:name="_Hlk124343180"/>
      <w:r w:rsidR="005C5586" w:rsidRPr="005C5586">
        <w:rPr>
          <w:rFonts w:cs="Calibri"/>
        </w:rPr>
        <w:t xml:space="preserve">in </w:t>
      </w:r>
      <w:bookmarkStart w:id="42" w:name="_Hlk124342488"/>
      <w:r w:rsidR="001448CF">
        <w:rPr>
          <w:rFonts w:cs="Calibri"/>
        </w:rPr>
        <w:t xml:space="preserve">state and local government </w:t>
      </w:r>
      <w:r w:rsidR="005C5586" w:rsidRPr="005C5586">
        <w:rPr>
          <w:rFonts w:cs="Calibri"/>
        </w:rPr>
        <w:t>workplaces</w:t>
      </w:r>
      <w:bookmarkEnd w:id="42"/>
      <w:r w:rsidR="00495A09">
        <w:rPr>
          <w:rFonts w:cs="Calibri"/>
        </w:rPr>
        <w:t xml:space="preserve"> </w:t>
      </w:r>
      <w:bookmarkStart w:id="43" w:name="_Hlk124343517"/>
      <w:bookmarkEnd w:id="41"/>
      <w:r w:rsidR="002543CF" w:rsidRPr="002543CF">
        <w:rPr>
          <w:rFonts w:cs="Calibri"/>
        </w:rPr>
        <w:t xml:space="preserve">negotiated by OSHA and </w:t>
      </w:r>
      <w:r w:rsidR="002543CF">
        <w:rPr>
          <w:rFonts w:cs="Calibri"/>
        </w:rPr>
        <w:t>HIOSH</w:t>
      </w:r>
      <w:r w:rsidR="002543CF" w:rsidRPr="002543CF">
        <w:rPr>
          <w:rFonts w:cs="Calibri"/>
        </w:rPr>
        <w:t xml:space="preserve"> through the </w:t>
      </w:r>
      <w:proofErr w:type="gramStart"/>
      <w:r w:rsidR="00F2685D">
        <w:rPr>
          <w:rFonts w:cs="Calibri"/>
        </w:rPr>
        <w:t xml:space="preserve">23(g) </w:t>
      </w:r>
      <w:r w:rsidR="002543CF" w:rsidRPr="002543CF">
        <w:rPr>
          <w:rFonts w:cs="Calibri"/>
        </w:rPr>
        <w:t>grant</w:t>
      </w:r>
      <w:proofErr w:type="gramEnd"/>
      <w:r w:rsidR="002543CF" w:rsidRPr="002543CF">
        <w:rPr>
          <w:rFonts w:cs="Calibri"/>
        </w:rPr>
        <w:t xml:space="preserve"> application</w:t>
      </w:r>
      <w:r w:rsidR="004343F3">
        <w:rPr>
          <w:rFonts w:cs="Calibri"/>
        </w:rPr>
        <w:t xml:space="preserve"> </w:t>
      </w:r>
      <w:r w:rsidR="00B33D95">
        <w:rPr>
          <w:rFonts w:cs="Calibri"/>
        </w:rPr>
        <w:t>was +</w:t>
      </w:r>
      <w:r w:rsidR="00495A09" w:rsidRPr="00044632">
        <w:rPr>
          <w:rFonts w:asciiTheme="minorHAnsi" w:hAnsiTheme="minorHAnsi" w:cstheme="minorHAnsi"/>
        </w:rPr>
        <w:t>/- 5%</w:t>
      </w:r>
      <w:r w:rsidR="00495A09">
        <w:rPr>
          <w:rFonts w:asciiTheme="minorHAnsi" w:hAnsiTheme="minorHAnsi" w:cstheme="minorHAnsi"/>
        </w:rPr>
        <w:t xml:space="preserve"> of</w:t>
      </w:r>
      <w:r w:rsidR="001E3B4C">
        <w:rPr>
          <w:rFonts w:asciiTheme="minorHAnsi" w:hAnsiTheme="minorHAnsi" w:cstheme="minorHAnsi"/>
        </w:rPr>
        <w:t xml:space="preserve"> </w:t>
      </w:r>
      <w:bookmarkEnd w:id="43"/>
      <w:r w:rsidR="00A61ADA">
        <w:rPr>
          <w:rFonts w:cs="Calibri"/>
        </w:rPr>
        <w:t>6.15%</w:t>
      </w:r>
      <w:r w:rsidR="001E3B4C">
        <w:rPr>
          <w:rFonts w:cs="Calibri"/>
        </w:rPr>
        <w:t>,</w:t>
      </w:r>
      <w:r w:rsidR="00C64566">
        <w:rPr>
          <w:rFonts w:cs="Calibri"/>
        </w:rPr>
        <w:t xml:space="preserve"> </w:t>
      </w:r>
      <w:bookmarkStart w:id="44" w:name="_Hlk124342414"/>
      <w:bookmarkStart w:id="45" w:name="_Hlk124343651"/>
      <w:r w:rsidR="005C1DCF" w:rsidRPr="005C1DCF">
        <w:rPr>
          <w:rFonts w:asciiTheme="minorHAnsi" w:hAnsiTheme="minorHAnsi" w:cstheme="minorHAnsi"/>
        </w:rPr>
        <w:t xml:space="preserve">which </w:t>
      </w:r>
      <w:r w:rsidR="007B04A8">
        <w:rPr>
          <w:rFonts w:asciiTheme="minorHAnsi" w:hAnsiTheme="minorHAnsi" w:cstheme="minorHAnsi"/>
        </w:rPr>
        <w:t xml:space="preserve">provides </w:t>
      </w:r>
      <w:r w:rsidR="005C1DCF" w:rsidRPr="005C1DCF">
        <w:rPr>
          <w:rFonts w:asciiTheme="minorHAnsi" w:hAnsiTheme="minorHAnsi" w:cstheme="minorHAnsi"/>
        </w:rPr>
        <w:t xml:space="preserve">a range of </w:t>
      </w:r>
      <w:bookmarkEnd w:id="44"/>
      <w:bookmarkEnd w:id="45"/>
      <w:r w:rsidR="002B262A" w:rsidRPr="002B262A">
        <w:rPr>
          <w:rFonts w:cs="Calibri"/>
        </w:rPr>
        <w:t>5.85% to 6.46%.</w:t>
      </w:r>
      <w:r w:rsidR="002543CF" w:rsidRPr="002543CF">
        <w:rPr>
          <w:rFonts w:cs="Calibri"/>
        </w:rPr>
        <w:t xml:space="preserve">  </w:t>
      </w:r>
      <w:r w:rsidR="00AA7D0D" w:rsidRPr="00AA7D0D">
        <w:rPr>
          <w:rFonts w:cs="Calibri"/>
        </w:rPr>
        <w:t>HIOSH’s percentage of</w:t>
      </w:r>
      <w:r w:rsidR="00FD5573">
        <w:rPr>
          <w:rFonts w:cs="Calibri"/>
        </w:rPr>
        <w:t xml:space="preserve"> inspections </w:t>
      </w:r>
      <w:r w:rsidR="002B262A" w:rsidRPr="002B262A">
        <w:rPr>
          <w:rFonts w:cs="Calibri"/>
        </w:rPr>
        <w:t xml:space="preserve">in </w:t>
      </w:r>
      <w:r w:rsidR="00A27888">
        <w:rPr>
          <w:rFonts w:cs="Calibri"/>
        </w:rPr>
        <w:t xml:space="preserve">state and local government </w:t>
      </w:r>
      <w:r w:rsidR="002B262A" w:rsidRPr="002B262A">
        <w:rPr>
          <w:rFonts w:cs="Calibri"/>
        </w:rPr>
        <w:t xml:space="preserve">workplaces </w:t>
      </w:r>
      <w:r w:rsidR="00FD5573">
        <w:rPr>
          <w:rFonts w:cs="Calibri"/>
        </w:rPr>
        <w:t>was above the FRL at</w:t>
      </w:r>
      <w:r w:rsidR="006D2768">
        <w:rPr>
          <w:rFonts w:cs="Calibri"/>
        </w:rPr>
        <w:t xml:space="preserve"> 8.05%. </w:t>
      </w:r>
    </w:p>
    <w:p w14:paraId="1DD2F1FF" w14:textId="77777777" w:rsidR="009939CB" w:rsidRDefault="009939CB" w:rsidP="009939CB">
      <w:pPr>
        <w:widowControl/>
        <w:autoSpaceDE/>
        <w:autoSpaceDN/>
        <w:adjustRightInd/>
        <w:rPr>
          <w:rFonts w:cs="Calibri"/>
        </w:rPr>
      </w:pPr>
    </w:p>
    <w:p w14:paraId="1B359AA3" w14:textId="76DA8EFC" w:rsidR="004F5EF2" w:rsidRDefault="009939CB" w:rsidP="007A71AC">
      <w:pPr>
        <w:widowControl/>
        <w:autoSpaceDE/>
        <w:autoSpaceDN/>
        <w:adjustRightInd/>
        <w:rPr>
          <w:rFonts w:asciiTheme="minorHAnsi" w:hAnsiTheme="minorHAnsi" w:cstheme="minorHAnsi"/>
          <w:b/>
          <w:bCs/>
        </w:rPr>
      </w:pPr>
      <w:r w:rsidRPr="004F495D">
        <w:rPr>
          <w:rFonts w:cs="Calibri"/>
          <w:b/>
        </w:rPr>
        <w:t>Explanation:</w:t>
      </w:r>
      <w:r w:rsidR="00C64566" w:rsidRPr="00C64566">
        <w:rPr>
          <w:rFonts w:cs="Calibri"/>
        </w:rPr>
        <w:t xml:space="preserve"> </w:t>
      </w:r>
      <w:r w:rsidR="006D2768">
        <w:rPr>
          <w:rFonts w:cs="Calibri"/>
        </w:rPr>
        <w:t xml:space="preserve"> </w:t>
      </w:r>
      <w:r w:rsidR="00BE0492">
        <w:rPr>
          <w:rFonts w:cs="Calibri"/>
        </w:rPr>
        <w:t xml:space="preserve">HIOSH conducted </w:t>
      </w:r>
      <w:r w:rsidR="002F2EBA">
        <w:rPr>
          <w:rFonts w:cs="Calibri"/>
        </w:rPr>
        <w:t xml:space="preserve">43 inspections </w:t>
      </w:r>
      <w:r w:rsidR="002F2EBA" w:rsidRPr="002F2EBA">
        <w:rPr>
          <w:rFonts w:cs="Calibri"/>
        </w:rPr>
        <w:t xml:space="preserve">in </w:t>
      </w:r>
      <w:r w:rsidR="004D74A6">
        <w:rPr>
          <w:rFonts w:cs="Calibri"/>
        </w:rPr>
        <w:t xml:space="preserve">state and local </w:t>
      </w:r>
      <w:r w:rsidR="002F2EBA" w:rsidRPr="002F2EBA">
        <w:rPr>
          <w:rFonts w:cs="Calibri"/>
        </w:rPr>
        <w:t>workplaces</w:t>
      </w:r>
      <w:r w:rsidR="00132F0A">
        <w:rPr>
          <w:rFonts w:cs="Calibri"/>
        </w:rPr>
        <w:t xml:space="preserve">; three more than </w:t>
      </w:r>
      <w:r w:rsidR="0094422F">
        <w:rPr>
          <w:rFonts w:cs="Calibri"/>
        </w:rPr>
        <w:t>the FR</w:t>
      </w:r>
      <w:r w:rsidR="005C6460">
        <w:rPr>
          <w:rFonts w:cs="Calibri"/>
        </w:rPr>
        <w:t>L of 40 inspections</w:t>
      </w:r>
      <w:r w:rsidR="0094422F">
        <w:rPr>
          <w:rFonts w:cs="Calibri"/>
        </w:rPr>
        <w:t>.</w:t>
      </w:r>
      <w:r w:rsidR="005C6460">
        <w:rPr>
          <w:rFonts w:cs="Calibri"/>
        </w:rPr>
        <w:t xml:space="preserve">  </w:t>
      </w:r>
      <w:r w:rsidR="00886928">
        <w:rPr>
          <w:rFonts w:cs="Calibri"/>
        </w:rPr>
        <w:t xml:space="preserve">Of the </w:t>
      </w:r>
      <w:r w:rsidR="00F57E85">
        <w:rPr>
          <w:rFonts w:cs="Calibri"/>
        </w:rPr>
        <w:t>43 inspections</w:t>
      </w:r>
      <w:r w:rsidR="00101BC4">
        <w:rPr>
          <w:rFonts w:cs="Calibri"/>
        </w:rPr>
        <w:t>,</w:t>
      </w:r>
      <w:r w:rsidR="00F57E85">
        <w:rPr>
          <w:rFonts w:cs="Calibri"/>
        </w:rPr>
        <w:t xml:space="preserve"> 18 (41.86%</w:t>
      </w:r>
      <w:r w:rsidR="001C5FC2">
        <w:rPr>
          <w:rFonts w:cs="Calibri"/>
        </w:rPr>
        <w:t xml:space="preserve">) were </w:t>
      </w:r>
      <w:r w:rsidR="003D2434">
        <w:rPr>
          <w:rFonts w:cs="Calibri"/>
        </w:rPr>
        <w:t>unprogrammed</w:t>
      </w:r>
      <w:r w:rsidR="00DB3679">
        <w:rPr>
          <w:rFonts w:cs="Calibri"/>
        </w:rPr>
        <w:t xml:space="preserve"> </w:t>
      </w:r>
      <w:r w:rsidR="00735059">
        <w:rPr>
          <w:rFonts w:cs="Calibri"/>
        </w:rPr>
        <w:t>which is</w:t>
      </w:r>
      <w:r w:rsidR="00C528BD">
        <w:rPr>
          <w:rFonts w:cs="Calibri"/>
        </w:rPr>
        <w:t xml:space="preserve"> in</w:t>
      </w:r>
      <w:r w:rsidR="00735059">
        <w:rPr>
          <w:rFonts w:cs="Calibri"/>
        </w:rPr>
        <w:t xml:space="preserve"> alignment with the </w:t>
      </w:r>
      <w:r w:rsidR="00A74C64">
        <w:rPr>
          <w:rFonts w:cs="Calibri"/>
        </w:rPr>
        <w:t>37.89</w:t>
      </w:r>
      <w:r w:rsidR="003D2434">
        <w:rPr>
          <w:rFonts w:cs="Calibri"/>
        </w:rPr>
        <w:t>%</w:t>
      </w:r>
      <w:r w:rsidR="00735059">
        <w:rPr>
          <w:rFonts w:cs="Calibri"/>
        </w:rPr>
        <w:t xml:space="preserve"> of unprogrammed </w:t>
      </w:r>
      <w:r w:rsidR="008A28D9">
        <w:rPr>
          <w:rFonts w:cs="Calibri"/>
        </w:rPr>
        <w:t>inspections conducted in</w:t>
      </w:r>
      <w:r w:rsidR="003F4C20">
        <w:rPr>
          <w:rFonts w:cs="Calibri"/>
        </w:rPr>
        <w:t xml:space="preserve"> the private sector</w:t>
      </w:r>
      <w:r w:rsidR="00396139">
        <w:rPr>
          <w:rFonts w:cs="Calibri"/>
        </w:rPr>
        <w:t>.</w:t>
      </w:r>
    </w:p>
    <w:p w14:paraId="4D1A7CC6" w14:textId="77777777" w:rsidR="009939CB" w:rsidRPr="00251E6C" w:rsidRDefault="009939CB" w:rsidP="007A71AC">
      <w:pPr>
        <w:widowControl/>
        <w:autoSpaceDE/>
        <w:autoSpaceDN/>
        <w:adjustRightInd/>
        <w:rPr>
          <w:rFonts w:asciiTheme="minorHAnsi" w:hAnsiTheme="minorHAnsi" w:cstheme="minorHAnsi"/>
        </w:rPr>
      </w:pPr>
    </w:p>
    <w:p w14:paraId="131D1B39" w14:textId="39AC418C" w:rsidR="00BB4156" w:rsidRDefault="00BB4156" w:rsidP="007A71AC">
      <w:pPr>
        <w:widowControl/>
        <w:autoSpaceDE/>
        <w:autoSpaceDN/>
        <w:adjustRightInd/>
        <w:rPr>
          <w:rFonts w:asciiTheme="minorHAnsi" w:hAnsiTheme="minorHAnsi" w:cstheme="minorHAnsi"/>
          <w:b/>
          <w:bCs/>
        </w:rPr>
      </w:pPr>
      <w:r w:rsidRPr="001C1E47">
        <w:rPr>
          <w:rFonts w:cs="Calibri"/>
          <w:b/>
        </w:rPr>
        <w:t xml:space="preserve">SAMM </w:t>
      </w:r>
      <w:r w:rsidR="00B930C9">
        <w:rPr>
          <w:rFonts w:cs="Calibri"/>
          <w:b/>
        </w:rPr>
        <w:t>7</w:t>
      </w:r>
      <w:r w:rsidR="004D74A6">
        <w:rPr>
          <w:rFonts w:cs="Calibri"/>
          <w:b/>
        </w:rPr>
        <w:t>b</w:t>
      </w:r>
      <w:r w:rsidRPr="001C1E47">
        <w:rPr>
          <w:rFonts w:cs="Calibri"/>
          <w:b/>
        </w:rPr>
        <w:t xml:space="preserve"> –</w:t>
      </w:r>
      <w:r>
        <w:rPr>
          <w:rFonts w:cs="Calibri"/>
          <w:b/>
        </w:rPr>
        <w:t xml:space="preserve"> </w:t>
      </w:r>
      <w:r w:rsidR="00B930C9" w:rsidRPr="00B930C9">
        <w:rPr>
          <w:rFonts w:asciiTheme="minorHAnsi" w:hAnsiTheme="minorHAnsi" w:cstheme="minorHAnsi"/>
          <w:b/>
          <w:bCs/>
        </w:rPr>
        <w:t xml:space="preserve">Planned v. </w:t>
      </w:r>
      <w:r w:rsidR="00101BC4">
        <w:rPr>
          <w:rFonts w:asciiTheme="minorHAnsi" w:hAnsiTheme="minorHAnsi" w:cstheme="minorHAnsi"/>
          <w:b/>
          <w:bCs/>
        </w:rPr>
        <w:t>A</w:t>
      </w:r>
      <w:r w:rsidR="00B930C9" w:rsidRPr="00B930C9">
        <w:rPr>
          <w:rFonts w:asciiTheme="minorHAnsi" w:hAnsiTheme="minorHAnsi" w:cstheme="minorHAnsi"/>
          <w:b/>
          <w:bCs/>
        </w:rPr>
        <w:t xml:space="preserve">ctual </w:t>
      </w:r>
      <w:r w:rsidR="00101BC4">
        <w:rPr>
          <w:rFonts w:asciiTheme="minorHAnsi" w:hAnsiTheme="minorHAnsi" w:cstheme="minorHAnsi"/>
          <w:b/>
          <w:bCs/>
        </w:rPr>
        <w:t>I</w:t>
      </w:r>
      <w:r w:rsidR="00B930C9" w:rsidRPr="00B930C9">
        <w:rPr>
          <w:rFonts w:asciiTheme="minorHAnsi" w:hAnsiTheme="minorHAnsi" w:cstheme="minorHAnsi"/>
          <w:b/>
          <w:bCs/>
        </w:rPr>
        <w:t>nspections (</w:t>
      </w:r>
      <w:r w:rsidR="00101BC4">
        <w:rPr>
          <w:rFonts w:asciiTheme="minorHAnsi" w:hAnsiTheme="minorHAnsi" w:cstheme="minorHAnsi"/>
          <w:b/>
          <w:bCs/>
        </w:rPr>
        <w:t>H</w:t>
      </w:r>
      <w:r w:rsidR="00B930C9" w:rsidRPr="00B930C9">
        <w:rPr>
          <w:rFonts w:asciiTheme="minorHAnsi" w:hAnsiTheme="minorHAnsi" w:cstheme="minorHAnsi"/>
          <w:b/>
          <w:bCs/>
        </w:rPr>
        <w:t>ealth)</w:t>
      </w:r>
    </w:p>
    <w:p w14:paraId="5E99F943" w14:textId="5A215EED" w:rsidR="00EE789D" w:rsidRDefault="00EE789D" w:rsidP="007A71AC">
      <w:pPr>
        <w:widowControl/>
        <w:autoSpaceDE/>
        <w:autoSpaceDN/>
        <w:adjustRightInd/>
        <w:rPr>
          <w:rFonts w:asciiTheme="minorHAnsi" w:hAnsiTheme="minorHAnsi" w:cstheme="minorHAnsi"/>
          <w:b/>
          <w:bCs/>
        </w:rPr>
      </w:pPr>
    </w:p>
    <w:p w14:paraId="346845FF" w14:textId="18FD4F3C" w:rsidR="009939CB" w:rsidRDefault="009939CB" w:rsidP="009939CB">
      <w:pPr>
        <w:widowControl/>
        <w:autoSpaceDE/>
        <w:autoSpaceDN/>
        <w:adjustRightInd/>
        <w:rPr>
          <w:rFonts w:cs="Calibri"/>
        </w:rPr>
      </w:pPr>
      <w:r w:rsidRPr="004F495D">
        <w:rPr>
          <w:rFonts w:cs="Calibri"/>
          <w:b/>
        </w:rPr>
        <w:t>Discussion of State Plan Data and FRL:</w:t>
      </w:r>
      <w:r w:rsidRPr="001C1E47">
        <w:rPr>
          <w:rFonts w:cs="Calibri"/>
        </w:rPr>
        <w:t xml:space="preserve"> </w:t>
      </w:r>
      <w:r>
        <w:rPr>
          <w:rFonts w:cs="Calibri"/>
        </w:rPr>
        <w:t xml:space="preserve"> </w:t>
      </w:r>
      <w:r w:rsidR="00EA62E2" w:rsidRPr="00EA62E2">
        <w:rPr>
          <w:rFonts w:cs="Calibri"/>
        </w:rPr>
        <w:t>The FRL for</w:t>
      </w:r>
      <w:r w:rsidR="00224369">
        <w:rPr>
          <w:rFonts w:cs="Calibri"/>
        </w:rPr>
        <w:t xml:space="preserve"> p</w:t>
      </w:r>
      <w:r w:rsidR="00224369" w:rsidRPr="00224369">
        <w:rPr>
          <w:rFonts w:cs="Calibri"/>
        </w:rPr>
        <w:t>lanned v. actual</w:t>
      </w:r>
      <w:r w:rsidR="00224369">
        <w:rPr>
          <w:rFonts w:cs="Calibri"/>
        </w:rPr>
        <w:t xml:space="preserve"> </w:t>
      </w:r>
      <w:r w:rsidR="00224369" w:rsidRPr="00224369">
        <w:rPr>
          <w:rFonts w:cs="Calibri"/>
        </w:rPr>
        <w:t>health inspections</w:t>
      </w:r>
      <w:r w:rsidR="00224369">
        <w:rPr>
          <w:rFonts w:cs="Calibri"/>
        </w:rPr>
        <w:t xml:space="preserve"> </w:t>
      </w:r>
      <w:r w:rsidR="00E61152" w:rsidRPr="00E61152">
        <w:rPr>
          <w:rFonts w:cs="Calibri"/>
        </w:rPr>
        <w:t xml:space="preserve">negotiated by OSHA and HIOSH through the </w:t>
      </w:r>
      <w:proofErr w:type="gramStart"/>
      <w:r w:rsidR="002217EE">
        <w:rPr>
          <w:rFonts w:cs="Calibri"/>
        </w:rPr>
        <w:t>23(g)</w:t>
      </w:r>
      <w:r w:rsidR="00CB52CF">
        <w:rPr>
          <w:rFonts w:cs="Calibri"/>
        </w:rPr>
        <w:t xml:space="preserve"> </w:t>
      </w:r>
      <w:r w:rsidR="002217EE">
        <w:rPr>
          <w:rFonts w:cs="Calibri"/>
        </w:rPr>
        <w:t>grant</w:t>
      </w:r>
      <w:proofErr w:type="gramEnd"/>
      <w:r w:rsidR="00E61152" w:rsidRPr="00E61152">
        <w:rPr>
          <w:rFonts w:cs="Calibri"/>
        </w:rPr>
        <w:t xml:space="preserve"> application was</w:t>
      </w:r>
      <w:r w:rsidR="00E40452">
        <w:rPr>
          <w:rFonts w:cs="Calibri"/>
        </w:rPr>
        <w:t xml:space="preserve"> </w:t>
      </w:r>
      <w:r w:rsidR="00C355D6" w:rsidRPr="00C355D6">
        <w:rPr>
          <w:rFonts w:cs="Calibri"/>
        </w:rPr>
        <w:t>+/- 5%</w:t>
      </w:r>
      <w:r w:rsidR="00776C07" w:rsidRPr="00776C07">
        <w:rPr>
          <w:rFonts w:asciiTheme="minorHAnsi" w:hAnsiTheme="minorHAnsi" w:cstheme="minorHAnsi"/>
        </w:rPr>
        <w:t xml:space="preserve"> </w:t>
      </w:r>
      <w:r w:rsidR="00300C27">
        <w:rPr>
          <w:rFonts w:asciiTheme="minorHAnsi" w:hAnsiTheme="minorHAnsi" w:cstheme="minorHAnsi"/>
        </w:rPr>
        <w:t xml:space="preserve">of 300 </w:t>
      </w:r>
      <w:r w:rsidR="00776C07" w:rsidRPr="005C1DCF">
        <w:rPr>
          <w:rFonts w:asciiTheme="minorHAnsi" w:hAnsiTheme="minorHAnsi" w:cstheme="minorHAnsi"/>
        </w:rPr>
        <w:t xml:space="preserve">which </w:t>
      </w:r>
      <w:r w:rsidR="00535A46">
        <w:rPr>
          <w:rFonts w:asciiTheme="minorHAnsi" w:hAnsiTheme="minorHAnsi" w:cstheme="minorHAnsi"/>
        </w:rPr>
        <w:t xml:space="preserve">provides </w:t>
      </w:r>
      <w:r w:rsidR="00776C07" w:rsidRPr="005C1DCF">
        <w:rPr>
          <w:rFonts w:asciiTheme="minorHAnsi" w:hAnsiTheme="minorHAnsi" w:cstheme="minorHAnsi"/>
        </w:rPr>
        <w:t>a range of</w:t>
      </w:r>
      <w:r w:rsidR="00F82A54">
        <w:rPr>
          <w:rFonts w:asciiTheme="minorHAnsi" w:hAnsiTheme="minorHAnsi" w:cstheme="minorHAnsi"/>
        </w:rPr>
        <w:t xml:space="preserve"> </w:t>
      </w:r>
      <w:r w:rsidR="00F82A54" w:rsidRPr="00044632">
        <w:rPr>
          <w:rFonts w:asciiTheme="minorHAnsi" w:hAnsiTheme="minorHAnsi" w:cstheme="minorHAnsi"/>
        </w:rPr>
        <w:t>285 to 315</w:t>
      </w:r>
      <w:r w:rsidR="00C355D6">
        <w:rPr>
          <w:rFonts w:cs="Calibri"/>
        </w:rPr>
        <w:t xml:space="preserve">.  </w:t>
      </w:r>
      <w:r w:rsidR="00B77FF4">
        <w:rPr>
          <w:rFonts w:cs="Calibri"/>
        </w:rPr>
        <w:t>HIOSH only conducted 189</w:t>
      </w:r>
      <w:r w:rsidR="00F82A54">
        <w:rPr>
          <w:rFonts w:cs="Calibri"/>
        </w:rPr>
        <w:t xml:space="preserve"> of the </w:t>
      </w:r>
      <w:r w:rsidR="008A546D">
        <w:rPr>
          <w:rFonts w:cs="Calibri"/>
        </w:rPr>
        <w:t xml:space="preserve">300 projected health inspections. </w:t>
      </w:r>
    </w:p>
    <w:p w14:paraId="1F520E72" w14:textId="77777777" w:rsidR="009939CB" w:rsidRPr="00E240BC" w:rsidRDefault="009939CB" w:rsidP="009939CB">
      <w:pPr>
        <w:widowControl/>
        <w:autoSpaceDE/>
        <w:autoSpaceDN/>
        <w:adjustRightInd/>
        <w:rPr>
          <w:rFonts w:cs="Calibri"/>
        </w:rPr>
      </w:pPr>
    </w:p>
    <w:p w14:paraId="2A00F7D8" w14:textId="295798B0" w:rsidR="009939CB" w:rsidRPr="00EC54E4" w:rsidRDefault="009939CB" w:rsidP="009939CB">
      <w:pPr>
        <w:widowControl/>
        <w:autoSpaceDE/>
        <w:autoSpaceDN/>
        <w:adjustRightInd/>
        <w:rPr>
          <w:rFonts w:asciiTheme="minorHAnsi" w:hAnsiTheme="minorHAnsi" w:cstheme="minorHAnsi"/>
          <w:b/>
          <w:bCs/>
        </w:rPr>
      </w:pPr>
      <w:r w:rsidRPr="004F495D">
        <w:rPr>
          <w:rFonts w:cs="Calibri"/>
          <w:b/>
        </w:rPr>
        <w:t>Explanation:</w:t>
      </w:r>
      <w:r w:rsidR="00EC54E4">
        <w:rPr>
          <w:rFonts w:cs="Calibri"/>
        </w:rPr>
        <w:t xml:space="preserve"> </w:t>
      </w:r>
      <w:r w:rsidR="00FD4D74">
        <w:rPr>
          <w:rFonts w:cs="Calibri"/>
        </w:rPr>
        <w:t xml:space="preserve"> </w:t>
      </w:r>
      <w:r w:rsidR="00EC54E4" w:rsidRPr="00C209EA">
        <w:t>The lower than planned inspections was most likely due to</w:t>
      </w:r>
      <w:r w:rsidR="00BD20F8">
        <w:t xml:space="preserve"> </w:t>
      </w:r>
      <w:r w:rsidR="00BD20F8" w:rsidRPr="00BD20F8">
        <w:t xml:space="preserve">the high turnover of staff within the year, limiting the number of qualified staff available to conduct inspections.  Due to the circumstances, this result does not rise to the level of an </w:t>
      </w:r>
      <w:r w:rsidR="00771DD0" w:rsidRPr="00BD20F8">
        <w:t>observation but</w:t>
      </w:r>
      <w:r w:rsidR="00BD20F8" w:rsidRPr="00BD20F8">
        <w:t xml:space="preserve"> will continue to be discussed at quarterly meetings.</w:t>
      </w:r>
    </w:p>
    <w:p w14:paraId="4D4392EC" w14:textId="77777777" w:rsidR="009939CB" w:rsidRPr="002E3A26" w:rsidRDefault="009939CB" w:rsidP="007A71AC">
      <w:pPr>
        <w:widowControl/>
        <w:autoSpaceDE/>
        <w:autoSpaceDN/>
        <w:adjustRightInd/>
        <w:rPr>
          <w:rFonts w:asciiTheme="minorHAnsi" w:hAnsiTheme="minorHAnsi" w:cstheme="minorHAnsi"/>
        </w:rPr>
      </w:pPr>
    </w:p>
    <w:p w14:paraId="1283108F" w14:textId="205B7632" w:rsidR="00EE789D" w:rsidRDefault="00EE789D" w:rsidP="007A71AC">
      <w:pPr>
        <w:widowControl/>
        <w:autoSpaceDE/>
        <w:autoSpaceDN/>
        <w:adjustRightInd/>
        <w:rPr>
          <w:rFonts w:asciiTheme="minorHAnsi" w:hAnsiTheme="minorHAnsi" w:cstheme="minorHAnsi"/>
          <w:b/>
          <w:bCs/>
        </w:rPr>
      </w:pPr>
      <w:bookmarkStart w:id="46" w:name="_Hlk124337276"/>
      <w:r w:rsidRPr="001C1E47">
        <w:rPr>
          <w:rFonts w:cs="Calibri"/>
          <w:b/>
        </w:rPr>
        <w:t xml:space="preserve">SAMM </w:t>
      </w:r>
      <w:r>
        <w:rPr>
          <w:rFonts w:cs="Calibri"/>
          <w:b/>
        </w:rPr>
        <w:t>9</w:t>
      </w:r>
      <w:r w:rsidR="00CB52CF">
        <w:rPr>
          <w:rFonts w:cs="Calibri"/>
          <w:b/>
        </w:rPr>
        <w:t>a</w:t>
      </w:r>
      <w:r w:rsidRPr="001C1E47">
        <w:rPr>
          <w:rFonts w:cs="Calibri"/>
          <w:b/>
        </w:rPr>
        <w:t xml:space="preserve"> –</w:t>
      </w:r>
      <w:r>
        <w:rPr>
          <w:rFonts w:cs="Calibri"/>
          <w:b/>
        </w:rPr>
        <w:t xml:space="preserve"> </w:t>
      </w:r>
      <w:r w:rsidRPr="00E051F2">
        <w:rPr>
          <w:rFonts w:asciiTheme="minorHAnsi" w:hAnsiTheme="minorHAnsi" w:cstheme="minorHAnsi"/>
          <w:b/>
          <w:bCs/>
        </w:rPr>
        <w:t>Percent</w:t>
      </w:r>
      <w:r w:rsidR="00E051F2" w:rsidRPr="00E051F2">
        <w:rPr>
          <w:rFonts w:asciiTheme="minorHAnsi" w:hAnsiTheme="minorHAnsi" w:cstheme="minorHAnsi"/>
          <w:b/>
          <w:bCs/>
        </w:rPr>
        <w:t xml:space="preserve"> </w:t>
      </w:r>
      <w:bookmarkEnd w:id="46"/>
      <w:r w:rsidR="00EA113A">
        <w:rPr>
          <w:rFonts w:asciiTheme="minorHAnsi" w:hAnsiTheme="minorHAnsi" w:cstheme="minorHAnsi"/>
          <w:b/>
          <w:bCs/>
        </w:rPr>
        <w:t xml:space="preserve">In-Compliance (Safety) </w:t>
      </w:r>
    </w:p>
    <w:p w14:paraId="1D802A7C" w14:textId="77777777" w:rsidR="009939CB" w:rsidRPr="002E3A26" w:rsidRDefault="009939CB" w:rsidP="007A71AC">
      <w:pPr>
        <w:widowControl/>
        <w:autoSpaceDE/>
        <w:autoSpaceDN/>
        <w:adjustRightInd/>
        <w:rPr>
          <w:rFonts w:asciiTheme="minorHAnsi" w:hAnsiTheme="minorHAnsi" w:cstheme="minorHAnsi"/>
        </w:rPr>
      </w:pPr>
    </w:p>
    <w:p w14:paraId="77493E39" w14:textId="22681DCE" w:rsidR="009939CB" w:rsidRDefault="009939CB" w:rsidP="009939CB">
      <w:pPr>
        <w:widowControl/>
        <w:autoSpaceDE/>
        <w:autoSpaceDN/>
        <w:adjustRightInd/>
        <w:rPr>
          <w:rFonts w:cs="Calibri"/>
        </w:rPr>
      </w:pPr>
      <w:r w:rsidRPr="004F495D">
        <w:rPr>
          <w:rFonts w:cs="Calibri"/>
          <w:b/>
        </w:rPr>
        <w:t>Discussion of State Plan Data and FRL:</w:t>
      </w:r>
      <w:r w:rsidRPr="001C1E47">
        <w:rPr>
          <w:rFonts w:cs="Calibri"/>
        </w:rPr>
        <w:t xml:space="preserve"> </w:t>
      </w:r>
      <w:r>
        <w:rPr>
          <w:rFonts w:cs="Calibri"/>
        </w:rPr>
        <w:t xml:space="preserve"> </w:t>
      </w:r>
      <w:r w:rsidR="005831A6" w:rsidRPr="005831A6">
        <w:rPr>
          <w:rFonts w:cs="Calibri"/>
        </w:rPr>
        <w:t xml:space="preserve">The FRL for average safety </w:t>
      </w:r>
      <w:r w:rsidR="005831A6">
        <w:rPr>
          <w:rFonts w:cs="Calibri"/>
        </w:rPr>
        <w:t>percent</w:t>
      </w:r>
      <w:r w:rsidR="00D452DA">
        <w:rPr>
          <w:rFonts w:cs="Calibri"/>
        </w:rPr>
        <w:t xml:space="preserve"> in</w:t>
      </w:r>
      <w:r w:rsidR="00D6219E">
        <w:rPr>
          <w:rFonts w:cs="Calibri"/>
        </w:rPr>
        <w:t>-</w:t>
      </w:r>
      <w:r w:rsidR="00D452DA">
        <w:rPr>
          <w:rFonts w:cs="Calibri"/>
        </w:rPr>
        <w:t>compliance</w:t>
      </w:r>
      <w:r w:rsidR="008430A9">
        <w:rPr>
          <w:rFonts w:cs="Calibri"/>
        </w:rPr>
        <w:t xml:space="preserve"> inspections</w:t>
      </w:r>
      <w:r w:rsidR="005831A6" w:rsidRPr="005831A6">
        <w:rPr>
          <w:rFonts w:cs="Calibri"/>
        </w:rPr>
        <w:t xml:space="preserve"> is +/- 20% of the three-year national average of </w:t>
      </w:r>
      <w:r w:rsidR="00FD3B90" w:rsidRPr="00044632">
        <w:rPr>
          <w:rFonts w:asciiTheme="minorHAnsi" w:hAnsiTheme="minorHAnsi" w:cstheme="minorHAnsi"/>
        </w:rPr>
        <w:t>32.25</w:t>
      </w:r>
      <w:r w:rsidR="003D2434">
        <w:rPr>
          <w:rFonts w:asciiTheme="minorHAnsi" w:hAnsiTheme="minorHAnsi" w:cstheme="minorHAnsi"/>
        </w:rPr>
        <w:t>%</w:t>
      </w:r>
      <w:r w:rsidR="00FD3B90">
        <w:rPr>
          <w:rFonts w:asciiTheme="minorHAnsi" w:hAnsiTheme="minorHAnsi" w:cstheme="minorHAnsi"/>
        </w:rPr>
        <w:t xml:space="preserve"> </w:t>
      </w:r>
      <w:r w:rsidR="005831A6" w:rsidRPr="005831A6">
        <w:rPr>
          <w:rFonts w:cs="Calibri"/>
        </w:rPr>
        <w:t xml:space="preserve">which </w:t>
      </w:r>
      <w:r w:rsidR="000169A4">
        <w:rPr>
          <w:rFonts w:cs="Calibri"/>
        </w:rPr>
        <w:t>provides</w:t>
      </w:r>
      <w:r w:rsidR="000169A4" w:rsidRPr="005831A6">
        <w:rPr>
          <w:rFonts w:cs="Calibri"/>
        </w:rPr>
        <w:t xml:space="preserve"> </w:t>
      </w:r>
      <w:r w:rsidR="005831A6" w:rsidRPr="005831A6">
        <w:rPr>
          <w:rFonts w:cs="Calibri"/>
        </w:rPr>
        <w:t xml:space="preserve">a range of </w:t>
      </w:r>
      <w:r w:rsidR="00084BBC" w:rsidRPr="00084BBC">
        <w:rPr>
          <w:rFonts w:cs="Calibri"/>
        </w:rPr>
        <w:t>25.80% to 38.70%</w:t>
      </w:r>
      <w:r w:rsidR="005831A6" w:rsidRPr="005831A6">
        <w:rPr>
          <w:rFonts w:cs="Calibri"/>
        </w:rPr>
        <w:t xml:space="preserve">.  HIOSH’s average </w:t>
      </w:r>
      <w:r w:rsidR="00BA33A1" w:rsidRPr="00BA33A1">
        <w:rPr>
          <w:rFonts w:cs="Calibri"/>
        </w:rPr>
        <w:t>safety</w:t>
      </w:r>
      <w:r w:rsidR="004343F3">
        <w:rPr>
          <w:rFonts w:cs="Calibri"/>
        </w:rPr>
        <w:t xml:space="preserve"> inspection</w:t>
      </w:r>
      <w:r w:rsidR="00BA33A1" w:rsidRPr="00BA33A1">
        <w:rPr>
          <w:rFonts w:cs="Calibri"/>
        </w:rPr>
        <w:t xml:space="preserve"> in</w:t>
      </w:r>
      <w:r w:rsidR="00CD39F0">
        <w:rPr>
          <w:rFonts w:cs="Calibri"/>
        </w:rPr>
        <w:t>-</w:t>
      </w:r>
      <w:r w:rsidR="00BA33A1" w:rsidRPr="00BA33A1">
        <w:rPr>
          <w:rFonts w:cs="Calibri"/>
        </w:rPr>
        <w:t xml:space="preserve">compliance </w:t>
      </w:r>
      <w:r w:rsidR="00BF0C7F">
        <w:rPr>
          <w:rFonts w:cs="Calibri"/>
        </w:rPr>
        <w:t xml:space="preserve">rate </w:t>
      </w:r>
      <w:r w:rsidR="004343F3">
        <w:rPr>
          <w:rFonts w:cs="Calibri"/>
        </w:rPr>
        <w:t xml:space="preserve">was </w:t>
      </w:r>
      <w:r w:rsidR="00F269DD">
        <w:rPr>
          <w:rFonts w:cs="Calibri"/>
        </w:rPr>
        <w:t>20.65%</w:t>
      </w:r>
      <w:r w:rsidR="000C48B6">
        <w:rPr>
          <w:rFonts w:cs="Calibri"/>
        </w:rPr>
        <w:t xml:space="preserve">, </w:t>
      </w:r>
      <w:r w:rsidR="005831A6" w:rsidRPr="005831A6">
        <w:rPr>
          <w:rFonts w:cs="Calibri"/>
        </w:rPr>
        <w:t xml:space="preserve">significantly below the three-year national average </w:t>
      </w:r>
      <w:r w:rsidR="00A87C13">
        <w:rPr>
          <w:rFonts w:cs="Calibri"/>
        </w:rPr>
        <w:t>of</w:t>
      </w:r>
      <w:r w:rsidR="005831A6" w:rsidRPr="005831A6">
        <w:rPr>
          <w:rFonts w:cs="Calibri"/>
        </w:rPr>
        <w:t xml:space="preserve"> </w:t>
      </w:r>
      <w:r w:rsidR="003F01C3" w:rsidRPr="00044632">
        <w:rPr>
          <w:rFonts w:asciiTheme="minorHAnsi" w:hAnsiTheme="minorHAnsi" w:cstheme="minorHAnsi"/>
        </w:rPr>
        <w:t>32.25%</w:t>
      </w:r>
      <w:r w:rsidR="003F01C3">
        <w:rPr>
          <w:rFonts w:asciiTheme="minorHAnsi" w:hAnsiTheme="minorHAnsi" w:cstheme="minorHAnsi"/>
        </w:rPr>
        <w:t xml:space="preserve"> </w:t>
      </w:r>
      <w:r w:rsidR="005831A6" w:rsidRPr="005831A6">
        <w:rPr>
          <w:rFonts w:cs="Calibri"/>
        </w:rPr>
        <w:t>and deserves</w:t>
      </w:r>
      <w:r w:rsidR="003F01C3">
        <w:rPr>
          <w:rFonts w:cs="Calibri"/>
        </w:rPr>
        <w:t xml:space="preserve"> </w:t>
      </w:r>
      <w:r w:rsidR="005831A6" w:rsidRPr="005831A6">
        <w:rPr>
          <w:rFonts w:cs="Calibri"/>
        </w:rPr>
        <w:t>acknowledgment.</w:t>
      </w:r>
    </w:p>
    <w:p w14:paraId="4FE4FC61" w14:textId="77777777" w:rsidR="009939CB" w:rsidRDefault="009939CB" w:rsidP="009939CB">
      <w:pPr>
        <w:widowControl/>
        <w:autoSpaceDE/>
        <w:autoSpaceDN/>
        <w:adjustRightInd/>
        <w:rPr>
          <w:rFonts w:cs="Calibri"/>
        </w:rPr>
      </w:pPr>
    </w:p>
    <w:p w14:paraId="1EB2EFD4" w14:textId="4B893512" w:rsidR="009939CB" w:rsidRPr="003F01C3" w:rsidRDefault="009939CB" w:rsidP="009939CB">
      <w:pPr>
        <w:widowControl/>
        <w:autoSpaceDE/>
        <w:autoSpaceDN/>
        <w:adjustRightInd/>
        <w:rPr>
          <w:rFonts w:asciiTheme="minorHAnsi" w:hAnsiTheme="minorHAnsi" w:cstheme="minorHAnsi"/>
          <w:b/>
          <w:bCs/>
        </w:rPr>
      </w:pPr>
      <w:r w:rsidRPr="004F495D">
        <w:rPr>
          <w:rFonts w:cs="Calibri"/>
          <w:b/>
        </w:rPr>
        <w:t>Explanation:</w:t>
      </w:r>
      <w:r w:rsidR="003F01C3">
        <w:rPr>
          <w:rFonts w:cs="Calibri"/>
        </w:rPr>
        <w:t xml:space="preserve">  </w:t>
      </w:r>
      <w:r w:rsidR="00B00991">
        <w:rPr>
          <w:rFonts w:cs="Calibri"/>
        </w:rPr>
        <w:t xml:space="preserve">Although the average </w:t>
      </w:r>
      <w:r w:rsidR="00FE3669" w:rsidRPr="00FE3669">
        <w:rPr>
          <w:rFonts w:cs="Calibri"/>
        </w:rPr>
        <w:t>SWRU violations per inspection was</w:t>
      </w:r>
      <w:r w:rsidR="00FE3669">
        <w:rPr>
          <w:rFonts w:cs="Calibri"/>
        </w:rPr>
        <w:t xml:space="preserve"> lower than the FRL</w:t>
      </w:r>
      <w:r w:rsidR="00E64A99">
        <w:rPr>
          <w:rFonts w:cs="Calibri"/>
        </w:rPr>
        <w:t>,</w:t>
      </w:r>
      <w:r w:rsidR="00BB03B6">
        <w:rPr>
          <w:rFonts w:cs="Calibri"/>
        </w:rPr>
        <w:t xml:space="preserve"> the low percent in</w:t>
      </w:r>
      <w:r w:rsidR="00CD39F0">
        <w:rPr>
          <w:rFonts w:cs="Calibri"/>
        </w:rPr>
        <w:t>-</w:t>
      </w:r>
      <w:r w:rsidR="00BB03B6">
        <w:rPr>
          <w:rFonts w:cs="Calibri"/>
        </w:rPr>
        <w:t xml:space="preserve">compliance indicates </w:t>
      </w:r>
      <w:r w:rsidR="00795B54">
        <w:rPr>
          <w:rFonts w:cs="Calibri"/>
        </w:rPr>
        <w:t xml:space="preserve">that violations are being identified </w:t>
      </w:r>
      <w:r w:rsidR="001702F0">
        <w:rPr>
          <w:rFonts w:cs="Calibri"/>
        </w:rPr>
        <w:t xml:space="preserve">during safety inspections. </w:t>
      </w:r>
    </w:p>
    <w:p w14:paraId="26C59F7B" w14:textId="77777777" w:rsidR="009939CB" w:rsidRDefault="009939CB" w:rsidP="007A71AC">
      <w:pPr>
        <w:widowControl/>
        <w:autoSpaceDE/>
        <w:autoSpaceDN/>
        <w:adjustRightInd/>
        <w:rPr>
          <w:rFonts w:asciiTheme="minorHAnsi" w:hAnsiTheme="minorHAnsi" w:cstheme="minorHAnsi"/>
          <w:b/>
          <w:bCs/>
        </w:rPr>
      </w:pPr>
    </w:p>
    <w:p w14:paraId="5D822D22" w14:textId="38C23262" w:rsidR="00E051F2" w:rsidRDefault="00E051F2" w:rsidP="007A71AC">
      <w:pPr>
        <w:widowControl/>
        <w:autoSpaceDE/>
        <w:autoSpaceDN/>
        <w:adjustRightInd/>
        <w:rPr>
          <w:rFonts w:asciiTheme="minorHAnsi" w:hAnsiTheme="minorHAnsi" w:cstheme="minorHAnsi"/>
          <w:b/>
          <w:bCs/>
        </w:rPr>
      </w:pPr>
      <w:r w:rsidRPr="001C1E47">
        <w:rPr>
          <w:rFonts w:cs="Calibri"/>
          <w:b/>
        </w:rPr>
        <w:t xml:space="preserve">SAMM </w:t>
      </w:r>
      <w:r w:rsidR="008538D7">
        <w:rPr>
          <w:rFonts w:cs="Calibri"/>
          <w:b/>
        </w:rPr>
        <w:t>10</w:t>
      </w:r>
      <w:r w:rsidRPr="001C1E47">
        <w:rPr>
          <w:rFonts w:cs="Calibri"/>
          <w:b/>
        </w:rPr>
        <w:t xml:space="preserve"> –</w:t>
      </w:r>
      <w:r>
        <w:rPr>
          <w:rFonts w:cs="Calibri"/>
          <w:b/>
        </w:rPr>
        <w:t xml:space="preserve"> P</w:t>
      </w:r>
      <w:r w:rsidRPr="001876FD">
        <w:rPr>
          <w:rFonts w:cs="Calibri"/>
          <w:b/>
        </w:rPr>
        <w:t>ercent</w:t>
      </w:r>
      <w:r w:rsidR="00847BF0" w:rsidRPr="001876FD">
        <w:rPr>
          <w:rFonts w:cs="Calibri"/>
          <w:b/>
        </w:rPr>
        <w:t xml:space="preserve"> of </w:t>
      </w:r>
      <w:r w:rsidR="001876FD" w:rsidRPr="001876FD">
        <w:rPr>
          <w:rFonts w:cs="Calibri"/>
          <w:b/>
        </w:rPr>
        <w:t>Work</w:t>
      </w:r>
      <w:r w:rsidR="00847BF0" w:rsidRPr="001876FD">
        <w:rPr>
          <w:rFonts w:cs="Calibri"/>
          <w:b/>
        </w:rPr>
        <w:t xml:space="preserve">-related </w:t>
      </w:r>
      <w:r w:rsidR="001876FD" w:rsidRPr="001876FD">
        <w:rPr>
          <w:rFonts w:cs="Calibri"/>
          <w:b/>
        </w:rPr>
        <w:t>Fatalities Responded</w:t>
      </w:r>
      <w:r w:rsidR="0057550E" w:rsidRPr="001876FD">
        <w:rPr>
          <w:rFonts w:cs="Calibri"/>
          <w:b/>
        </w:rPr>
        <w:t xml:space="preserve"> to in </w:t>
      </w:r>
      <w:r w:rsidR="001876FD" w:rsidRPr="001876FD">
        <w:rPr>
          <w:rFonts w:cs="Calibri"/>
          <w:b/>
        </w:rPr>
        <w:t>One Work</w:t>
      </w:r>
      <w:r w:rsidR="0057550E" w:rsidRPr="0057550E">
        <w:rPr>
          <w:rFonts w:asciiTheme="minorHAnsi" w:hAnsiTheme="minorHAnsi" w:cstheme="minorHAnsi"/>
          <w:b/>
          <w:bCs/>
        </w:rPr>
        <w:t>day</w:t>
      </w:r>
    </w:p>
    <w:p w14:paraId="50E20305" w14:textId="58EAA904" w:rsidR="0057550E" w:rsidRDefault="0057550E" w:rsidP="007A71AC">
      <w:pPr>
        <w:widowControl/>
        <w:autoSpaceDE/>
        <w:autoSpaceDN/>
        <w:adjustRightInd/>
        <w:rPr>
          <w:rFonts w:asciiTheme="minorHAnsi" w:hAnsiTheme="minorHAnsi" w:cstheme="minorHAnsi"/>
          <w:b/>
          <w:bCs/>
        </w:rPr>
      </w:pPr>
    </w:p>
    <w:p w14:paraId="182C9796" w14:textId="11DBBFF8" w:rsidR="009939CB" w:rsidRDefault="009939CB" w:rsidP="009939CB">
      <w:pPr>
        <w:widowControl/>
        <w:autoSpaceDE/>
        <w:autoSpaceDN/>
        <w:adjustRightInd/>
        <w:rPr>
          <w:rFonts w:cs="Calibri"/>
        </w:rPr>
      </w:pPr>
      <w:r w:rsidRPr="009C01DD">
        <w:rPr>
          <w:rFonts w:cs="Calibri"/>
          <w:b/>
        </w:rPr>
        <w:t>Discussion of State Plan Data and FRL:</w:t>
      </w:r>
      <w:r w:rsidRPr="001C1E47">
        <w:rPr>
          <w:rFonts w:cs="Calibri"/>
        </w:rPr>
        <w:t xml:space="preserve"> </w:t>
      </w:r>
      <w:r>
        <w:rPr>
          <w:rFonts w:cs="Calibri"/>
        </w:rPr>
        <w:t xml:space="preserve"> </w:t>
      </w:r>
      <w:r w:rsidR="00716262" w:rsidRPr="00D7654E">
        <w:t>The FRL for</w:t>
      </w:r>
      <w:r w:rsidR="00716262">
        <w:t xml:space="preserve"> the p</w:t>
      </w:r>
      <w:r w:rsidR="00716262" w:rsidRPr="009F6432">
        <w:t>ercent</w:t>
      </w:r>
      <w:r w:rsidR="00716262">
        <w:t>age</w:t>
      </w:r>
      <w:r w:rsidR="00716262" w:rsidRPr="009F6432">
        <w:t xml:space="preserve"> of </w:t>
      </w:r>
      <w:bookmarkStart w:id="47" w:name="_Hlk124860939"/>
      <w:r w:rsidR="003C39F2" w:rsidRPr="003C39F2">
        <w:t>work-related fatalities responded to in one workday</w:t>
      </w:r>
      <w:bookmarkEnd w:id="47"/>
      <w:r w:rsidR="003C39F2" w:rsidRPr="003C39F2">
        <w:t xml:space="preserve"> </w:t>
      </w:r>
      <w:r w:rsidR="00716262">
        <w:t xml:space="preserve">was </w:t>
      </w:r>
      <w:r w:rsidR="00716262" w:rsidRPr="00CE4CC5">
        <w:t>fixed for all State Plans</w:t>
      </w:r>
      <w:r w:rsidR="00716262">
        <w:t xml:space="preserve"> at 100%.  </w:t>
      </w:r>
      <w:r w:rsidR="007E6F11">
        <w:t>In</w:t>
      </w:r>
      <w:r w:rsidR="00294CE3" w:rsidRPr="00294CE3">
        <w:t xml:space="preserve"> FY 202</w:t>
      </w:r>
      <w:r w:rsidR="00294CE3">
        <w:t>2</w:t>
      </w:r>
      <w:r w:rsidR="00FB3959">
        <w:t>,</w:t>
      </w:r>
      <w:r w:rsidR="00294CE3" w:rsidRPr="00294CE3">
        <w:t xml:space="preserve"> HIOSH </w:t>
      </w:r>
      <w:r w:rsidR="00096E3F">
        <w:t xml:space="preserve">only </w:t>
      </w:r>
      <w:r w:rsidR="006034A3">
        <w:lastRenderedPageBreak/>
        <w:t xml:space="preserve">responded to </w:t>
      </w:r>
      <w:r w:rsidR="008F18CD">
        <w:t>three</w:t>
      </w:r>
      <w:r w:rsidR="00D0644E">
        <w:t xml:space="preserve"> of the </w:t>
      </w:r>
      <w:r w:rsidR="008F18CD">
        <w:t>four</w:t>
      </w:r>
      <w:r w:rsidR="00D0644E">
        <w:t xml:space="preserve"> (</w:t>
      </w:r>
      <w:r w:rsidR="00A66026" w:rsidRPr="00A66026">
        <w:t>75%</w:t>
      </w:r>
      <w:r w:rsidR="00A66026">
        <w:t xml:space="preserve">) </w:t>
      </w:r>
      <w:r w:rsidR="00294CE3" w:rsidRPr="003C39F2">
        <w:t>work-related fatalities in one workday</w:t>
      </w:r>
      <w:r w:rsidR="00294CE3" w:rsidRPr="00294CE3">
        <w:t xml:space="preserve"> </w:t>
      </w:r>
      <w:r w:rsidR="002B2D10">
        <w:t xml:space="preserve">which </w:t>
      </w:r>
      <w:r w:rsidR="002B2D10" w:rsidRPr="00294CE3">
        <w:t>warranted</w:t>
      </w:r>
      <w:r w:rsidR="00B83D4F">
        <w:t xml:space="preserve"> further evaluation</w:t>
      </w:r>
      <w:r w:rsidR="00294CE3" w:rsidRPr="00294CE3">
        <w:t>.</w:t>
      </w:r>
    </w:p>
    <w:p w14:paraId="01C022BF" w14:textId="77777777" w:rsidR="009939CB" w:rsidRDefault="009939CB" w:rsidP="009939CB">
      <w:pPr>
        <w:widowControl/>
        <w:autoSpaceDE/>
        <w:autoSpaceDN/>
        <w:adjustRightInd/>
        <w:rPr>
          <w:rFonts w:cs="Calibri"/>
        </w:rPr>
      </w:pPr>
    </w:p>
    <w:p w14:paraId="4301B747" w14:textId="63351C7D" w:rsidR="009939CB" w:rsidRPr="002B6272" w:rsidRDefault="009939CB" w:rsidP="009939CB">
      <w:pPr>
        <w:widowControl/>
        <w:autoSpaceDE/>
        <w:autoSpaceDN/>
        <w:adjustRightInd/>
        <w:rPr>
          <w:rFonts w:asciiTheme="minorHAnsi" w:hAnsiTheme="minorHAnsi" w:cstheme="minorHAnsi"/>
          <w:b/>
          <w:bCs/>
        </w:rPr>
      </w:pPr>
      <w:r w:rsidRPr="009C01DD">
        <w:rPr>
          <w:rFonts w:cs="Calibri"/>
          <w:b/>
        </w:rPr>
        <w:t>Explanation:</w:t>
      </w:r>
      <w:r w:rsidR="002B6272">
        <w:rPr>
          <w:rFonts w:cs="Calibri"/>
        </w:rPr>
        <w:t xml:space="preserve">  </w:t>
      </w:r>
      <w:r w:rsidR="003134B5">
        <w:rPr>
          <w:rFonts w:cs="Calibri"/>
        </w:rPr>
        <w:t>The inspection that was</w:t>
      </w:r>
      <w:r w:rsidR="0035283B">
        <w:rPr>
          <w:rFonts w:cs="Calibri"/>
        </w:rPr>
        <w:t xml:space="preserve"> not responded to in </w:t>
      </w:r>
      <w:r w:rsidR="004870B4" w:rsidRPr="004870B4">
        <w:rPr>
          <w:rFonts w:cs="Calibri"/>
        </w:rPr>
        <w:t>one workday</w:t>
      </w:r>
      <w:r w:rsidR="004870B4">
        <w:rPr>
          <w:rFonts w:cs="Calibri"/>
        </w:rPr>
        <w:t xml:space="preserve"> </w:t>
      </w:r>
      <w:r w:rsidR="004638C9">
        <w:rPr>
          <w:rFonts w:cs="Calibri"/>
        </w:rPr>
        <w:t xml:space="preserve">occurred </w:t>
      </w:r>
      <w:r w:rsidR="004870B4">
        <w:rPr>
          <w:rFonts w:cs="Calibri"/>
        </w:rPr>
        <w:t xml:space="preserve">on the </w:t>
      </w:r>
      <w:r w:rsidR="00E95925">
        <w:rPr>
          <w:rFonts w:cs="Calibri"/>
        </w:rPr>
        <w:t xml:space="preserve">island of </w:t>
      </w:r>
      <w:r w:rsidR="002B532D" w:rsidRPr="002B532D">
        <w:rPr>
          <w:rFonts w:cs="Calibri"/>
        </w:rPr>
        <w:t>Kauai</w:t>
      </w:r>
      <w:r w:rsidR="004638C9">
        <w:rPr>
          <w:rFonts w:cs="Calibri"/>
        </w:rPr>
        <w:t>.</w:t>
      </w:r>
      <w:r w:rsidR="00CD68E8">
        <w:rPr>
          <w:rFonts w:cs="Calibri"/>
        </w:rPr>
        <w:t xml:space="preserve"> </w:t>
      </w:r>
      <w:r w:rsidR="00AE2EFB">
        <w:rPr>
          <w:rFonts w:cs="Calibri"/>
        </w:rPr>
        <w:t xml:space="preserve"> </w:t>
      </w:r>
      <w:r w:rsidR="009D4660">
        <w:rPr>
          <w:rFonts w:cs="Calibri"/>
        </w:rPr>
        <w:t xml:space="preserve">Due to a delay </w:t>
      </w:r>
      <w:r w:rsidR="00E32052">
        <w:rPr>
          <w:rFonts w:cs="Calibri"/>
        </w:rPr>
        <w:t>in approving</w:t>
      </w:r>
      <w:r w:rsidR="00E32052" w:rsidDel="00215346">
        <w:rPr>
          <w:rFonts w:cs="Calibri"/>
        </w:rPr>
        <w:t xml:space="preserve"> </w:t>
      </w:r>
      <w:r w:rsidR="00E32052">
        <w:rPr>
          <w:rFonts w:cs="Calibri"/>
        </w:rPr>
        <w:t xml:space="preserve">travel, </w:t>
      </w:r>
      <w:r w:rsidR="00AE2EFB">
        <w:rPr>
          <w:rFonts w:cs="Calibri"/>
        </w:rPr>
        <w:t>i</w:t>
      </w:r>
      <w:r w:rsidR="00CD68E8">
        <w:rPr>
          <w:rFonts w:cs="Calibri"/>
        </w:rPr>
        <w:t xml:space="preserve">t was </w:t>
      </w:r>
      <w:r w:rsidR="00B40149">
        <w:rPr>
          <w:rFonts w:cs="Calibri"/>
        </w:rPr>
        <w:t xml:space="preserve">two days before the inspector </w:t>
      </w:r>
      <w:r w:rsidR="005F6C53">
        <w:rPr>
          <w:rFonts w:cs="Calibri"/>
        </w:rPr>
        <w:t>arrived on-site</w:t>
      </w:r>
      <w:r w:rsidR="00FD4B94">
        <w:rPr>
          <w:rFonts w:cs="Calibri"/>
        </w:rPr>
        <w:t xml:space="preserve"> and initiated the inspection</w:t>
      </w:r>
      <w:r w:rsidR="00E32052">
        <w:rPr>
          <w:rFonts w:cs="Calibri"/>
        </w:rPr>
        <w:t xml:space="preserve">.  </w:t>
      </w:r>
      <w:r w:rsidR="00646041">
        <w:rPr>
          <w:rFonts w:cs="Calibri"/>
        </w:rPr>
        <w:t>If HIOSH encounters circumstances delaying travel to the site i</w:t>
      </w:r>
      <w:r w:rsidR="00900F34">
        <w:rPr>
          <w:rFonts w:cs="Calibri"/>
        </w:rPr>
        <w:t>n the future</w:t>
      </w:r>
      <w:r w:rsidR="00E32052">
        <w:rPr>
          <w:rFonts w:cs="Calibri"/>
        </w:rPr>
        <w:t>,</w:t>
      </w:r>
      <w:r w:rsidR="00900F34">
        <w:rPr>
          <w:rFonts w:cs="Calibri"/>
        </w:rPr>
        <w:t xml:space="preserve"> </w:t>
      </w:r>
      <w:r w:rsidR="00646041">
        <w:rPr>
          <w:rFonts w:cs="Calibri"/>
        </w:rPr>
        <w:t xml:space="preserve">it </w:t>
      </w:r>
      <w:r w:rsidR="00C50850">
        <w:rPr>
          <w:rFonts w:cs="Calibri"/>
        </w:rPr>
        <w:t xml:space="preserve">will </w:t>
      </w:r>
      <w:r w:rsidR="005F6C53">
        <w:rPr>
          <w:rFonts w:cs="Calibri"/>
        </w:rPr>
        <w:t>conduct</w:t>
      </w:r>
      <w:r w:rsidR="00C50850">
        <w:rPr>
          <w:rFonts w:cs="Calibri"/>
        </w:rPr>
        <w:t xml:space="preserve"> an opening </w:t>
      </w:r>
      <w:r w:rsidR="008606E7">
        <w:rPr>
          <w:rFonts w:cs="Calibri"/>
        </w:rPr>
        <w:t>conference</w:t>
      </w:r>
      <w:r w:rsidR="00C50850">
        <w:rPr>
          <w:rFonts w:cs="Calibri"/>
        </w:rPr>
        <w:t xml:space="preserve"> </w:t>
      </w:r>
      <w:r w:rsidR="003D2434">
        <w:rPr>
          <w:rFonts w:cs="Calibri"/>
        </w:rPr>
        <w:t xml:space="preserve">by telephone </w:t>
      </w:r>
      <w:r w:rsidR="00C50850">
        <w:rPr>
          <w:rFonts w:cs="Calibri"/>
        </w:rPr>
        <w:t>and</w:t>
      </w:r>
      <w:r w:rsidR="00067EBB">
        <w:rPr>
          <w:rFonts w:cs="Calibri"/>
        </w:rPr>
        <w:t xml:space="preserve"> will </w:t>
      </w:r>
      <w:r w:rsidR="001D201D">
        <w:rPr>
          <w:rFonts w:cs="Calibri"/>
        </w:rPr>
        <w:t>initiate</w:t>
      </w:r>
      <w:r w:rsidR="00067EBB">
        <w:rPr>
          <w:rFonts w:cs="Calibri"/>
        </w:rPr>
        <w:t xml:space="preserve"> the inspection remotely by</w:t>
      </w:r>
      <w:r w:rsidR="00C50850">
        <w:rPr>
          <w:rFonts w:cs="Calibri"/>
        </w:rPr>
        <w:t xml:space="preserve"> </w:t>
      </w:r>
      <w:r w:rsidR="008606E7">
        <w:rPr>
          <w:rFonts w:cs="Calibri"/>
        </w:rPr>
        <w:t>gather</w:t>
      </w:r>
      <w:r w:rsidR="00067EBB">
        <w:rPr>
          <w:rFonts w:cs="Calibri"/>
        </w:rPr>
        <w:t>ing</w:t>
      </w:r>
      <w:r w:rsidR="00C50850">
        <w:rPr>
          <w:rFonts w:cs="Calibri"/>
        </w:rPr>
        <w:t xml:space="preserve"> as much information as possible</w:t>
      </w:r>
      <w:r w:rsidR="00B14619">
        <w:rPr>
          <w:rFonts w:cs="Calibri"/>
        </w:rPr>
        <w:t xml:space="preserve">. </w:t>
      </w:r>
      <w:r w:rsidR="008606E7">
        <w:rPr>
          <w:rFonts w:cs="Calibri"/>
        </w:rPr>
        <w:t xml:space="preserve"> </w:t>
      </w:r>
      <w:r w:rsidR="00B42DA1" w:rsidRPr="007015E4">
        <w:t>Due to the circumstances</w:t>
      </w:r>
      <w:r w:rsidR="005F6C53">
        <w:t>,</w:t>
      </w:r>
      <w:r w:rsidR="00B42DA1" w:rsidRPr="007015E4">
        <w:t xml:space="preserve"> this result does not rise to the level of an </w:t>
      </w:r>
      <w:r w:rsidR="001812AB" w:rsidRPr="007015E4">
        <w:t>observation</w:t>
      </w:r>
      <w:r w:rsidR="001812AB">
        <w:t xml:space="preserve"> but</w:t>
      </w:r>
      <w:r w:rsidR="00E348C6">
        <w:t xml:space="preserve"> will continue to monitor HIOSH’s response </w:t>
      </w:r>
      <w:r w:rsidR="00522287">
        <w:t>time to fatalities</w:t>
      </w:r>
      <w:r w:rsidR="00C514A7">
        <w:t>.</w:t>
      </w:r>
    </w:p>
    <w:p w14:paraId="3D62F3B7" w14:textId="77777777" w:rsidR="009939CB" w:rsidRDefault="009939CB" w:rsidP="007A71AC">
      <w:pPr>
        <w:widowControl/>
        <w:autoSpaceDE/>
        <w:autoSpaceDN/>
        <w:adjustRightInd/>
        <w:rPr>
          <w:rFonts w:asciiTheme="minorHAnsi" w:hAnsiTheme="minorHAnsi" w:cstheme="minorHAnsi"/>
          <w:b/>
          <w:bCs/>
        </w:rPr>
      </w:pPr>
    </w:p>
    <w:p w14:paraId="2DB13EAF" w14:textId="753710A9" w:rsidR="003B4E49" w:rsidRDefault="003B4E49" w:rsidP="007A71AC">
      <w:pPr>
        <w:widowControl/>
        <w:autoSpaceDE/>
        <w:autoSpaceDN/>
        <w:adjustRightInd/>
        <w:rPr>
          <w:rFonts w:asciiTheme="minorHAnsi" w:hAnsiTheme="minorHAnsi" w:cstheme="minorHAnsi"/>
          <w:b/>
          <w:bCs/>
        </w:rPr>
      </w:pPr>
      <w:r w:rsidRPr="003B4E49">
        <w:rPr>
          <w:rFonts w:asciiTheme="minorHAnsi" w:hAnsiTheme="minorHAnsi" w:cstheme="minorHAnsi"/>
          <w:b/>
          <w:bCs/>
        </w:rPr>
        <w:t xml:space="preserve">SAMM </w:t>
      </w:r>
      <w:r>
        <w:rPr>
          <w:rFonts w:asciiTheme="minorHAnsi" w:hAnsiTheme="minorHAnsi" w:cstheme="minorHAnsi"/>
          <w:b/>
          <w:bCs/>
        </w:rPr>
        <w:t>11</w:t>
      </w:r>
      <w:r w:rsidR="00CE340E">
        <w:rPr>
          <w:rFonts w:asciiTheme="minorHAnsi" w:hAnsiTheme="minorHAnsi" w:cstheme="minorHAnsi"/>
          <w:b/>
          <w:bCs/>
        </w:rPr>
        <w:t>a</w:t>
      </w:r>
      <w:r w:rsidRPr="003B4E49">
        <w:rPr>
          <w:rFonts w:asciiTheme="minorHAnsi" w:hAnsiTheme="minorHAnsi" w:cstheme="minorHAnsi"/>
          <w:b/>
          <w:bCs/>
        </w:rPr>
        <w:t xml:space="preserve"> – Average</w:t>
      </w:r>
      <w:r w:rsidR="00770D40" w:rsidRPr="00770D40">
        <w:rPr>
          <w:rFonts w:asciiTheme="minorHAnsi" w:hAnsiTheme="minorHAnsi" w:cstheme="minorHAnsi"/>
          <w:b/>
          <w:bCs/>
        </w:rPr>
        <w:t xml:space="preserve"> </w:t>
      </w:r>
      <w:r w:rsidR="005F6C53">
        <w:rPr>
          <w:rFonts w:asciiTheme="minorHAnsi" w:hAnsiTheme="minorHAnsi" w:cstheme="minorHAnsi"/>
          <w:b/>
          <w:bCs/>
        </w:rPr>
        <w:t xml:space="preserve">Lapse Time (Safety) </w:t>
      </w:r>
      <w:r w:rsidR="00834AF3">
        <w:rPr>
          <w:rFonts w:asciiTheme="minorHAnsi" w:hAnsiTheme="minorHAnsi" w:cstheme="minorHAnsi"/>
          <w:b/>
          <w:bCs/>
        </w:rPr>
        <w:t xml:space="preserve">and </w:t>
      </w:r>
      <w:r w:rsidR="00834AF3" w:rsidRPr="00834AF3">
        <w:rPr>
          <w:rFonts w:asciiTheme="minorHAnsi" w:hAnsiTheme="minorHAnsi" w:cstheme="minorHAnsi"/>
          <w:b/>
          <w:bCs/>
        </w:rPr>
        <w:t>SAMM 11</w:t>
      </w:r>
      <w:r w:rsidR="00C66EAC">
        <w:rPr>
          <w:rFonts w:asciiTheme="minorHAnsi" w:hAnsiTheme="minorHAnsi" w:cstheme="minorHAnsi"/>
          <w:b/>
          <w:bCs/>
        </w:rPr>
        <w:t>b</w:t>
      </w:r>
      <w:r w:rsidR="00834AF3" w:rsidRPr="00834AF3">
        <w:rPr>
          <w:rFonts w:asciiTheme="minorHAnsi" w:hAnsiTheme="minorHAnsi" w:cstheme="minorHAnsi"/>
          <w:b/>
          <w:bCs/>
        </w:rPr>
        <w:t xml:space="preserve"> – Average Lapse Time (Health)</w:t>
      </w:r>
    </w:p>
    <w:p w14:paraId="001BCBDA" w14:textId="77777777" w:rsidR="009939CB" w:rsidRDefault="009939CB" w:rsidP="007A71AC">
      <w:pPr>
        <w:widowControl/>
        <w:autoSpaceDE/>
        <w:autoSpaceDN/>
        <w:adjustRightInd/>
        <w:rPr>
          <w:rFonts w:asciiTheme="minorHAnsi" w:hAnsiTheme="minorHAnsi" w:cstheme="minorHAnsi"/>
          <w:b/>
          <w:bCs/>
        </w:rPr>
      </w:pPr>
    </w:p>
    <w:p w14:paraId="58E30533" w14:textId="2CCEA28A" w:rsidR="009939CB" w:rsidRDefault="009939CB" w:rsidP="009939CB">
      <w:pPr>
        <w:widowControl/>
        <w:autoSpaceDE/>
        <w:autoSpaceDN/>
        <w:adjustRightInd/>
        <w:rPr>
          <w:rFonts w:cs="Calibri"/>
        </w:rPr>
      </w:pPr>
      <w:r w:rsidRPr="009C01DD">
        <w:rPr>
          <w:rFonts w:cs="Calibri"/>
          <w:b/>
        </w:rPr>
        <w:t>Discussion of State Plan Data and FRL:</w:t>
      </w:r>
      <w:r w:rsidRPr="001C1E47">
        <w:rPr>
          <w:rFonts w:cs="Calibri"/>
        </w:rPr>
        <w:t xml:space="preserve"> </w:t>
      </w:r>
      <w:r>
        <w:rPr>
          <w:rFonts w:cs="Calibri"/>
        </w:rPr>
        <w:t xml:space="preserve"> </w:t>
      </w:r>
      <w:bookmarkStart w:id="48" w:name="_Hlk124860990"/>
      <w:r w:rsidR="003B4E52" w:rsidRPr="003B4E52">
        <w:rPr>
          <w:rFonts w:cs="Calibri"/>
        </w:rPr>
        <w:t xml:space="preserve">The FRL for average lapse time for safety inspections </w:t>
      </w:r>
      <w:r w:rsidR="00C66EAC">
        <w:rPr>
          <w:rFonts w:cs="Calibri"/>
        </w:rPr>
        <w:t>(SAMM 11a)</w:t>
      </w:r>
      <w:r w:rsidR="003B4E52" w:rsidRPr="003B4E52">
        <w:rPr>
          <w:rFonts w:cs="Calibri"/>
        </w:rPr>
        <w:t xml:space="preserve"> is +/- 20% of the three-year national average of 54.58 days provides a range of 43.66 to 65.50 days.  The FRL for average lapse time for health inspections </w:t>
      </w:r>
      <w:r w:rsidR="00C66EAC">
        <w:rPr>
          <w:rFonts w:cs="Calibri"/>
        </w:rPr>
        <w:t>(SAMM 11b)</w:t>
      </w:r>
      <w:r w:rsidR="003B4E52" w:rsidRPr="003B4E52">
        <w:rPr>
          <w:rFonts w:cs="Calibri"/>
        </w:rPr>
        <w:t xml:space="preserve"> is +/- 20% of the three-year national average of 69.03 days provides a range 55.22 to 82.84 days.  HIOSH’s lapse time rate for safety was 29.97 and 55.19 days for health; both were below the FRL. </w:t>
      </w:r>
      <w:bookmarkEnd w:id="48"/>
    </w:p>
    <w:p w14:paraId="58CDAB65" w14:textId="77777777" w:rsidR="000450D4" w:rsidRDefault="000450D4" w:rsidP="009939CB">
      <w:pPr>
        <w:widowControl/>
        <w:autoSpaceDE/>
        <w:autoSpaceDN/>
        <w:adjustRightInd/>
        <w:rPr>
          <w:rFonts w:cs="Calibri"/>
        </w:rPr>
      </w:pPr>
    </w:p>
    <w:p w14:paraId="184B4867" w14:textId="0135D139" w:rsidR="009939CB" w:rsidRPr="005B133B" w:rsidRDefault="009939CB" w:rsidP="009939CB">
      <w:pPr>
        <w:widowControl/>
        <w:autoSpaceDE/>
        <w:autoSpaceDN/>
        <w:adjustRightInd/>
        <w:rPr>
          <w:rFonts w:asciiTheme="minorHAnsi" w:hAnsiTheme="minorHAnsi" w:cstheme="minorBidi"/>
          <w:b/>
        </w:rPr>
      </w:pPr>
      <w:r w:rsidRPr="009C01DD">
        <w:rPr>
          <w:rFonts w:cs="Calibri"/>
          <w:b/>
        </w:rPr>
        <w:t>Explanation:</w:t>
      </w:r>
      <w:r w:rsidR="005B133B">
        <w:rPr>
          <w:rFonts w:cs="Calibri"/>
        </w:rPr>
        <w:t xml:space="preserve"> </w:t>
      </w:r>
      <w:r w:rsidR="00031E7C">
        <w:rPr>
          <w:rFonts w:cs="Calibri"/>
        </w:rPr>
        <w:t xml:space="preserve"> </w:t>
      </w:r>
      <w:bookmarkStart w:id="49" w:name="_Hlk124860647"/>
      <w:r w:rsidR="005B133B" w:rsidDel="00483945">
        <w:rPr>
          <w:rFonts w:cs="Calibri"/>
        </w:rPr>
        <w:t xml:space="preserve">Although the </w:t>
      </w:r>
      <w:r w:rsidR="00B57551" w:rsidDel="00483945">
        <w:rPr>
          <w:rFonts w:cs="Calibri"/>
        </w:rPr>
        <w:t>lower-than-average</w:t>
      </w:r>
      <w:r w:rsidR="00FA2EA5" w:rsidDel="00483945">
        <w:rPr>
          <w:rFonts w:cs="Calibri"/>
        </w:rPr>
        <w:t xml:space="preserve"> </w:t>
      </w:r>
      <w:r w:rsidR="00B71993" w:rsidRPr="00B71993" w:rsidDel="00483945">
        <w:rPr>
          <w:rFonts w:cs="Calibri"/>
        </w:rPr>
        <w:t>SWRU violations</w:t>
      </w:r>
      <w:r w:rsidR="00B71993" w:rsidDel="00483945">
        <w:rPr>
          <w:rFonts w:cs="Calibri"/>
        </w:rPr>
        <w:t xml:space="preserve"> could be a factor in the </w:t>
      </w:r>
      <w:r w:rsidR="00075FB1" w:rsidDel="00483945">
        <w:rPr>
          <w:rFonts w:cs="Calibri"/>
        </w:rPr>
        <w:t>lower safety</w:t>
      </w:r>
      <w:r w:rsidR="00D97E01">
        <w:rPr>
          <w:rFonts w:cs="Calibri"/>
        </w:rPr>
        <w:t xml:space="preserve"> and health</w:t>
      </w:r>
      <w:r w:rsidR="00075FB1" w:rsidDel="00483945">
        <w:rPr>
          <w:rFonts w:cs="Calibri"/>
        </w:rPr>
        <w:t xml:space="preserve"> lapse time</w:t>
      </w:r>
      <w:r w:rsidR="003B4E52">
        <w:rPr>
          <w:rFonts w:cs="Calibri"/>
        </w:rPr>
        <w:t>s</w:t>
      </w:r>
      <w:r w:rsidR="0022687B">
        <w:rPr>
          <w:rFonts w:cs="Calibri"/>
        </w:rPr>
        <w:t>,</w:t>
      </w:r>
      <w:r w:rsidR="001A27DF">
        <w:rPr>
          <w:rFonts w:cs="Calibri"/>
        </w:rPr>
        <w:t xml:space="preserve"> </w:t>
      </w:r>
      <w:r w:rsidR="003B4E52">
        <w:rPr>
          <w:rFonts w:cs="Calibri"/>
        </w:rPr>
        <w:t xml:space="preserve">the </w:t>
      </w:r>
      <w:r w:rsidR="00C27792">
        <w:rPr>
          <w:rFonts w:cs="Calibri"/>
        </w:rPr>
        <w:t xml:space="preserve">low </w:t>
      </w:r>
      <w:r w:rsidR="00301411">
        <w:rPr>
          <w:rFonts w:cs="Calibri"/>
        </w:rPr>
        <w:t xml:space="preserve">inspection </w:t>
      </w:r>
      <w:r w:rsidR="00C27792">
        <w:rPr>
          <w:rFonts w:cs="Calibri"/>
        </w:rPr>
        <w:t>lapse time</w:t>
      </w:r>
      <w:r w:rsidR="156D891A" w:rsidRPr="1B642F88">
        <w:rPr>
          <w:rFonts w:cs="Calibri"/>
        </w:rPr>
        <w:t xml:space="preserve"> is a positive outcome</w:t>
      </w:r>
      <w:r w:rsidR="00417079">
        <w:rPr>
          <w:rFonts w:cs="Calibri"/>
        </w:rPr>
        <w:t>.</w:t>
      </w:r>
      <w:r w:rsidR="00483945">
        <w:rPr>
          <w:rFonts w:cs="Calibri"/>
        </w:rPr>
        <w:t xml:space="preserve"> </w:t>
      </w:r>
      <w:bookmarkEnd w:id="49"/>
    </w:p>
    <w:p w14:paraId="11562436" w14:textId="77777777" w:rsidR="009939CB" w:rsidRPr="00E051F2" w:rsidRDefault="009939CB" w:rsidP="007A71AC">
      <w:pPr>
        <w:widowControl/>
        <w:autoSpaceDE/>
        <w:autoSpaceDN/>
        <w:adjustRightInd/>
        <w:rPr>
          <w:rFonts w:cs="Calibri"/>
          <w:b/>
          <w:bCs/>
        </w:rPr>
      </w:pPr>
    </w:p>
    <w:p w14:paraId="5750A356" w14:textId="77777777" w:rsidR="009E2B7D" w:rsidRDefault="009E2B7D" w:rsidP="007A71AC">
      <w:pPr>
        <w:widowControl/>
        <w:autoSpaceDE/>
        <w:autoSpaceDN/>
        <w:adjustRightInd/>
        <w:rPr>
          <w:rFonts w:cs="Calibri"/>
        </w:rPr>
      </w:pPr>
    </w:p>
    <w:p w14:paraId="541F5F61" w14:textId="03A47607" w:rsidR="0050055A" w:rsidRDefault="0050055A" w:rsidP="007A71AC">
      <w:pPr>
        <w:widowControl/>
        <w:autoSpaceDE/>
        <w:autoSpaceDN/>
        <w:adjustRightInd/>
        <w:rPr>
          <w:rFonts w:cs="Calibri"/>
        </w:rPr>
        <w:sectPr w:rsidR="0050055A" w:rsidSect="0049277F">
          <w:headerReference w:type="even" r:id="rId13"/>
          <w:headerReference w:type="default" r:id="rId14"/>
          <w:footerReference w:type="even" r:id="rId15"/>
          <w:footerReference w:type="default" r:id="rId16"/>
          <w:headerReference w:type="first" r:id="rId17"/>
          <w:footerReference w:type="first" r:id="rId18"/>
          <w:type w:val="nextColumn"/>
          <w:pgSz w:w="12240" w:h="15840"/>
          <w:pgMar w:top="1440" w:right="1440" w:bottom="1440" w:left="1440" w:header="720" w:footer="720" w:gutter="0"/>
          <w:cols w:space="720"/>
          <w:titlePg/>
          <w:docGrid w:linePitch="360"/>
        </w:sectPr>
      </w:pPr>
      <w:bookmarkStart w:id="50" w:name="_Toc118905017"/>
      <w:bookmarkStart w:id="51" w:name="_Toc119418669"/>
    </w:p>
    <w:p w14:paraId="516D3ECD" w14:textId="2DAC9646" w:rsidR="00B6741C" w:rsidRPr="0002572C" w:rsidRDefault="00B6741C" w:rsidP="00E87726">
      <w:pPr>
        <w:pStyle w:val="Heading3"/>
      </w:pPr>
      <w:r w:rsidRPr="0002572C">
        <w:lastRenderedPageBreak/>
        <w:t>Appendix A – New and Continued Findings and Recommendations</w:t>
      </w:r>
      <w:bookmarkEnd w:id="50"/>
      <w:bookmarkEnd w:id="51"/>
    </w:p>
    <w:p w14:paraId="670F195C" w14:textId="4EF95030" w:rsidR="00B6741C" w:rsidRDefault="00B6741C" w:rsidP="00B6741C">
      <w:r>
        <w:t>FY 2022</w:t>
      </w:r>
      <w:r w:rsidR="00B24B94">
        <w:t xml:space="preserve"> </w:t>
      </w:r>
      <w:r w:rsidR="00B24B94" w:rsidRPr="002A0E01">
        <w:t>H</w:t>
      </w:r>
      <w:r w:rsidR="009F37F2" w:rsidRPr="002A0E01">
        <w:t xml:space="preserve">awaii Occupational Safety and Health </w:t>
      </w:r>
      <w:r>
        <w:t>Follow-up FAME Report</w:t>
      </w:r>
    </w:p>
    <w:p w14:paraId="77980CE2" w14:textId="77777777" w:rsidR="000A134A" w:rsidRPr="001C1E47" w:rsidRDefault="000A134A"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185C7D">
        <w:trPr>
          <w:trHeight w:val="350"/>
        </w:trPr>
        <w:tc>
          <w:tcPr>
            <w:tcW w:w="1440" w:type="dxa"/>
          </w:tcPr>
          <w:p w14:paraId="1F333F67" w14:textId="5C69ED90" w:rsidR="000A134A" w:rsidRPr="001C1E47" w:rsidRDefault="000A134A" w:rsidP="009F23A3">
            <w:pPr>
              <w:widowControl/>
              <w:autoSpaceDE/>
              <w:autoSpaceDN/>
              <w:adjustRightInd/>
              <w:rPr>
                <w:rFonts w:cs="Calibri"/>
                <w:b/>
              </w:rPr>
            </w:pPr>
            <w:r w:rsidRPr="001C1E47">
              <w:rPr>
                <w:rFonts w:cs="Calibri"/>
                <w:b/>
              </w:rPr>
              <w:t xml:space="preserve">FY </w:t>
            </w:r>
            <w:r w:rsidR="00DC4A62" w:rsidRPr="001C1E47">
              <w:rPr>
                <w:rFonts w:cs="Calibri"/>
                <w:b/>
              </w:rPr>
              <w:t>20</w:t>
            </w:r>
            <w:r w:rsidR="00F679E0">
              <w:rPr>
                <w:rFonts w:cs="Calibri"/>
                <w:b/>
              </w:rPr>
              <w:t>22</w:t>
            </w:r>
            <w:r w:rsidRPr="001C1E47">
              <w:rPr>
                <w:rFonts w:cs="Calibri"/>
                <w:b/>
              </w:rPr>
              <w:t>-</w:t>
            </w:r>
            <w:r w:rsidR="00BB0343" w:rsidRPr="001C1E47">
              <w:rPr>
                <w:rFonts w:cs="Calibri"/>
                <w:b/>
              </w:rPr>
              <w:t>#</w:t>
            </w:r>
          </w:p>
        </w:tc>
        <w:tc>
          <w:tcPr>
            <w:tcW w:w="4721" w:type="dxa"/>
          </w:tcPr>
          <w:p w14:paraId="0C140B4B" w14:textId="77777777" w:rsidR="000A134A" w:rsidRPr="001C1E47" w:rsidRDefault="000A134A" w:rsidP="009F23A3">
            <w:pPr>
              <w:widowControl/>
              <w:autoSpaceDE/>
              <w:autoSpaceDN/>
              <w:adjustRightInd/>
              <w:rPr>
                <w:rFonts w:cs="Calibri"/>
                <w:b/>
              </w:rPr>
            </w:pPr>
            <w:r w:rsidRPr="001C1E47">
              <w:rPr>
                <w:rFonts w:cs="Calibri"/>
                <w:b/>
              </w:rPr>
              <w:t>Finding</w:t>
            </w:r>
          </w:p>
        </w:tc>
        <w:tc>
          <w:tcPr>
            <w:tcW w:w="4819" w:type="dxa"/>
          </w:tcPr>
          <w:p w14:paraId="7801EA8C" w14:textId="77777777" w:rsidR="000A134A" w:rsidRPr="001C1E47" w:rsidRDefault="000A134A" w:rsidP="009F23A3">
            <w:pPr>
              <w:widowControl/>
              <w:autoSpaceDE/>
              <w:autoSpaceDN/>
              <w:adjustRightInd/>
              <w:rPr>
                <w:rFonts w:cs="Calibri"/>
                <w:b/>
              </w:rPr>
            </w:pPr>
            <w:r w:rsidRPr="001C1E47">
              <w:rPr>
                <w:rFonts w:cs="Calibri"/>
                <w:b/>
              </w:rPr>
              <w:t>Recommendation</w:t>
            </w:r>
          </w:p>
        </w:tc>
        <w:tc>
          <w:tcPr>
            <w:tcW w:w="1890" w:type="dxa"/>
          </w:tcPr>
          <w:p w14:paraId="7C9006CD" w14:textId="524C3BD5" w:rsidR="00BB0343" w:rsidRPr="001C1E47" w:rsidRDefault="00BB0343" w:rsidP="009F23A3">
            <w:pPr>
              <w:widowControl/>
              <w:autoSpaceDE/>
              <w:autoSpaceDN/>
              <w:adjustRightInd/>
              <w:rPr>
                <w:rFonts w:cs="Calibri"/>
                <w:b/>
              </w:rPr>
            </w:pPr>
            <w:r w:rsidRPr="001C1E47">
              <w:rPr>
                <w:rFonts w:cs="Calibri"/>
                <w:b/>
              </w:rPr>
              <w:t xml:space="preserve">FY </w:t>
            </w:r>
            <w:r w:rsidR="00DC4A62" w:rsidRPr="001C1E47">
              <w:rPr>
                <w:rFonts w:cs="Calibri"/>
                <w:b/>
              </w:rPr>
              <w:t>20</w:t>
            </w:r>
            <w:r w:rsidR="00F679E0">
              <w:rPr>
                <w:rFonts w:cs="Calibri"/>
                <w:b/>
              </w:rPr>
              <w:t>21</w:t>
            </w:r>
            <w:r w:rsidRPr="001C1E47">
              <w:rPr>
                <w:rFonts w:cs="Calibri"/>
                <w:b/>
              </w:rPr>
              <w:t xml:space="preserve">-# or </w:t>
            </w:r>
          </w:p>
          <w:p w14:paraId="3C61CFBF" w14:textId="62120366" w:rsidR="000A134A" w:rsidRPr="001C1E47" w:rsidRDefault="00BB0343" w:rsidP="009F23A3">
            <w:pPr>
              <w:widowControl/>
              <w:autoSpaceDE/>
              <w:autoSpaceDN/>
              <w:adjustRightInd/>
              <w:rPr>
                <w:rFonts w:cs="Calibri"/>
                <w:b/>
              </w:rPr>
            </w:pPr>
            <w:r w:rsidRPr="001C1E47">
              <w:rPr>
                <w:rFonts w:cs="Calibri"/>
                <w:b/>
              </w:rPr>
              <w:t xml:space="preserve">FY </w:t>
            </w:r>
            <w:r w:rsidR="00DC4A62" w:rsidRPr="001C1E47">
              <w:rPr>
                <w:rFonts w:cs="Calibri"/>
                <w:b/>
              </w:rPr>
              <w:t>20</w:t>
            </w:r>
            <w:r w:rsidR="00F679E0">
              <w:rPr>
                <w:rFonts w:cs="Calibri"/>
                <w:b/>
              </w:rPr>
              <w:t>21</w:t>
            </w:r>
            <w:r w:rsidRPr="001C1E47">
              <w:rPr>
                <w:rFonts w:cs="Calibri"/>
                <w:b/>
              </w:rPr>
              <w:t>-OB-#</w:t>
            </w:r>
          </w:p>
        </w:tc>
      </w:tr>
      <w:tr w:rsidR="000A134A" w:rsidRPr="001C1E47" w14:paraId="5368CE16" w14:textId="77777777" w:rsidTr="00BE3414">
        <w:trPr>
          <w:cantSplit/>
        </w:trPr>
        <w:tc>
          <w:tcPr>
            <w:tcW w:w="1440" w:type="dxa"/>
          </w:tcPr>
          <w:p w14:paraId="39F370D3" w14:textId="22F5BD6F" w:rsidR="000A134A" w:rsidRPr="00CC7820" w:rsidRDefault="000A134A" w:rsidP="007C7C23">
            <w:pPr>
              <w:widowControl/>
              <w:autoSpaceDE/>
              <w:autoSpaceDN/>
              <w:adjustRightInd/>
              <w:rPr>
                <w:rFonts w:cs="Calibri"/>
                <w:sz w:val="22"/>
                <w:szCs w:val="22"/>
              </w:rPr>
            </w:pPr>
            <w:r w:rsidRPr="00CC7820">
              <w:rPr>
                <w:rFonts w:cs="Calibri"/>
                <w:sz w:val="22"/>
                <w:szCs w:val="22"/>
              </w:rPr>
              <w:t xml:space="preserve"> </w:t>
            </w:r>
            <w:r w:rsidR="00124BFB" w:rsidRPr="00CC7820">
              <w:rPr>
                <w:rFonts w:cs="Calibri"/>
                <w:sz w:val="22"/>
                <w:szCs w:val="22"/>
              </w:rPr>
              <w:t>FY 2022-01</w:t>
            </w:r>
          </w:p>
        </w:tc>
        <w:tc>
          <w:tcPr>
            <w:tcW w:w="4721" w:type="dxa"/>
          </w:tcPr>
          <w:p w14:paraId="0EA4071A" w14:textId="618DD00A" w:rsidR="00514DAC" w:rsidRPr="00CC7820" w:rsidRDefault="00514DAC" w:rsidP="00514DAC">
            <w:pPr>
              <w:widowControl/>
              <w:rPr>
                <w:rFonts w:asciiTheme="minorHAnsi" w:hAnsiTheme="minorHAnsi" w:cstheme="minorHAnsi"/>
                <w:color w:val="000000"/>
                <w:sz w:val="22"/>
                <w:szCs w:val="22"/>
                <w:highlight w:val="yellow"/>
              </w:rPr>
            </w:pPr>
            <w:r w:rsidRPr="00CC7820">
              <w:rPr>
                <w:rFonts w:asciiTheme="minorHAnsi" w:hAnsiTheme="minorHAnsi" w:cstheme="minorHAnsi"/>
                <w:color w:val="000000"/>
                <w:sz w:val="22"/>
                <w:szCs w:val="22"/>
              </w:rPr>
              <w:t xml:space="preserve">The average number of days to initiate complaint investigations </w:t>
            </w:r>
            <w:r w:rsidR="00662AAA" w:rsidRPr="00CC7820">
              <w:rPr>
                <w:rFonts w:asciiTheme="minorHAnsi" w:hAnsiTheme="minorHAnsi" w:cstheme="minorHAnsi"/>
                <w:color w:val="000000"/>
                <w:sz w:val="22"/>
                <w:szCs w:val="22"/>
              </w:rPr>
              <w:t>(SAMM 2</w:t>
            </w:r>
            <w:r w:rsidR="009959D5" w:rsidRPr="00CC7820">
              <w:rPr>
                <w:rFonts w:asciiTheme="minorHAnsi" w:hAnsiTheme="minorHAnsi" w:cstheme="minorHAnsi"/>
                <w:color w:val="000000"/>
                <w:sz w:val="22"/>
                <w:szCs w:val="22"/>
              </w:rPr>
              <w:t>a</w:t>
            </w:r>
            <w:r w:rsidR="00662AAA" w:rsidRPr="00CC7820">
              <w:rPr>
                <w:rFonts w:asciiTheme="minorHAnsi" w:hAnsiTheme="minorHAnsi" w:cstheme="minorHAnsi"/>
                <w:color w:val="000000"/>
                <w:sz w:val="22"/>
                <w:szCs w:val="22"/>
              </w:rPr>
              <w:t xml:space="preserve">) </w:t>
            </w:r>
            <w:r w:rsidRPr="00CC7820">
              <w:rPr>
                <w:rFonts w:asciiTheme="minorHAnsi" w:hAnsiTheme="minorHAnsi" w:cstheme="minorHAnsi"/>
                <w:color w:val="000000"/>
                <w:sz w:val="22"/>
                <w:szCs w:val="22"/>
              </w:rPr>
              <w:t>was above the negotiated Further Review Level (FRL) of two days.</w:t>
            </w:r>
          </w:p>
          <w:p w14:paraId="4B3C1E3A" w14:textId="019123E5" w:rsidR="000A134A" w:rsidRPr="00CC7820" w:rsidRDefault="000A134A" w:rsidP="007A71AC">
            <w:pPr>
              <w:widowControl/>
              <w:autoSpaceDE/>
              <w:autoSpaceDN/>
              <w:adjustRightInd/>
              <w:rPr>
                <w:rFonts w:cs="Calibri"/>
                <w:sz w:val="22"/>
                <w:szCs w:val="22"/>
              </w:rPr>
            </w:pPr>
          </w:p>
        </w:tc>
        <w:tc>
          <w:tcPr>
            <w:tcW w:w="4819" w:type="dxa"/>
          </w:tcPr>
          <w:p w14:paraId="5C606D29" w14:textId="44BCC53D" w:rsidR="000A134A" w:rsidRPr="00CC7820" w:rsidRDefault="00C2059D" w:rsidP="007A71AC">
            <w:pPr>
              <w:widowControl/>
              <w:autoSpaceDE/>
              <w:autoSpaceDN/>
              <w:adjustRightInd/>
              <w:rPr>
                <w:rFonts w:cs="Calibri"/>
                <w:sz w:val="22"/>
                <w:szCs w:val="22"/>
              </w:rPr>
            </w:pPr>
            <w:r w:rsidRPr="00CC7820">
              <w:rPr>
                <w:rFonts w:cs="Calibri"/>
                <w:sz w:val="22"/>
                <w:szCs w:val="22"/>
              </w:rPr>
              <w:t>HIOSH should develop a system to ensure complaint investigations are initiated timely.</w:t>
            </w:r>
          </w:p>
          <w:p w14:paraId="7A48B2C8" w14:textId="77777777" w:rsidR="000A134A" w:rsidRPr="00CC7820" w:rsidRDefault="000A134A" w:rsidP="007A71AC">
            <w:pPr>
              <w:widowControl/>
              <w:autoSpaceDE/>
              <w:autoSpaceDN/>
              <w:adjustRightInd/>
              <w:rPr>
                <w:rFonts w:cs="Calibri"/>
                <w:sz w:val="22"/>
                <w:szCs w:val="22"/>
              </w:rPr>
            </w:pPr>
          </w:p>
        </w:tc>
        <w:tc>
          <w:tcPr>
            <w:tcW w:w="1890" w:type="dxa"/>
          </w:tcPr>
          <w:p w14:paraId="51FF8A48" w14:textId="6F6F1AD1" w:rsidR="000A134A" w:rsidRPr="00CC7820" w:rsidRDefault="007670E2" w:rsidP="009F23A3">
            <w:pPr>
              <w:widowControl/>
              <w:autoSpaceDE/>
              <w:autoSpaceDN/>
              <w:adjustRightInd/>
              <w:rPr>
                <w:rFonts w:cs="Calibri"/>
                <w:sz w:val="22"/>
                <w:szCs w:val="22"/>
              </w:rPr>
            </w:pPr>
            <w:r w:rsidRPr="00CC7820">
              <w:rPr>
                <w:rFonts w:cs="Calibri"/>
                <w:sz w:val="22"/>
                <w:szCs w:val="22"/>
              </w:rPr>
              <w:t>FY 2021-02</w:t>
            </w:r>
          </w:p>
        </w:tc>
      </w:tr>
      <w:tr w:rsidR="000A134A" w:rsidRPr="001C1E47" w14:paraId="103CA6F2" w14:textId="77777777" w:rsidTr="00BE3414">
        <w:trPr>
          <w:cantSplit/>
        </w:trPr>
        <w:tc>
          <w:tcPr>
            <w:tcW w:w="1440" w:type="dxa"/>
          </w:tcPr>
          <w:p w14:paraId="76B70B57" w14:textId="33F91A67" w:rsidR="000A134A" w:rsidRPr="00CC7820" w:rsidRDefault="000A134A" w:rsidP="007A71AC">
            <w:pPr>
              <w:widowControl/>
              <w:autoSpaceDE/>
              <w:autoSpaceDN/>
              <w:adjustRightInd/>
              <w:rPr>
                <w:rFonts w:cs="Calibri"/>
                <w:sz w:val="22"/>
                <w:szCs w:val="22"/>
              </w:rPr>
            </w:pPr>
            <w:r w:rsidRPr="00CC7820">
              <w:rPr>
                <w:rFonts w:cs="Calibri"/>
                <w:sz w:val="22"/>
                <w:szCs w:val="22"/>
              </w:rPr>
              <w:t xml:space="preserve"> </w:t>
            </w:r>
            <w:r w:rsidR="0089672B" w:rsidRPr="00CC7820">
              <w:rPr>
                <w:rFonts w:cs="Calibri"/>
                <w:sz w:val="22"/>
                <w:szCs w:val="22"/>
              </w:rPr>
              <w:t>FY 2022-02</w:t>
            </w:r>
          </w:p>
          <w:p w14:paraId="673AF147" w14:textId="77777777" w:rsidR="000A134A" w:rsidRPr="00CC7820" w:rsidRDefault="000A134A" w:rsidP="007A71AC">
            <w:pPr>
              <w:widowControl/>
              <w:autoSpaceDE/>
              <w:autoSpaceDN/>
              <w:adjustRightInd/>
              <w:rPr>
                <w:rFonts w:cs="Calibri"/>
                <w:sz w:val="22"/>
                <w:szCs w:val="22"/>
              </w:rPr>
            </w:pPr>
          </w:p>
        </w:tc>
        <w:tc>
          <w:tcPr>
            <w:tcW w:w="4721" w:type="dxa"/>
          </w:tcPr>
          <w:p w14:paraId="5B47278E" w14:textId="0E595ED5" w:rsidR="000A134A" w:rsidRPr="00CC7820" w:rsidRDefault="00E923AE" w:rsidP="007A71AC">
            <w:pPr>
              <w:widowControl/>
              <w:autoSpaceDE/>
              <w:autoSpaceDN/>
              <w:adjustRightInd/>
              <w:rPr>
                <w:rFonts w:cs="Calibri"/>
                <w:sz w:val="22"/>
                <w:szCs w:val="22"/>
              </w:rPr>
            </w:pPr>
            <w:r w:rsidRPr="00E923AE">
              <w:rPr>
                <w:rFonts w:eastAsia="Calibri" w:cs="Calibri"/>
                <w:sz w:val="22"/>
                <w:szCs w:val="22"/>
              </w:rPr>
              <w:t xml:space="preserve">HIOSH has not completed adoption of </w:t>
            </w:r>
            <w:proofErr w:type="gramStart"/>
            <w:r w:rsidRPr="00E923AE">
              <w:rPr>
                <w:rFonts w:eastAsia="Calibri" w:cs="Calibri"/>
                <w:sz w:val="22"/>
                <w:szCs w:val="22"/>
              </w:rPr>
              <w:t>all of</w:t>
            </w:r>
            <w:proofErr w:type="gramEnd"/>
            <w:r w:rsidRPr="00E923AE">
              <w:rPr>
                <w:rFonts w:eastAsia="Calibri" w:cs="Calibri"/>
                <w:sz w:val="22"/>
                <w:szCs w:val="22"/>
              </w:rPr>
              <w:t xml:space="preserve"> the required standards by the adoption due date.</w:t>
            </w:r>
          </w:p>
          <w:p w14:paraId="53C5489A" w14:textId="77777777" w:rsidR="000A134A" w:rsidRPr="00CC7820" w:rsidRDefault="000A134A" w:rsidP="007A71AC">
            <w:pPr>
              <w:widowControl/>
              <w:autoSpaceDE/>
              <w:autoSpaceDN/>
              <w:adjustRightInd/>
              <w:rPr>
                <w:rFonts w:cs="Calibri"/>
                <w:sz w:val="22"/>
                <w:szCs w:val="22"/>
              </w:rPr>
            </w:pPr>
          </w:p>
        </w:tc>
        <w:tc>
          <w:tcPr>
            <w:tcW w:w="4819" w:type="dxa"/>
          </w:tcPr>
          <w:p w14:paraId="527F29DD" w14:textId="0BFF38A3" w:rsidR="000A134A" w:rsidRPr="00CC7820" w:rsidRDefault="00363171" w:rsidP="007A71AC">
            <w:pPr>
              <w:widowControl/>
              <w:autoSpaceDE/>
              <w:autoSpaceDN/>
              <w:adjustRightInd/>
              <w:rPr>
                <w:rFonts w:cs="Calibri"/>
                <w:sz w:val="22"/>
                <w:szCs w:val="22"/>
              </w:rPr>
            </w:pPr>
            <w:r w:rsidRPr="00CC7820">
              <w:rPr>
                <w:rFonts w:cs="Calibri"/>
                <w:sz w:val="22"/>
                <w:szCs w:val="22"/>
              </w:rPr>
              <w:t>HIOSH should ensure the standards are adopted by the due date.</w:t>
            </w:r>
          </w:p>
          <w:p w14:paraId="7375EF07" w14:textId="77777777" w:rsidR="000A134A" w:rsidRPr="00CC7820" w:rsidRDefault="000A134A" w:rsidP="007A71AC">
            <w:pPr>
              <w:widowControl/>
              <w:autoSpaceDE/>
              <w:autoSpaceDN/>
              <w:adjustRightInd/>
              <w:rPr>
                <w:rFonts w:cs="Calibri"/>
                <w:sz w:val="22"/>
                <w:szCs w:val="22"/>
              </w:rPr>
            </w:pPr>
          </w:p>
        </w:tc>
        <w:tc>
          <w:tcPr>
            <w:tcW w:w="1890" w:type="dxa"/>
          </w:tcPr>
          <w:p w14:paraId="0E5FE764" w14:textId="1464A5DC" w:rsidR="000A134A" w:rsidRPr="00CC7820" w:rsidRDefault="002817A0" w:rsidP="00926760">
            <w:pPr>
              <w:widowControl/>
              <w:autoSpaceDE/>
              <w:autoSpaceDN/>
              <w:adjustRightInd/>
              <w:rPr>
                <w:rFonts w:cs="Calibri"/>
                <w:sz w:val="22"/>
                <w:szCs w:val="22"/>
              </w:rPr>
            </w:pPr>
            <w:r w:rsidRPr="00CC7820">
              <w:rPr>
                <w:rFonts w:cs="Calibri"/>
                <w:sz w:val="22"/>
                <w:szCs w:val="22"/>
              </w:rPr>
              <w:t>FY 2021-03</w:t>
            </w:r>
          </w:p>
        </w:tc>
      </w:tr>
      <w:tr w:rsidR="000A134A" w:rsidRPr="001C1E47" w14:paraId="361E1BD2" w14:textId="77777777" w:rsidTr="00BE3414">
        <w:trPr>
          <w:cantSplit/>
        </w:trPr>
        <w:tc>
          <w:tcPr>
            <w:tcW w:w="1440" w:type="dxa"/>
          </w:tcPr>
          <w:p w14:paraId="01DD4D90" w14:textId="529041F1" w:rsidR="000A134A" w:rsidRPr="00CC7820" w:rsidRDefault="000A134A" w:rsidP="007A71AC">
            <w:pPr>
              <w:widowControl/>
              <w:autoSpaceDE/>
              <w:autoSpaceDN/>
              <w:adjustRightInd/>
              <w:rPr>
                <w:rFonts w:cs="Calibri"/>
                <w:sz w:val="22"/>
                <w:szCs w:val="22"/>
              </w:rPr>
            </w:pPr>
            <w:r w:rsidRPr="00CC7820">
              <w:rPr>
                <w:rFonts w:cs="Calibri"/>
                <w:sz w:val="22"/>
                <w:szCs w:val="22"/>
              </w:rPr>
              <w:t xml:space="preserve"> </w:t>
            </w:r>
            <w:r w:rsidR="002D450E" w:rsidRPr="00CC7820">
              <w:rPr>
                <w:rFonts w:cs="Calibri"/>
                <w:sz w:val="22"/>
                <w:szCs w:val="22"/>
              </w:rPr>
              <w:t>FY 2022-03</w:t>
            </w:r>
          </w:p>
        </w:tc>
        <w:tc>
          <w:tcPr>
            <w:tcW w:w="4721" w:type="dxa"/>
          </w:tcPr>
          <w:p w14:paraId="21F530E8" w14:textId="28BB741B" w:rsidR="000A134A" w:rsidRPr="00CC7820" w:rsidRDefault="00E923AE" w:rsidP="007A71AC">
            <w:pPr>
              <w:widowControl/>
              <w:autoSpaceDE/>
              <w:autoSpaceDN/>
              <w:adjustRightInd/>
              <w:rPr>
                <w:rFonts w:cs="Calibri"/>
                <w:sz w:val="22"/>
                <w:szCs w:val="22"/>
              </w:rPr>
            </w:pPr>
            <w:r w:rsidRPr="00E923AE">
              <w:rPr>
                <w:rFonts w:cs="Calibri"/>
                <w:sz w:val="22"/>
                <w:szCs w:val="22"/>
              </w:rPr>
              <w:t xml:space="preserve">HIOSH has not completed adoption </w:t>
            </w:r>
            <w:proofErr w:type="gramStart"/>
            <w:r w:rsidRPr="00E923AE">
              <w:rPr>
                <w:rFonts w:cs="Calibri"/>
                <w:sz w:val="22"/>
                <w:szCs w:val="22"/>
              </w:rPr>
              <w:t>all of</w:t>
            </w:r>
            <w:proofErr w:type="gramEnd"/>
            <w:r w:rsidRPr="00E923AE">
              <w:rPr>
                <w:rFonts w:cs="Calibri"/>
                <w:sz w:val="22"/>
                <w:szCs w:val="22"/>
              </w:rPr>
              <w:t xml:space="preserve"> the required directives by the adoption due date.</w:t>
            </w:r>
          </w:p>
        </w:tc>
        <w:tc>
          <w:tcPr>
            <w:tcW w:w="4819" w:type="dxa"/>
          </w:tcPr>
          <w:p w14:paraId="0F39E7C5" w14:textId="0E0BE49E" w:rsidR="00CE308C" w:rsidRPr="00CC7820" w:rsidRDefault="00CE308C" w:rsidP="00CE308C">
            <w:pPr>
              <w:rPr>
                <w:rFonts w:eastAsia="PMingLiU" w:cs="Calibri"/>
                <w:sz w:val="22"/>
                <w:szCs w:val="22"/>
              </w:rPr>
            </w:pPr>
            <w:r w:rsidRPr="00CC7820">
              <w:rPr>
                <w:rFonts w:eastAsia="PMingLiU" w:cs="Calibri"/>
                <w:sz w:val="22"/>
                <w:szCs w:val="22"/>
              </w:rPr>
              <w:t xml:space="preserve">HIOSH should ensure </w:t>
            </w:r>
            <w:r w:rsidR="000F73B0" w:rsidRPr="00CC7820">
              <w:rPr>
                <w:rFonts w:eastAsia="PMingLiU" w:cs="Calibri"/>
                <w:sz w:val="22"/>
                <w:szCs w:val="22"/>
              </w:rPr>
              <w:t xml:space="preserve">it </w:t>
            </w:r>
            <w:r w:rsidRPr="00CC7820">
              <w:rPr>
                <w:rFonts w:eastAsia="PMingLiU" w:cs="Calibri"/>
                <w:sz w:val="22"/>
                <w:szCs w:val="22"/>
              </w:rPr>
              <w:t>meet</w:t>
            </w:r>
            <w:r w:rsidR="000F73B0" w:rsidRPr="00CC7820">
              <w:rPr>
                <w:rFonts w:eastAsia="PMingLiU" w:cs="Calibri"/>
                <w:sz w:val="22"/>
                <w:szCs w:val="22"/>
              </w:rPr>
              <w:t>s</w:t>
            </w:r>
            <w:r w:rsidRPr="00CC7820">
              <w:rPr>
                <w:rFonts w:eastAsia="PMingLiU" w:cs="Calibri"/>
                <w:sz w:val="22"/>
                <w:szCs w:val="22"/>
              </w:rPr>
              <w:t xml:space="preserve"> the requirements for response and adoption of OSHA’s </w:t>
            </w:r>
            <w:r w:rsidR="00286C75" w:rsidRPr="00CC7820">
              <w:rPr>
                <w:rFonts w:eastAsia="PMingLiU" w:cs="Calibri"/>
                <w:sz w:val="22"/>
                <w:szCs w:val="22"/>
              </w:rPr>
              <w:t>FPCs</w:t>
            </w:r>
            <w:r w:rsidRPr="00CC7820">
              <w:rPr>
                <w:rFonts w:eastAsia="PMingLiU" w:cs="Calibri"/>
                <w:sz w:val="22"/>
                <w:szCs w:val="22"/>
              </w:rPr>
              <w:t>.</w:t>
            </w:r>
          </w:p>
          <w:p w14:paraId="5661F279" w14:textId="3B7D2877" w:rsidR="000A134A" w:rsidRPr="00CC7820" w:rsidRDefault="000A134A" w:rsidP="007A71AC">
            <w:pPr>
              <w:widowControl/>
              <w:autoSpaceDE/>
              <w:autoSpaceDN/>
              <w:adjustRightInd/>
              <w:rPr>
                <w:rFonts w:cs="Calibri"/>
                <w:sz w:val="22"/>
                <w:szCs w:val="22"/>
              </w:rPr>
            </w:pPr>
          </w:p>
          <w:p w14:paraId="069FF3A9" w14:textId="77777777" w:rsidR="000A134A" w:rsidRPr="00CC7820" w:rsidRDefault="000A134A" w:rsidP="007A71AC">
            <w:pPr>
              <w:widowControl/>
              <w:autoSpaceDE/>
              <w:autoSpaceDN/>
              <w:adjustRightInd/>
              <w:rPr>
                <w:rFonts w:cs="Calibri"/>
                <w:sz w:val="22"/>
                <w:szCs w:val="22"/>
              </w:rPr>
            </w:pPr>
          </w:p>
        </w:tc>
        <w:tc>
          <w:tcPr>
            <w:tcW w:w="1890" w:type="dxa"/>
          </w:tcPr>
          <w:p w14:paraId="41535CDB" w14:textId="743BABFB" w:rsidR="000A134A" w:rsidRPr="00CC7820" w:rsidRDefault="00E9425E" w:rsidP="00926760">
            <w:pPr>
              <w:widowControl/>
              <w:autoSpaceDE/>
              <w:autoSpaceDN/>
              <w:adjustRightInd/>
              <w:rPr>
                <w:rFonts w:cs="Calibri"/>
                <w:sz w:val="22"/>
                <w:szCs w:val="22"/>
              </w:rPr>
            </w:pPr>
            <w:r w:rsidRPr="00CC7820">
              <w:rPr>
                <w:rFonts w:cs="Calibri"/>
                <w:sz w:val="22"/>
                <w:szCs w:val="22"/>
              </w:rPr>
              <w:t>FY 2021-04</w:t>
            </w:r>
          </w:p>
        </w:tc>
      </w:tr>
      <w:tr w:rsidR="002817A0" w:rsidRPr="001C1E47" w14:paraId="04AD1756" w14:textId="77777777" w:rsidTr="00BE3414">
        <w:trPr>
          <w:cantSplit/>
        </w:trPr>
        <w:tc>
          <w:tcPr>
            <w:tcW w:w="1440" w:type="dxa"/>
          </w:tcPr>
          <w:p w14:paraId="50DC1D65" w14:textId="3773966E" w:rsidR="002817A0" w:rsidRPr="00CC7820" w:rsidRDefault="00E25FA5" w:rsidP="007A71AC">
            <w:pPr>
              <w:widowControl/>
              <w:autoSpaceDE/>
              <w:autoSpaceDN/>
              <w:adjustRightInd/>
              <w:rPr>
                <w:rFonts w:cs="Calibri"/>
                <w:sz w:val="22"/>
                <w:szCs w:val="22"/>
              </w:rPr>
            </w:pPr>
            <w:r w:rsidRPr="00CC7820">
              <w:rPr>
                <w:rFonts w:cs="Calibri"/>
                <w:sz w:val="22"/>
                <w:szCs w:val="22"/>
              </w:rPr>
              <w:t>FY 2022-04</w:t>
            </w:r>
          </w:p>
        </w:tc>
        <w:tc>
          <w:tcPr>
            <w:tcW w:w="4721" w:type="dxa"/>
          </w:tcPr>
          <w:p w14:paraId="27609D36" w14:textId="05609D47" w:rsidR="002817A0" w:rsidRPr="00CC7820" w:rsidRDefault="00A6294C" w:rsidP="007A71AC">
            <w:pPr>
              <w:widowControl/>
              <w:autoSpaceDE/>
              <w:autoSpaceDN/>
              <w:adjustRightInd/>
              <w:rPr>
                <w:rFonts w:cs="Calibri"/>
                <w:sz w:val="22"/>
                <w:szCs w:val="22"/>
              </w:rPr>
            </w:pPr>
            <w:r w:rsidRPr="00CC7820">
              <w:rPr>
                <w:rFonts w:eastAsia="Calibri" w:cs="Calibri"/>
                <w:sz w:val="22"/>
                <w:szCs w:val="22"/>
              </w:rPr>
              <w:t>In 100% (</w:t>
            </w:r>
            <w:r w:rsidR="00EC414A" w:rsidRPr="00CC7820">
              <w:rPr>
                <w:rFonts w:eastAsia="Calibri" w:cs="Calibri"/>
                <w:sz w:val="22"/>
                <w:szCs w:val="22"/>
              </w:rPr>
              <w:t xml:space="preserve">two </w:t>
            </w:r>
            <w:r w:rsidRPr="00CC7820">
              <w:rPr>
                <w:rFonts w:eastAsia="Calibri" w:cs="Calibri"/>
                <w:sz w:val="22"/>
                <w:szCs w:val="22"/>
              </w:rPr>
              <w:t xml:space="preserve">of </w:t>
            </w:r>
            <w:r w:rsidR="00EC414A" w:rsidRPr="00CC7820">
              <w:rPr>
                <w:rFonts w:eastAsia="Calibri" w:cs="Calibri"/>
                <w:sz w:val="22"/>
                <w:szCs w:val="22"/>
              </w:rPr>
              <w:t>two</w:t>
            </w:r>
            <w:r w:rsidRPr="00CC7820">
              <w:rPr>
                <w:rFonts w:eastAsia="Calibri" w:cs="Calibri"/>
                <w:sz w:val="22"/>
                <w:szCs w:val="22"/>
              </w:rPr>
              <w:t>) of retaliation cases withdrawn by the complainant, there was no documentation that HIOSH advised the complainant of the consequences of the withdrawal.</w:t>
            </w:r>
          </w:p>
        </w:tc>
        <w:tc>
          <w:tcPr>
            <w:tcW w:w="4819" w:type="dxa"/>
          </w:tcPr>
          <w:p w14:paraId="407BDB36" w14:textId="182A7AAD" w:rsidR="002817A0" w:rsidRPr="00CC7820" w:rsidRDefault="00D4587C" w:rsidP="007A71AC">
            <w:pPr>
              <w:widowControl/>
              <w:autoSpaceDE/>
              <w:autoSpaceDN/>
              <w:adjustRightInd/>
              <w:rPr>
                <w:rFonts w:cs="Calibri"/>
                <w:sz w:val="22"/>
                <w:szCs w:val="22"/>
              </w:rPr>
            </w:pPr>
            <w:r w:rsidRPr="00CC7820">
              <w:rPr>
                <w:rFonts w:cs="Calibri"/>
                <w:sz w:val="22"/>
                <w:szCs w:val="22"/>
              </w:rPr>
              <w:t xml:space="preserve">HIOSH should ensure the case file has documentation when complainants are advised that by entering a withdrawal, they will be forfeiting all rights to appeal or to object, and the case will not be reopened.  </w:t>
            </w:r>
            <w:r w:rsidR="002060F8" w:rsidRPr="00CC7820">
              <w:rPr>
                <w:rFonts w:cs="Calibri"/>
                <w:sz w:val="22"/>
                <w:szCs w:val="22"/>
              </w:rPr>
              <w:t>Corrective action complete, awaiting verification</w:t>
            </w:r>
            <w:r w:rsidRPr="00CC7820">
              <w:rPr>
                <w:rFonts w:cs="Calibri"/>
                <w:sz w:val="22"/>
                <w:szCs w:val="22"/>
              </w:rPr>
              <w:t>.</w:t>
            </w:r>
          </w:p>
        </w:tc>
        <w:tc>
          <w:tcPr>
            <w:tcW w:w="1890" w:type="dxa"/>
          </w:tcPr>
          <w:p w14:paraId="6A95821A" w14:textId="0C673BD5" w:rsidR="002817A0" w:rsidRPr="00CC7820" w:rsidRDefault="00831362" w:rsidP="00926760">
            <w:pPr>
              <w:widowControl/>
              <w:autoSpaceDE/>
              <w:autoSpaceDN/>
              <w:adjustRightInd/>
              <w:rPr>
                <w:rFonts w:cs="Calibri"/>
                <w:sz w:val="22"/>
                <w:szCs w:val="22"/>
              </w:rPr>
            </w:pPr>
            <w:r w:rsidRPr="00CC7820">
              <w:rPr>
                <w:rFonts w:cs="Calibri"/>
                <w:sz w:val="22"/>
                <w:szCs w:val="22"/>
              </w:rPr>
              <w:t>FY 2021-05</w:t>
            </w:r>
          </w:p>
        </w:tc>
      </w:tr>
    </w:tbl>
    <w:p w14:paraId="3C1E0E19" w14:textId="77777777" w:rsidR="000A134A" w:rsidRPr="00CC7820" w:rsidRDefault="000A134A" w:rsidP="007A71AC">
      <w:pPr>
        <w:widowControl/>
        <w:autoSpaceDE/>
        <w:autoSpaceDN/>
        <w:adjustRightInd/>
        <w:rPr>
          <w:rFonts w:cs="Calibri"/>
          <w:sz w:val="22"/>
          <w:szCs w:val="22"/>
        </w:rPr>
      </w:pPr>
    </w:p>
    <w:p w14:paraId="776B7B1D" w14:textId="77777777" w:rsidR="00D86879" w:rsidRPr="00CC7820" w:rsidRDefault="00D86879" w:rsidP="007A71AC">
      <w:pPr>
        <w:widowControl/>
        <w:autoSpaceDE/>
        <w:autoSpaceDN/>
        <w:adjustRightInd/>
        <w:rPr>
          <w:rFonts w:cs="Calibri"/>
          <w:i/>
          <w:sz w:val="22"/>
          <w:szCs w:val="22"/>
        </w:rPr>
      </w:pPr>
    </w:p>
    <w:p w14:paraId="715EFD78" w14:textId="77777777" w:rsidR="00D86879" w:rsidRPr="001C1E47" w:rsidRDefault="00D86879" w:rsidP="007A71AC">
      <w:pPr>
        <w:widowControl/>
        <w:autoSpaceDE/>
        <w:autoSpaceDN/>
        <w:adjustRightInd/>
        <w:rPr>
          <w:rFonts w:cs="Calibri"/>
          <w:i/>
        </w:rPr>
      </w:pPr>
    </w:p>
    <w:p w14:paraId="6216A748" w14:textId="77777777" w:rsidR="0064165D" w:rsidRDefault="0064165D">
      <w:pPr>
        <w:widowControl/>
        <w:autoSpaceDE/>
        <w:autoSpaceDN/>
        <w:adjustRightInd/>
        <w:rPr>
          <w:rFonts w:asciiTheme="minorHAnsi" w:hAnsiTheme="minorHAnsi" w:cstheme="minorHAnsi"/>
          <w:b/>
          <w:bCs/>
          <w:sz w:val="28"/>
          <w:szCs w:val="28"/>
        </w:rPr>
      </w:pPr>
      <w:bookmarkStart w:id="52" w:name="_Toc118905018"/>
      <w:bookmarkStart w:id="53" w:name="_Toc119418670"/>
      <w:r>
        <w:br w:type="page"/>
      </w:r>
    </w:p>
    <w:p w14:paraId="72DA695E" w14:textId="1766E973" w:rsidR="00B6741C" w:rsidRPr="0002572C" w:rsidRDefault="00B6741C" w:rsidP="00E87726">
      <w:pPr>
        <w:pStyle w:val="Heading3"/>
      </w:pPr>
      <w:r w:rsidRPr="0002572C">
        <w:lastRenderedPageBreak/>
        <w:t>Appendix B – Observations Subject to Continued Monitoring</w:t>
      </w:r>
      <w:bookmarkEnd w:id="52"/>
      <w:bookmarkEnd w:id="53"/>
    </w:p>
    <w:p w14:paraId="73014EBD" w14:textId="0A818BE5" w:rsidR="00B6741C" w:rsidRPr="00F0678A" w:rsidRDefault="00B6741C" w:rsidP="0002572C">
      <w:r>
        <w:t>FY 20</w:t>
      </w:r>
      <w:r w:rsidR="001C4C64">
        <w:t>22 H</w:t>
      </w:r>
      <w:r w:rsidR="009F37F2">
        <w:t xml:space="preserve">awaii Occupational Safety and Health </w:t>
      </w:r>
      <w:r>
        <w:t>Follow-up FAME Report</w:t>
      </w:r>
    </w:p>
    <w:p w14:paraId="2093D22B" w14:textId="77777777" w:rsidR="00D86879" w:rsidRPr="0064165D" w:rsidRDefault="00D86879" w:rsidP="007A71AC">
      <w:pPr>
        <w:widowControl/>
        <w:autoSpaceDE/>
        <w:autoSpaceDN/>
        <w:adjustRightInd/>
        <w:rPr>
          <w:rFonts w:cs="Calibri"/>
        </w:rPr>
      </w:pPr>
    </w:p>
    <w:tbl>
      <w:tblPr>
        <w:tblStyle w:val="TableGrid"/>
        <w:tblW w:w="0" w:type="auto"/>
        <w:tblLook w:val="04A0" w:firstRow="1" w:lastRow="0" w:firstColumn="1" w:lastColumn="0" w:noHBand="0" w:noVBand="1"/>
      </w:tblPr>
      <w:tblGrid>
        <w:gridCol w:w="2657"/>
        <w:gridCol w:w="2690"/>
        <w:gridCol w:w="2657"/>
        <w:gridCol w:w="2630"/>
        <w:gridCol w:w="2316"/>
      </w:tblGrid>
      <w:tr w:rsidR="00B6741C" w14:paraId="266E8016" w14:textId="4E26EFF8" w:rsidTr="00B6741C">
        <w:trPr>
          <w:cantSplit/>
          <w:tblHeader/>
        </w:trPr>
        <w:tc>
          <w:tcPr>
            <w:tcW w:w="2657" w:type="dxa"/>
          </w:tcPr>
          <w:p w14:paraId="5950BEA4" w14:textId="77777777" w:rsidR="00B6741C" w:rsidRPr="00FE22E3" w:rsidRDefault="00B6741C" w:rsidP="00B6741C">
            <w:pPr>
              <w:widowControl/>
              <w:autoSpaceDE/>
              <w:autoSpaceDN/>
              <w:adjustRightInd/>
              <w:rPr>
                <w:rFonts w:cs="Calibri"/>
                <w:b/>
              </w:rPr>
            </w:pPr>
            <w:r w:rsidRPr="00FE22E3">
              <w:rPr>
                <w:rFonts w:cs="Calibri"/>
                <w:b/>
              </w:rPr>
              <w:t>Observation #</w:t>
            </w:r>
          </w:p>
          <w:p w14:paraId="07702D17" w14:textId="14585131" w:rsidR="00B6741C" w:rsidRPr="00FE22E3" w:rsidRDefault="00B6741C" w:rsidP="00B6741C">
            <w:pPr>
              <w:widowControl/>
              <w:autoSpaceDE/>
              <w:autoSpaceDN/>
              <w:adjustRightInd/>
              <w:rPr>
                <w:rFonts w:cs="Calibri"/>
                <w:b/>
              </w:rPr>
            </w:pPr>
            <w:r w:rsidRPr="00FE22E3">
              <w:rPr>
                <w:rFonts w:cs="Calibri"/>
                <w:b/>
              </w:rPr>
              <w:t>FY 20</w:t>
            </w:r>
            <w:r w:rsidR="0023032C" w:rsidRPr="00FE22E3">
              <w:rPr>
                <w:rFonts w:cs="Calibri"/>
                <w:b/>
              </w:rPr>
              <w:t>2</w:t>
            </w:r>
            <w:r w:rsidR="00E41205" w:rsidRPr="00FE22E3">
              <w:rPr>
                <w:rFonts w:cs="Calibri"/>
                <w:b/>
              </w:rPr>
              <w:t>2</w:t>
            </w:r>
            <w:r w:rsidRPr="00FE22E3">
              <w:rPr>
                <w:rFonts w:cs="Calibri"/>
                <w:b/>
              </w:rPr>
              <w:t>-OB-#</w:t>
            </w:r>
          </w:p>
        </w:tc>
        <w:tc>
          <w:tcPr>
            <w:tcW w:w="2690" w:type="dxa"/>
          </w:tcPr>
          <w:p w14:paraId="5B8F9311" w14:textId="77777777" w:rsidR="00B6741C" w:rsidRPr="00FE22E3" w:rsidRDefault="00B6741C" w:rsidP="00B6741C">
            <w:pPr>
              <w:widowControl/>
              <w:autoSpaceDE/>
              <w:autoSpaceDN/>
              <w:adjustRightInd/>
              <w:rPr>
                <w:rFonts w:cs="Calibri"/>
                <w:b/>
              </w:rPr>
            </w:pPr>
            <w:r w:rsidRPr="00FE22E3">
              <w:rPr>
                <w:rFonts w:cs="Calibri"/>
                <w:b/>
              </w:rPr>
              <w:t>Observation#</w:t>
            </w:r>
          </w:p>
          <w:p w14:paraId="757E85A6" w14:textId="760D6DE9" w:rsidR="00B6741C" w:rsidRPr="00FE22E3" w:rsidRDefault="00B6741C" w:rsidP="00B6741C">
            <w:pPr>
              <w:widowControl/>
              <w:autoSpaceDE/>
              <w:autoSpaceDN/>
              <w:adjustRightInd/>
              <w:rPr>
                <w:rFonts w:cs="Calibri"/>
                <w:i/>
              </w:rPr>
            </w:pPr>
            <w:r w:rsidRPr="00FE22E3">
              <w:rPr>
                <w:rFonts w:cs="Calibri"/>
                <w:b/>
              </w:rPr>
              <w:t>FY 20</w:t>
            </w:r>
            <w:r w:rsidR="0023032C" w:rsidRPr="00FE22E3">
              <w:rPr>
                <w:rFonts w:cs="Calibri"/>
                <w:b/>
              </w:rPr>
              <w:t>21</w:t>
            </w:r>
            <w:r w:rsidRPr="00FE22E3">
              <w:rPr>
                <w:rFonts w:cs="Calibri"/>
                <w:b/>
              </w:rPr>
              <w:t xml:space="preserve">-OB-# </w:t>
            </w:r>
            <w:r w:rsidRPr="00FE22E3">
              <w:rPr>
                <w:rFonts w:cs="Calibri"/>
                <w:b/>
                <w:i/>
              </w:rPr>
              <w:t>or</w:t>
            </w:r>
            <w:r w:rsidRPr="00FE22E3">
              <w:rPr>
                <w:rFonts w:cs="Calibri"/>
                <w:b/>
              </w:rPr>
              <w:t xml:space="preserve"> FY 20</w:t>
            </w:r>
            <w:r w:rsidR="0023032C" w:rsidRPr="00FE22E3">
              <w:rPr>
                <w:rFonts w:cs="Calibri"/>
                <w:b/>
              </w:rPr>
              <w:t>21</w:t>
            </w:r>
            <w:r w:rsidRPr="00FE22E3">
              <w:rPr>
                <w:rFonts w:cs="Calibri"/>
                <w:b/>
              </w:rPr>
              <w:t>-#</w:t>
            </w:r>
          </w:p>
        </w:tc>
        <w:tc>
          <w:tcPr>
            <w:tcW w:w="2657" w:type="dxa"/>
          </w:tcPr>
          <w:p w14:paraId="11DA1749" w14:textId="7AE042CC" w:rsidR="00B6741C" w:rsidRPr="00FE22E3" w:rsidRDefault="00B6741C" w:rsidP="00B6741C">
            <w:pPr>
              <w:widowControl/>
              <w:autoSpaceDE/>
              <w:autoSpaceDN/>
              <w:adjustRightInd/>
              <w:rPr>
                <w:rFonts w:cs="Calibri"/>
                <w:i/>
              </w:rPr>
            </w:pPr>
            <w:r w:rsidRPr="00FE22E3">
              <w:rPr>
                <w:rFonts w:cs="Calibri"/>
                <w:b/>
              </w:rPr>
              <w:t>Observation</w:t>
            </w:r>
          </w:p>
        </w:tc>
        <w:tc>
          <w:tcPr>
            <w:tcW w:w="2630" w:type="dxa"/>
          </w:tcPr>
          <w:p w14:paraId="76BC073C" w14:textId="70BBC1B0" w:rsidR="00B6741C" w:rsidRPr="00FE22E3" w:rsidRDefault="00B6741C" w:rsidP="00B6741C">
            <w:pPr>
              <w:widowControl/>
              <w:autoSpaceDE/>
              <w:autoSpaceDN/>
              <w:adjustRightInd/>
              <w:rPr>
                <w:rFonts w:cs="Calibri"/>
                <w:i/>
              </w:rPr>
            </w:pPr>
            <w:r w:rsidRPr="00FE22E3">
              <w:rPr>
                <w:rFonts w:cs="Calibri"/>
                <w:b/>
              </w:rPr>
              <w:t>Federal Monitoring Plan</w:t>
            </w:r>
          </w:p>
        </w:tc>
        <w:tc>
          <w:tcPr>
            <w:tcW w:w="2316" w:type="dxa"/>
          </w:tcPr>
          <w:p w14:paraId="46D0EE63" w14:textId="4A2BA825" w:rsidR="00B6741C" w:rsidRPr="00FE22E3" w:rsidRDefault="00B6741C" w:rsidP="00B6741C">
            <w:pPr>
              <w:widowControl/>
              <w:autoSpaceDE/>
              <w:autoSpaceDN/>
              <w:adjustRightInd/>
              <w:rPr>
                <w:rFonts w:cs="Calibri"/>
                <w:b/>
              </w:rPr>
            </w:pPr>
            <w:r w:rsidRPr="00FE22E3">
              <w:rPr>
                <w:rFonts w:cs="Calibri"/>
                <w:b/>
              </w:rPr>
              <w:t>Current Status</w:t>
            </w:r>
          </w:p>
        </w:tc>
      </w:tr>
      <w:tr w:rsidR="00B6741C" w14:paraId="715083EB" w14:textId="58561804" w:rsidTr="00B6741C">
        <w:trPr>
          <w:cantSplit/>
        </w:trPr>
        <w:tc>
          <w:tcPr>
            <w:tcW w:w="2657" w:type="dxa"/>
          </w:tcPr>
          <w:p w14:paraId="7834860F" w14:textId="7B1BC8C7" w:rsidR="00B6741C" w:rsidRPr="00C15549" w:rsidRDefault="003F4088" w:rsidP="001C4C64">
            <w:pPr>
              <w:widowControl/>
              <w:autoSpaceDE/>
              <w:autoSpaceDN/>
              <w:adjustRightInd/>
              <w:rPr>
                <w:rFonts w:cs="Calibri"/>
                <w:iCs/>
                <w:sz w:val="22"/>
                <w:szCs w:val="22"/>
              </w:rPr>
            </w:pPr>
            <w:r w:rsidRPr="00C15549">
              <w:rPr>
                <w:rFonts w:cs="Calibri"/>
                <w:iCs/>
                <w:sz w:val="22"/>
                <w:szCs w:val="22"/>
              </w:rPr>
              <w:t>FY 2022-OB-01</w:t>
            </w:r>
          </w:p>
        </w:tc>
        <w:tc>
          <w:tcPr>
            <w:tcW w:w="2690" w:type="dxa"/>
          </w:tcPr>
          <w:p w14:paraId="394AE7D8" w14:textId="77777777" w:rsidR="003608B3" w:rsidRDefault="00C15549" w:rsidP="001C4C64">
            <w:pPr>
              <w:widowControl/>
              <w:autoSpaceDE/>
              <w:autoSpaceDN/>
              <w:adjustRightInd/>
              <w:rPr>
                <w:rFonts w:cs="Calibri"/>
                <w:iCs/>
                <w:sz w:val="22"/>
                <w:szCs w:val="22"/>
              </w:rPr>
            </w:pPr>
            <w:r w:rsidRPr="00C15549">
              <w:rPr>
                <w:rFonts w:cs="Calibri"/>
                <w:iCs/>
                <w:sz w:val="22"/>
                <w:szCs w:val="22"/>
              </w:rPr>
              <w:t>FY 2021-OB-01</w:t>
            </w:r>
          </w:p>
          <w:p w14:paraId="354E56F4" w14:textId="77777777" w:rsidR="003608B3" w:rsidRDefault="00AF423F" w:rsidP="001C4C64">
            <w:pPr>
              <w:widowControl/>
              <w:autoSpaceDE/>
              <w:autoSpaceDN/>
              <w:adjustRightInd/>
              <w:rPr>
                <w:rFonts w:cs="Calibri"/>
                <w:iCs/>
                <w:sz w:val="22"/>
                <w:szCs w:val="22"/>
              </w:rPr>
            </w:pPr>
            <w:r>
              <w:rPr>
                <w:rFonts w:cs="Calibri"/>
                <w:iCs/>
                <w:sz w:val="22"/>
                <w:szCs w:val="22"/>
              </w:rPr>
              <w:t>FY 2020-01</w:t>
            </w:r>
          </w:p>
          <w:p w14:paraId="1207E4E3" w14:textId="687DBFA9" w:rsidR="00B6741C" w:rsidRPr="00C15549" w:rsidRDefault="00AF423F" w:rsidP="001C4C64">
            <w:pPr>
              <w:widowControl/>
              <w:autoSpaceDE/>
              <w:autoSpaceDN/>
              <w:adjustRightInd/>
              <w:rPr>
                <w:rFonts w:cs="Calibri"/>
                <w:iCs/>
                <w:sz w:val="22"/>
                <w:szCs w:val="22"/>
              </w:rPr>
            </w:pPr>
            <w:r>
              <w:rPr>
                <w:rFonts w:cs="Calibri"/>
                <w:iCs/>
                <w:sz w:val="22"/>
                <w:szCs w:val="22"/>
              </w:rPr>
              <w:t>FY 2019-01</w:t>
            </w:r>
          </w:p>
        </w:tc>
        <w:tc>
          <w:tcPr>
            <w:tcW w:w="2657" w:type="dxa"/>
          </w:tcPr>
          <w:p w14:paraId="53E4A09F" w14:textId="3EADB443" w:rsidR="00B6741C" w:rsidRPr="00816708" w:rsidRDefault="00816708" w:rsidP="00B6741C">
            <w:pPr>
              <w:widowControl/>
              <w:autoSpaceDE/>
              <w:autoSpaceDN/>
              <w:adjustRightInd/>
              <w:rPr>
                <w:rFonts w:cs="Calibri"/>
                <w:iCs/>
                <w:sz w:val="22"/>
                <w:szCs w:val="22"/>
              </w:rPr>
            </w:pPr>
            <w:r w:rsidRPr="00816708">
              <w:rPr>
                <w:rFonts w:cs="Calibri"/>
                <w:iCs/>
                <w:sz w:val="22"/>
                <w:szCs w:val="22"/>
              </w:rPr>
              <w:t xml:space="preserve">There was no evidence in the four closed fatality investigation files reviewed </w:t>
            </w:r>
            <w:r w:rsidR="00E923AE">
              <w:rPr>
                <w:rFonts w:cs="Calibri"/>
                <w:iCs/>
                <w:sz w:val="22"/>
                <w:szCs w:val="22"/>
              </w:rPr>
              <w:t xml:space="preserve">from FY 2021 </w:t>
            </w:r>
            <w:r w:rsidRPr="00816708">
              <w:rPr>
                <w:rFonts w:cs="Calibri"/>
                <w:iCs/>
                <w:sz w:val="22"/>
                <w:szCs w:val="22"/>
              </w:rPr>
              <w:t>that the family of victims were contacted during the investigation, and three of four (75%) closure letters were not sent within the timeline established in the HIOSH Field Operations Manual (FOM).</w:t>
            </w:r>
          </w:p>
        </w:tc>
        <w:tc>
          <w:tcPr>
            <w:tcW w:w="2630" w:type="dxa"/>
          </w:tcPr>
          <w:p w14:paraId="04F2CA88" w14:textId="25B82AC2" w:rsidR="00B6741C" w:rsidRPr="001C1985" w:rsidRDefault="00AF70F2" w:rsidP="001C4C64">
            <w:pPr>
              <w:widowControl/>
              <w:autoSpaceDE/>
              <w:autoSpaceDN/>
              <w:adjustRightInd/>
              <w:rPr>
                <w:rFonts w:asciiTheme="minorHAnsi" w:hAnsiTheme="minorHAnsi" w:cstheme="minorHAnsi"/>
                <w:iCs/>
                <w:sz w:val="22"/>
                <w:szCs w:val="22"/>
              </w:rPr>
            </w:pPr>
            <w:r w:rsidRPr="001C1985">
              <w:rPr>
                <w:rFonts w:asciiTheme="minorHAnsi" w:hAnsiTheme="minorHAnsi" w:cstheme="minorHAnsi"/>
                <w:color w:val="000000"/>
                <w:sz w:val="22"/>
                <w:szCs w:val="22"/>
              </w:rPr>
              <w:t>During next year’s FAME, a</w:t>
            </w:r>
            <w:r w:rsidR="006307E4" w:rsidRPr="001C1985">
              <w:rPr>
                <w:rFonts w:asciiTheme="minorHAnsi" w:hAnsiTheme="minorHAnsi" w:cstheme="minorHAnsi"/>
                <w:color w:val="000000"/>
                <w:sz w:val="22"/>
                <w:szCs w:val="22"/>
              </w:rPr>
              <w:t>ll</w:t>
            </w:r>
            <w:r w:rsidRPr="001C1985">
              <w:rPr>
                <w:rFonts w:asciiTheme="minorHAnsi" w:hAnsiTheme="minorHAnsi" w:cstheme="minorHAnsi"/>
                <w:color w:val="000000"/>
                <w:sz w:val="22"/>
                <w:szCs w:val="22"/>
              </w:rPr>
              <w:t xml:space="preserve"> </w:t>
            </w:r>
            <w:r w:rsidR="006307E4" w:rsidRPr="001C1985">
              <w:rPr>
                <w:rFonts w:asciiTheme="minorHAnsi" w:hAnsiTheme="minorHAnsi" w:cstheme="minorHAnsi"/>
                <w:color w:val="000000"/>
                <w:sz w:val="22"/>
                <w:szCs w:val="22"/>
              </w:rPr>
              <w:t>fatality investigation files will be</w:t>
            </w:r>
            <w:r w:rsidRPr="001C1985">
              <w:rPr>
                <w:rFonts w:asciiTheme="minorHAnsi" w:hAnsiTheme="minorHAnsi" w:cstheme="minorHAnsi"/>
                <w:color w:val="000000"/>
                <w:sz w:val="22"/>
                <w:szCs w:val="22"/>
              </w:rPr>
              <w:t xml:space="preserve"> review</w:t>
            </w:r>
            <w:r w:rsidR="006307E4" w:rsidRPr="001C1985">
              <w:rPr>
                <w:rFonts w:asciiTheme="minorHAnsi" w:hAnsiTheme="minorHAnsi" w:cstheme="minorHAnsi"/>
                <w:color w:val="000000"/>
                <w:sz w:val="22"/>
                <w:szCs w:val="22"/>
              </w:rPr>
              <w:t>ed</w:t>
            </w:r>
            <w:r w:rsidRPr="001C1985">
              <w:rPr>
                <w:rFonts w:asciiTheme="minorHAnsi" w:hAnsiTheme="minorHAnsi" w:cstheme="minorHAnsi"/>
                <w:color w:val="000000"/>
                <w:sz w:val="22"/>
                <w:szCs w:val="22"/>
              </w:rPr>
              <w:t xml:space="preserve"> to determine if this reflects the data trend.</w:t>
            </w:r>
          </w:p>
        </w:tc>
        <w:tc>
          <w:tcPr>
            <w:tcW w:w="2316" w:type="dxa"/>
          </w:tcPr>
          <w:p w14:paraId="79E4394D" w14:textId="2503A05A" w:rsidR="00B6741C" w:rsidRPr="00816708" w:rsidRDefault="00DD160A" w:rsidP="00926760">
            <w:pPr>
              <w:widowControl/>
              <w:autoSpaceDE/>
              <w:autoSpaceDN/>
              <w:adjustRightInd/>
              <w:rPr>
                <w:rFonts w:cs="Calibri"/>
                <w:iCs/>
                <w:sz w:val="22"/>
                <w:szCs w:val="22"/>
              </w:rPr>
            </w:pPr>
            <w:r w:rsidRPr="00DD160A">
              <w:rPr>
                <w:rFonts w:cs="Calibri"/>
                <w:iCs/>
                <w:sz w:val="22"/>
                <w:szCs w:val="22"/>
              </w:rPr>
              <w:t>Continued</w:t>
            </w:r>
          </w:p>
        </w:tc>
      </w:tr>
      <w:tr w:rsidR="00B37335" w14:paraId="688344D0" w14:textId="77777777" w:rsidTr="00B6741C">
        <w:trPr>
          <w:cantSplit/>
        </w:trPr>
        <w:tc>
          <w:tcPr>
            <w:tcW w:w="2657" w:type="dxa"/>
          </w:tcPr>
          <w:p w14:paraId="1BE4EE8F" w14:textId="5CE7F7F8" w:rsidR="00B37335" w:rsidRPr="00C15549" w:rsidRDefault="00B37335" w:rsidP="001C4C64">
            <w:pPr>
              <w:widowControl/>
              <w:autoSpaceDE/>
              <w:autoSpaceDN/>
              <w:adjustRightInd/>
              <w:rPr>
                <w:rFonts w:cs="Calibri"/>
                <w:iCs/>
                <w:sz w:val="22"/>
                <w:szCs w:val="22"/>
              </w:rPr>
            </w:pPr>
          </w:p>
        </w:tc>
        <w:tc>
          <w:tcPr>
            <w:tcW w:w="2690" w:type="dxa"/>
          </w:tcPr>
          <w:p w14:paraId="616918AA" w14:textId="77777777" w:rsidR="003608B3" w:rsidRDefault="00D3064F" w:rsidP="001C4C64">
            <w:pPr>
              <w:widowControl/>
              <w:autoSpaceDE/>
              <w:autoSpaceDN/>
              <w:adjustRightInd/>
              <w:rPr>
                <w:rFonts w:cs="Calibri"/>
                <w:iCs/>
                <w:sz w:val="22"/>
                <w:szCs w:val="22"/>
              </w:rPr>
            </w:pPr>
            <w:r w:rsidRPr="00C15549">
              <w:rPr>
                <w:rFonts w:cs="Calibri"/>
                <w:iCs/>
                <w:sz w:val="22"/>
                <w:szCs w:val="22"/>
              </w:rPr>
              <w:t>FY 2021-OB-0</w:t>
            </w:r>
            <w:r>
              <w:rPr>
                <w:rFonts w:cs="Calibri"/>
                <w:iCs/>
                <w:sz w:val="22"/>
                <w:szCs w:val="22"/>
              </w:rPr>
              <w:t>2</w:t>
            </w:r>
          </w:p>
          <w:p w14:paraId="34037B9D" w14:textId="77777777" w:rsidR="00B37335" w:rsidRDefault="00C8582C" w:rsidP="001C4C64">
            <w:pPr>
              <w:widowControl/>
              <w:autoSpaceDE/>
              <w:autoSpaceDN/>
              <w:adjustRightInd/>
              <w:rPr>
                <w:rFonts w:cs="Calibri"/>
                <w:iCs/>
                <w:sz w:val="22"/>
                <w:szCs w:val="22"/>
              </w:rPr>
            </w:pPr>
            <w:r>
              <w:rPr>
                <w:rFonts w:cs="Calibri"/>
                <w:iCs/>
                <w:sz w:val="22"/>
                <w:szCs w:val="22"/>
              </w:rPr>
              <w:t>FY 2020-02</w:t>
            </w:r>
          </w:p>
          <w:p w14:paraId="33EF9975" w14:textId="77777777" w:rsidR="00C209DA" w:rsidRDefault="00C209DA" w:rsidP="001C4C64">
            <w:pPr>
              <w:widowControl/>
              <w:autoSpaceDE/>
              <w:autoSpaceDN/>
              <w:adjustRightInd/>
              <w:rPr>
                <w:rFonts w:cs="Calibri"/>
                <w:iCs/>
                <w:sz w:val="22"/>
                <w:szCs w:val="22"/>
              </w:rPr>
            </w:pPr>
            <w:r>
              <w:rPr>
                <w:rFonts w:cs="Calibri"/>
                <w:iCs/>
                <w:sz w:val="22"/>
                <w:szCs w:val="22"/>
              </w:rPr>
              <w:t xml:space="preserve">FY </w:t>
            </w:r>
            <w:r w:rsidR="00B31E4B">
              <w:rPr>
                <w:rFonts w:cs="Calibri"/>
                <w:iCs/>
                <w:sz w:val="22"/>
                <w:szCs w:val="22"/>
              </w:rPr>
              <w:t>2019-02</w:t>
            </w:r>
          </w:p>
          <w:p w14:paraId="3B57C29E" w14:textId="0E1E007A" w:rsidR="00B31E4B" w:rsidRDefault="00B31E4B" w:rsidP="001C4C64">
            <w:pPr>
              <w:widowControl/>
              <w:autoSpaceDE/>
              <w:autoSpaceDN/>
              <w:adjustRightInd/>
              <w:rPr>
                <w:rFonts w:cs="Calibri"/>
                <w:iCs/>
                <w:sz w:val="22"/>
                <w:szCs w:val="22"/>
              </w:rPr>
            </w:pPr>
            <w:r>
              <w:rPr>
                <w:rFonts w:cs="Calibri"/>
                <w:iCs/>
                <w:sz w:val="22"/>
                <w:szCs w:val="22"/>
              </w:rPr>
              <w:t>FY 2018-01</w:t>
            </w:r>
          </w:p>
          <w:p w14:paraId="30050CCE" w14:textId="10FCB6C9" w:rsidR="005F0F31" w:rsidRDefault="005F0F31" w:rsidP="001C4C64">
            <w:pPr>
              <w:widowControl/>
              <w:autoSpaceDE/>
              <w:autoSpaceDN/>
              <w:adjustRightInd/>
              <w:rPr>
                <w:rFonts w:cs="Calibri"/>
                <w:iCs/>
                <w:sz w:val="22"/>
                <w:szCs w:val="22"/>
              </w:rPr>
            </w:pPr>
            <w:r>
              <w:rPr>
                <w:rFonts w:cs="Calibri"/>
                <w:iCs/>
                <w:sz w:val="22"/>
                <w:szCs w:val="22"/>
              </w:rPr>
              <w:t>FY 2017-02</w:t>
            </w:r>
          </w:p>
          <w:p w14:paraId="49FCEF39" w14:textId="0960E220" w:rsidR="0083662D" w:rsidRDefault="0083662D" w:rsidP="001C4C64">
            <w:pPr>
              <w:widowControl/>
              <w:autoSpaceDE/>
              <w:autoSpaceDN/>
              <w:adjustRightInd/>
              <w:rPr>
                <w:rFonts w:cs="Calibri"/>
                <w:iCs/>
                <w:sz w:val="22"/>
                <w:szCs w:val="22"/>
              </w:rPr>
            </w:pPr>
            <w:r>
              <w:rPr>
                <w:rFonts w:cs="Calibri"/>
                <w:iCs/>
                <w:sz w:val="22"/>
                <w:szCs w:val="22"/>
              </w:rPr>
              <w:t>FY 2016-09</w:t>
            </w:r>
          </w:p>
          <w:p w14:paraId="38A0AECE" w14:textId="28C226D0" w:rsidR="00B31E4B" w:rsidRPr="00C15549" w:rsidRDefault="00B31E4B" w:rsidP="001C4C64">
            <w:pPr>
              <w:widowControl/>
              <w:autoSpaceDE/>
              <w:autoSpaceDN/>
              <w:adjustRightInd/>
              <w:rPr>
                <w:rFonts w:cs="Calibri"/>
                <w:iCs/>
                <w:sz w:val="22"/>
                <w:szCs w:val="22"/>
              </w:rPr>
            </w:pPr>
          </w:p>
        </w:tc>
        <w:tc>
          <w:tcPr>
            <w:tcW w:w="2657" w:type="dxa"/>
          </w:tcPr>
          <w:p w14:paraId="075ED9EC" w14:textId="1F5C8E2A" w:rsidR="00B37335" w:rsidRPr="001C1985" w:rsidRDefault="00D67C6E" w:rsidP="00D67C6E">
            <w:pPr>
              <w:widowControl/>
              <w:autoSpaceDE/>
              <w:autoSpaceDN/>
              <w:adjustRightInd/>
              <w:rPr>
                <w:rFonts w:cs="Calibri"/>
                <w:iCs/>
                <w:sz w:val="22"/>
                <w:szCs w:val="22"/>
              </w:rPr>
            </w:pPr>
            <w:r w:rsidRPr="001C1985">
              <w:rPr>
                <w:rFonts w:cs="Calibri"/>
                <w:bCs/>
                <w:iCs/>
                <w:color w:val="000000" w:themeColor="text1"/>
                <w:sz w:val="22"/>
                <w:szCs w:val="22"/>
              </w:rPr>
              <w:t>Policies and procedures for targeting high hazard industries for inspections were not documented.</w:t>
            </w:r>
          </w:p>
        </w:tc>
        <w:tc>
          <w:tcPr>
            <w:tcW w:w="2630" w:type="dxa"/>
          </w:tcPr>
          <w:p w14:paraId="5CDAF857" w14:textId="1D16CF3E" w:rsidR="00B37335" w:rsidRPr="00816708" w:rsidRDefault="008B67B3" w:rsidP="001C4C64">
            <w:pPr>
              <w:widowControl/>
              <w:autoSpaceDE/>
              <w:autoSpaceDN/>
              <w:adjustRightInd/>
              <w:rPr>
                <w:rFonts w:cs="Calibri"/>
                <w:iCs/>
                <w:sz w:val="22"/>
                <w:szCs w:val="22"/>
              </w:rPr>
            </w:pPr>
            <w:r>
              <w:rPr>
                <w:rFonts w:cs="Calibri"/>
                <w:iCs/>
                <w:sz w:val="22"/>
                <w:szCs w:val="22"/>
              </w:rPr>
              <w:t>Not Applicable</w:t>
            </w:r>
          </w:p>
        </w:tc>
        <w:tc>
          <w:tcPr>
            <w:tcW w:w="2316" w:type="dxa"/>
          </w:tcPr>
          <w:p w14:paraId="577617FE" w14:textId="58466C58" w:rsidR="00B37335" w:rsidRPr="00DD160A" w:rsidRDefault="00D67C6E" w:rsidP="00926760">
            <w:pPr>
              <w:widowControl/>
              <w:autoSpaceDE/>
              <w:autoSpaceDN/>
              <w:adjustRightInd/>
              <w:rPr>
                <w:rFonts w:cs="Calibri"/>
                <w:iCs/>
                <w:sz w:val="22"/>
                <w:szCs w:val="22"/>
              </w:rPr>
            </w:pPr>
            <w:r>
              <w:rPr>
                <w:rFonts w:cs="Calibri"/>
                <w:iCs/>
                <w:sz w:val="22"/>
                <w:szCs w:val="22"/>
              </w:rPr>
              <w:t>Closed</w:t>
            </w:r>
          </w:p>
        </w:tc>
      </w:tr>
      <w:tr w:rsidR="00B6741C" w14:paraId="414575F4" w14:textId="437735BC" w:rsidTr="00B6741C">
        <w:trPr>
          <w:cantSplit/>
        </w:trPr>
        <w:tc>
          <w:tcPr>
            <w:tcW w:w="2657" w:type="dxa"/>
          </w:tcPr>
          <w:p w14:paraId="38E1B745" w14:textId="1771F371" w:rsidR="00B6741C" w:rsidRPr="00E712FA" w:rsidRDefault="006D7A79" w:rsidP="001C4C64">
            <w:pPr>
              <w:widowControl/>
              <w:autoSpaceDE/>
              <w:autoSpaceDN/>
              <w:adjustRightInd/>
              <w:rPr>
                <w:rFonts w:cs="Calibri"/>
                <w:iCs/>
                <w:sz w:val="22"/>
                <w:szCs w:val="22"/>
              </w:rPr>
            </w:pPr>
            <w:r w:rsidRPr="00E712FA">
              <w:rPr>
                <w:rFonts w:cs="Calibri"/>
                <w:iCs/>
                <w:sz w:val="22"/>
                <w:szCs w:val="22"/>
              </w:rPr>
              <w:lastRenderedPageBreak/>
              <w:t>FY 2022-OB-02</w:t>
            </w:r>
          </w:p>
        </w:tc>
        <w:tc>
          <w:tcPr>
            <w:tcW w:w="2690" w:type="dxa"/>
          </w:tcPr>
          <w:p w14:paraId="4640B74B" w14:textId="1887C039" w:rsidR="00B6741C" w:rsidRPr="00E712FA" w:rsidRDefault="008F784F" w:rsidP="00B6741C">
            <w:pPr>
              <w:widowControl/>
              <w:autoSpaceDE/>
              <w:autoSpaceDN/>
              <w:adjustRightInd/>
              <w:rPr>
                <w:rFonts w:cs="Calibri"/>
                <w:iCs/>
                <w:sz w:val="22"/>
                <w:szCs w:val="22"/>
              </w:rPr>
            </w:pPr>
            <w:r w:rsidRPr="00E712FA">
              <w:rPr>
                <w:rFonts w:cs="Calibri"/>
                <w:iCs/>
                <w:sz w:val="22"/>
                <w:szCs w:val="22"/>
              </w:rPr>
              <w:t>FY 2021-OB-03</w:t>
            </w:r>
          </w:p>
        </w:tc>
        <w:tc>
          <w:tcPr>
            <w:tcW w:w="2657" w:type="dxa"/>
          </w:tcPr>
          <w:p w14:paraId="3BC4A14C" w14:textId="3A620035" w:rsidR="00B6741C" w:rsidRPr="00E712FA" w:rsidRDefault="00E923AE" w:rsidP="00B6741C">
            <w:pPr>
              <w:widowControl/>
              <w:autoSpaceDE/>
              <w:autoSpaceDN/>
              <w:adjustRightInd/>
              <w:rPr>
                <w:rFonts w:cs="Calibri"/>
                <w:iCs/>
                <w:sz w:val="22"/>
                <w:szCs w:val="22"/>
              </w:rPr>
            </w:pPr>
            <w:r>
              <w:rPr>
                <w:rFonts w:cs="Calibri"/>
                <w:color w:val="000000" w:themeColor="text1"/>
                <w:sz w:val="22"/>
                <w:szCs w:val="22"/>
              </w:rPr>
              <w:t>In FY 2021, r</w:t>
            </w:r>
            <w:r w:rsidR="0047085C" w:rsidRPr="005D586A">
              <w:rPr>
                <w:rFonts w:cs="Calibri"/>
                <w:color w:val="000000" w:themeColor="text1"/>
                <w:sz w:val="22"/>
                <w:szCs w:val="22"/>
              </w:rPr>
              <w:t>etaliation case files lacked the required documentation such as interview summaries, activity logs, evidence of review by a supervisor, or other documents required to be in the retaliation case file.</w:t>
            </w:r>
          </w:p>
        </w:tc>
        <w:tc>
          <w:tcPr>
            <w:tcW w:w="2630" w:type="dxa"/>
          </w:tcPr>
          <w:p w14:paraId="016CAD6A" w14:textId="0EFCAB51" w:rsidR="00B6741C" w:rsidRPr="00E712FA" w:rsidRDefault="00216B45" w:rsidP="00B6741C">
            <w:pPr>
              <w:widowControl/>
              <w:autoSpaceDE/>
              <w:autoSpaceDN/>
              <w:adjustRightInd/>
              <w:rPr>
                <w:rFonts w:cs="Calibri"/>
                <w:iCs/>
                <w:sz w:val="22"/>
                <w:szCs w:val="22"/>
              </w:rPr>
            </w:pPr>
            <w:r w:rsidRPr="00216B45">
              <w:rPr>
                <w:rFonts w:cs="Calibri"/>
                <w:iCs/>
                <w:sz w:val="22"/>
                <w:szCs w:val="22"/>
              </w:rPr>
              <w:t xml:space="preserve">During next year’s FAME, </w:t>
            </w:r>
            <w:r w:rsidR="0093038E">
              <w:rPr>
                <w:rFonts w:cs="Calibri"/>
                <w:iCs/>
                <w:sz w:val="22"/>
                <w:szCs w:val="22"/>
              </w:rPr>
              <w:t>retaliation case</w:t>
            </w:r>
            <w:r w:rsidRPr="00216B45">
              <w:rPr>
                <w:rFonts w:cs="Calibri"/>
                <w:iCs/>
                <w:sz w:val="22"/>
                <w:szCs w:val="22"/>
              </w:rPr>
              <w:t xml:space="preserve"> files will be reviewed to determine if this reflects the data trend.</w:t>
            </w:r>
          </w:p>
        </w:tc>
        <w:tc>
          <w:tcPr>
            <w:tcW w:w="2316" w:type="dxa"/>
          </w:tcPr>
          <w:p w14:paraId="4F554364" w14:textId="4812ED39" w:rsidR="00B6741C" w:rsidRPr="00476C08" w:rsidRDefault="00BA03ED" w:rsidP="00926760">
            <w:pPr>
              <w:widowControl/>
              <w:autoSpaceDE/>
              <w:autoSpaceDN/>
              <w:adjustRightInd/>
              <w:rPr>
                <w:rFonts w:cs="Calibri"/>
                <w:iCs/>
                <w:color w:val="0070C0"/>
                <w:sz w:val="22"/>
                <w:szCs w:val="22"/>
              </w:rPr>
            </w:pPr>
            <w:r w:rsidRPr="00BA03ED">
              <w:rPr>
                <w:rFonts w:cs="Calibri"/>
                <w:iCs/>
                <w:sz w:val="22"/>
                <w:szCs w:val="22"/>
              </w:rPr>
              <w:t>Continued</w:t>
            </w:r>
          </w:p>
        </w:tc>
      </w:tr>
      <w:tr w:rsidR="0047085C" w14:paraId="686CBC0B" w14:textId="77777777" w:rsidTr="00B6741C">
        <w:trPr>
          <w:cantSplit/>
        </w:trPr>
        <w:tc>
          <w:tcPr>
            <w:tcW w:w="2657" w:type="dxa"/>
          </w:tcPr>
          <w:p w14:paraId="486D74B1" w14:textId="6549525B" w:rsidR="0047085C" w:rsidRPr="00E712FA" w:rsidRDefault="00A351CE" w:rsidP="001C4C64">
            <w:pPr>
              <w:widowControl/>
              <w:autoSpaceDE/>
              <w:autoSpaceDN/>
              <w:adjustRightInd/>
              <w:rPr>
                <w:rFonts w:cs="Calibri"/>
                <w:iCs/>
                <w:sz w:val="22"/>
                <w:szCs w:val="22"/>
              </w:rPr>
            </w:pPr>
            <w:r w:rsidRPr="00E712FA">
              <w:rPr>
                <w:rFonts w:cs="Calibri"/>
                <w:iCs/>
                <w:sz w:val="22"/>
                <w:szCs w:val="22"/>
              </w:rPr>
              <w:t>FY 2022-OB-03</w:t>
            </w:r>
          </w:p>
        </w:tc>
        <w:tc>
          <w:tcPr>
            <w:tcW w:w="2690" w:type="dxa"/>
          </w:tcPr>
          <w:p w14:paraId="2A227E72" w14:textId="15569764" w:rsidR="0047085C" w:rsidRPr="00E712FA" w:rsidRDefault="002A086C" w:rsidP="00B6741C">
            <w:pPr>
              <w:widowControl/>
              <w:autoSpaceDE/>
              <w:autoSpaceDN/>
              <w:adjustRightInd/>
              <w:rPr>
                <w:rFonts w:cs="Calibri"/>
                <w:iCs/>
                <w:sz w:val="22"/>
                <w:szCs w:val="22"/>
              </w:rPr>
            </w:pPr>
            <w:r w:rsidRPr="00E712FA">
              <w:rPr>
                <w:rFonts w:cs="Calibri"/>
                <w:iCs/>
                <w:sz w:val="22"/>
                <w:szCs w:val="22"/>
              </w:rPr>
              <w:t>FY 2021-OB-04</w:t>
            </w:r>
          </w:p>
        </w:tc>
        <w:tc>
          <w:tcPr>
            <w:tcW w:w="2657" w:type="dxa"/>
          </w:tcPr>
          <w:p w14:paraId="0859B495" w14:textId="5CAEC745" w:rsidR="0047085C" w:rsidRPr="00E712FA" w:rsidRDefault="0022027D" w:rsidP="00B6741C">
            <w:pPr>
              <w:widowControl/>
              <w:autoSpaceDE/>
              <w:autoSpaceDN/>
              <w:adjustRightInd/>
              <w:rPr>
                <w:rFonts w:cs="Calibri"/>
                <w:iCs/>
                <w:sz w:val="22"/>
                <w:szCs w:val="22"/>
              </w:rPr>
            </w:pPr>
            <w:r w:rsidRPr="00DF45C0">
              <w:rPr>
                <w:rFonts w:cs="Calibri"/>
                <w:color w:val="000000" w:themeColor="text1"/>
                <w:sz w:val="22"/>
                <w:szCs w:val="22"/>
              </w:rPr>
              <w:t>In</w:t>
            </w:r>
            <w:r w:rsidR="00E923AE">
              <w:rPr>
                <w:rFonts w:cs="Calibri"/>
                <w:color w:val="000000" w:themeColor="text1"/>
                <w:sz w:val="22"/>
                <w:szCs w:val="22"/>
              </w:rPr>
              <w:t xml:space="preserve"> FY 2021, </w:t>
            </w:r>
            <w:r w:rsidRPr="00DF45C0">
              <w:rPr>
                <w:rFonts w:cs="Calibri"/>
                <w:color w:val="000000" w:themeColor="text1"/>
                <w:sz w:val="22"/>
                <w:szCs w:val="22"/>
              </w:rPr>
              <w:t>four of 16 (25%) case files, there was no evidence that union or other labor representatives were contacted to participate in the opening and closing conferences or walk around inspections.</w:t>
            </w:r>
          </w:p>
        </w:tc>
        <w:tc>
          <w:tcPr>
            <w:tcW w:w="2630" w:type="dxa"/>
          </w:tcPr>
          <w:p w14:paraId="74717172" w14:textId="5771D6C7" w:rsidR="0047085C" w:rsidRPr="00E712FA" w:rsidRDefault="00185FC3" w:rsidP="00B6741C">
            <w:pPr>
              <w:widowControl/>
              <w:autoSpaceDE/>
              <w:autoSpaceDN/>
              <w:adjustRightInd/>
              <w:rPr>
                <w:rFonts w:cs="Calibri"/>
                <w:iCs/>
                <w:sz w:val="22"/>
                <w:szCs w:val="22"/>
              </w:rPr>
            </w:pPr>
            <w:r w:rsidRPr="00185FC3">
              <w:rPr>
                <w:rFonts w:cs="Calibri"/>
                <w:iCs/>
                <w:sz w:val="22"/>
                <w:szCs w:val="22"/>
              </w:rPr>
              <w:t>During next year’s FAME, i</w:t>
            </w:r>
            <w:r w:rsidR="0093038E">
              <w:rPr>
                <w:rFonts w:cs="Calibri"/>
                <w:iCs/>
                <w:sz w:val="22"/>
                <w:szCs w:val="22"/>
              </w:rPr>
              <w:t>nspection case</w:t>
            </w:r>
            <w:r w:rsidRPr="00185FC3">
              <w:rPr>
                <w:rFonts w:cs="Calibri"/>
                <w:iCs/>
                <w:sz w:val="22"/>
                <w:szCs w:val="22"/>
              </w:rPr>
              <w:t xml:space="preserve"> files will be reviewed to determine if this reflects the data trend.</w:t>
            </w:r>
          </w:p>
        </w:tc>
        <w:tc>
          <w:tcPr>
            <w:tcW w:w="2316" w:type="dxa"/>
          </w:tcPr>
          <w:p w14:paraId="3F1A20E5" w14:textId="12D663C0" w:rsidR="0047085C" w:rsidRPr="00BA03ED" w:rsidRDefault="00E712FA" w:rsidP="00926760">
            <w:pPr>
              <w:widowControl/>
              <w:autoSpaceDE/>
              <w:autoSpaceDN/>
              <w:adjustRightInd/>
              <w:rPr>
                <w:rFonts w:cs="Calibri"/>
                <w:iCs/>
                <w:sz w:val="22"/>
                <w:szCs w:val="22"/>
              </w:rPr>
            </w:pPr>
            <w:r w:rsidRPr="00BA03ED">
              <w:rPr>
                <w:rFonts w:cs="Calibri"/>
                <w:iCs/>
                <w:sz w:val="22"/>
                <w:szCs w:val="22"/>
              </w:rPr>
              <w:t>Continued</w:t>
            </w:r>
          </w:p>
        </w:tc>
      </w:tr>
      <w:tr w:rsidR="0022027D" w14:paraId="6CFE71AF" w14:textId="77777777" w:rsidTr="00B6741C">
        <w:trPr>
          <w:cantSplit/>
        </w:trPr>
        <w:tc>
          <w:tcPr>
            <w:tcW w:w="2657" w:type="dxa"/>
          </w:tcPr>
          <w:p w14:paraId="5BAE5048" w14:textId="013F16CD" w:rsidR="0022027D" w:rsidRPr="00E712FA" w:rsidRDefault="005D2E6F" w:rsidP="001C4C64">
            <w:pPr>
              <w:widowControl/>
              <w:autoSpaceDE/>
              <w:autoSpaceDN/>
              <w:adjustRightInd/>
              <w:rPr>
                <w:rFonts w:cs="Calibri"/>
                <w:iCs/>
                <w:sz w:val="22"/>
                <w:szCs w:val="22"/>
              </w:rPr>
            </w:pPr>
            <w:r w:rsidRPr="00E712FA">
              <w:rPr>
                <w:rFonts w:cs="Calibri"/>
                <w:iCs/>
                <w:sz w:val="22"/>
                <w:szCs w:val="22"/>
              </w:rPr>
              <w:t>FY 2022-OB-04</w:t>
            </w:r>
          </w:p>
        </w:tc>
        <w:tc>
          <w:tcPr>
            <w:tcW w:w="2690" w:type="dxa"/>
          </w:tcPr>
          <w:p w14:paraId="494ABCB0" w14:textId="7DB2B947" w:rsidR="0022027D" w:rsidRPr="00E712FA" w:rsidRDefault="00E712FA" w:rsidP="00B6741C">
            <w:pPr>
              <w:widowControl/>
              <w:autoSpaceDE/>
              <w:autoSpaceDN/>
              <w:adjustRightInd/>
              <w:rPr>
                <w:rFonts w:cs="Calibri"/>
                <w:iCs/>
                <w:sz w:val="22"/>
                <w:szCs w:val="22"/>
              </w:rPr>
            </w:pPr>
            <w:r w:rsidRPr="00E712FA">
              <w:rPr>
                <w:rFonts w:cs="Calibri"/>
                <w:iCs/>
                <w:sz w:val="22"/>
                <w:szCs w:val="22"/>
              </w:rPr>
              <w:t>FY 2021-01</w:t>
            </w:r>
          </w:p>
        </w:tc>
        <w:tc>
          <w:tcPr>
            <w:tcW w:w="2657" w:type="dxa"/>
          </w:tcPr>
          <w:p w14:paraId="5335804E" w14:textId="0FCFB5E2" w:rsidR="0022027D" w:rsidRPr="001C1985" w:rsidRDefault="00A912CC" w:rsidP="001C1985">
            <w:pPr>
              <w:widowControl/>
              <w:autoSpaceDE/>
              <w:autoSpaceDN/>
              <w:adjustRightInd/>
              <w:rPr>
                <w:rFonts w:cs="Calibri"/>
                <w:iCs/>
                <w:sz w:val="22"/>
                <w:szCs w:val="22"/>
              </w:rPr>
            </w:pPr>
            <w:r>
              <w:rPr>
                <w:rFonts w:cs="Calibri"/>
              </w:rPr>
              <w:t xml:space="preserve">Required positions remained vacant for extended periods of time. </w:t>
            </w:r>
          </w:p>
        </w:tc>
        <w:tc>
          <w:tcPr>
            <w:tcW w:w="2630" w:type="dxa"/>
          </w:tcPr>
          <w:p w14:paraId="46881E68" w14:textId="270CD3A7" w:rsidR="0022027D" w:rsidRPr="001C1985" w:rsidRDefault="00F11FEB" w:rsidP="001C1985">
            <w:pPr>
              <w:widowControl/>
              <w:autoSpaceDE/>
              <w:autoSpaceDN/>
              <w:adjustRightInd/>
              <w:rPr>
                <w:rFonts w:cs="Calibri"/>
                <w:iCs/>
                <w:sz w:val="22"/>
                <w:szCs w:val="22"/>
              </w:rPr>
            </w:pPr>
            <w:r w:rsidRPr="001C1985">
              <w:rPr>
                <w:rFonts w:asciiTheme="minorHAnsi" w:hAnsiTheme="minorHAnsi" w:cstheme="minorHAnsi"/>
                <w:color w:val="000000"/>
                <w:sz w:val="22"/>
                <w:szCs w:val="22"/>
              </w:rPr>
              <w:t>OSHA will monitor progress of filling vacancies during quarterly meetings with HIOSH.</w:t>
            </w:r>
          </w:p>
        </w:tc>
        <w:tc>
          <w:tcPr>
            <w:tcW w:w="2316" w:type="dxa"/>
          </w:tcPr>
          <w:p w14:paraId="6F034F19" w14:textId="5648C6B0" w:rsidR="0022027D" w:rsidRPr="00BA03ED" w:rsidRDefault="00E712FA" w:rsidP="00926760">
            <w:pPr>
              <w:widowControl/>
              <w:autoSpaceDE/>
              <w:autoSpaceDN/>
              <w:adjustRightInd/>
              <w:rPr>
                <w:rFonts w:cs="Calibri"/>
                <w:iCs/>
                <w:sz w:val="22"/>
                <w:szCs w:val="22"/>
              </w:rPr>
            </w:pPr>
            <w:r>
              <w:rPr>
                <w:rFonts w:cs="Calibri"/>
                <w:iCs/>
                <w:sz w:val="22"/>
                <w:szCs w:val="22"/>
              </w:rPr>
              <w:t>New</w:t>
            </w:r>
            <w:r w:rsidR="008C05AC">
              <w:rPr>
                <w:rFonts w:cs="Calibri"/>
                <w:iCs/>
                <w:sz w:val="22"/>
                <w:szCs w:val="22"/>
              </w:rPr>
              <w:t xml:space="preserve"> (Converted from Finding</w:t>
            </w:r>
            <w:r w:rsidR="00E923AE">
              <w:t xml:space="preserve"> </w:t>
            </w:r>
            <w:r w:rsidR="00E923AE" w:rsidRPr="00E923AE">
              <w:rPr>
                <w:rFonts w:cs="Calibri"/>
                <w:iCs/>
                <w:sz w:val="22"/>
                <w:szCs w:val="22"/>
              </w:rPr>
              <w:t>FY 2021-01</w:t>
            </w:r>
            <w:r w:rsidR="008C05AC">
              <w:rPr>
                <w:rFonts w:cs="Calibri"/>
                <w:iCs/>
                <w:sz w:val="22"/>
                <w:szCs w:val="22"/>
              </w:rPr>
              <w:t>)</w:t>
            </w:r>
          </w:p>
        </w:tc>
      </w:tr>
    </w:tbl>
    <w:p w14:paraId="2352A70A" w14:textId="7478DFBA" w:rsidR="00E759AB" w:rsidRPr="001C1E47" w:rsidRDefault="00E759AB" w:rsidP="007A71AC">
      <w:pPr>
        <w:widowControl/>
        <w:autoSpaceDE/>
        <w:autoSpaceDN/>
        <w:adjustRightInd/>
        <w:rPr>
          <w:rFonts w:cs="Calibri"/>
          <w:i/>
          <w:sz w:val="22"/>
          <w:szCs w:val="22"/>
        </w:rPr>
      </w:pPr>
    </w:p>
    <w:p w14:paraId="5966FA9F" w14:textId="77777777" w:rsidR="000A134A" w:rsidRPr="001C1E47" w:rsidRDefault="000A134A" w:rsidP="007A71AC">
      <w:pPr>
        <w:widowControl/>
        <w:autoSpaceDE/>
        <w:autoSpaceDN/>
        <w:adjustRightInd/>
        <w:rPr>
          <w:rFonts w:cs="Calibri"/>
          <w:i/>
          <w:sz w:val="22"/>
          <w:szCs w:val="22"/>
        </w:rPr>
        <w:sectPr w:rsidR="000A134A" w:rsidRPr="001C1E47" w:rsidSect="00EF697D">
          <w:headerReference w:type="default" r:id="rId19"/>
          <w:footerReference w:type="default" r:id="rId20"/>
          <w:headerReference w:type="first" r:id="rId21"/>
          <w:footerReference w:type="first" r:id="rId22"/>
          <w:pgSz w:w="15840" w:h="12240" w:orient="landscape"/>
          <w:pgMar w:top="1440" w:right="1440" w:bottom="1440" w:left="1440" w:header="720" w:footer="720" w:gutter="0"/>
          <w:cols w:space="720"/>
          <w:titlePg/>
          <w:docGrid w:linePitch="360"/>
        </w:sectPr>
      </w:pPr>
    </w:p>
    <w:p w14:paraId="01176981" w14:textId="7789E1E0" w:rsidR="00747710" w:rsidRDefault="00747710" w:rsidP="00E87726">
      <w:pPr>
        <w:pStyle w:val="Heading3"/>
      </w:pPr>
      <w:bookmarkStart w:id="54" w:name="_Toc118905019"/>
      <w:bookmarkStart w:id="55" w:name="_Toc119418671"/>
      <w:r w:rsidRPr="00747710">
        <w:lastRenderedPageBreak/>
        <w:t>Appendix C - Status of FY 20</w:t>
      </w:r>
      <w:r w:rsidR="00507CC5">
        <w:t>21</w:t>
      </w:r>
      <w:r w:rsidRPr="00747710">
        <w:t xml:space="preserve"> Findings and Recommendations</w:t>
      </w:r>
      <w:bookmarkEnd w:id="54"/>
      <w:bookmarkEnd w:id="55"/>
    </w:p>
    <w:p w14:paraId="45E6B5CB" w14:textId="44C91643" w:rsidR="005367D5" w:rsidRPr="0084281A" w:rsidRDefault="00747710" w:rsidP="0084281A">
      <w:r w:rsidRPr="00747710">
        <w:t>FY 2022</w:t>
      </w:r>
      <w:r w:rsidR="001C4C64">
        <w:t xml:space="preserve"> H</w:t>
      </w:r>
      <w:r w:rsidR="009F37F2">
        <w:t xml:space="preserve">awaii Occupational Safety and Health </w:t>
      </w:r>
      <w:r w:rsidRPr="00747710">
        <w:t>Follow-up FAME Report</w:t>
      </w: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3960"/>
        <w:gridCol w:w="1592"/>
        <w:gridCol w:w="2250"/>
      </w:tblGrid>
      <w:tr w:rsidR="005367D5" w:rsidRPr="001C1E47" w14:paraId="04152CB8" w14:textId="77777777" w:rsidTr="009D2DFA">
        <w:trPr>
          <w:cantSplit/>
          <w:trHeight w:val="412"/>
          <w:tblHeader/>
        </w:trPr>
        <w:tc>
          <w:tcPr>
            <w:tcW w:w="1435" w:type="dxa"/>
          </w:tcPr>
          <w:p w14:paraId="0FAB4AA2" w14:textId="6217D95A" w:rsidR="005367D5" w:rsidRPr="001C1E47" w:rsidRDefault="005367D5" w:rsidP="00D93CB3">
            <w:pPr>
              <w:rPr>
                <w:rFonts w:cs="Calibri"/>
                <w:b/>
              </w:rPr>
            </w:pPr>
            <w:r w:rsidRPr="001C1E47">
              <w:rPr>
                <w:rFonts w:cs="Calibri"/>
                <w:b/>
              </w:rPr>
              <w:t>FY 20</w:t>
            </w:r>
            <w:r w:rsidR="00507CC5">
              <w:rPr>
                <w:rFonts w:cs="Calibri"/>
                <w:b/>
              </w:rPr>
              <w:t>21</w:t>
            </w:r>
            <w:r w:rsidRPr="001C1E47">
              <w:rPr>
                <w:rFonts w:cs="Calibri"/>
                <w:b/>
              </w:rPr>
              <w:t>-#</w:t>
            </w:r>
          </w:p>
        </w:tc>
        <w:tc>
          <w:tcPr>
            <w:tcW w:w="2098" w:type="dxa"/>
          </w:tcPr>
          <w:p w14:paraId="395AE41F" w14:textId="77777777" w:rsidR="005367D5" w:rsidRPr="001C1E47" w:rsidRDefault="005367D5" w:rsidP="00D93CB3">
            <w:pPr>
              <w:rPr>
                <w:rFonts w:cs="Calibri"/>
                <w:b/>
              </w:rPr>
            </w:pPr>
            <w:r w:rsidRPr="001C1E47">
              <w:rPr>
                <w:rFonts w:cs="Calibri"/>
                <w:b/>
              </w:rPr>
              <w:t>Finding</w:t>
            </w:r>
          </w:p>
        </w:tc>
        <w:tc>
          <w:tcPr>
            <w:tcW w:w="2250" w:type="dxa"/>
          </w:tcPr>
          <w:p w14:paraId="6EEE46BC" w14:textId="77777777" w:rsidR="005367D5" w:rsidRPr="001C1E47" w:rsidRDefault="005367D5" w:rsidP="00D93CB3">
            <w:pPr>
              <w:rPr>
                <w:rFonts w:cs="Calibri"/>
                <w:b/>
              </w:rPr>
            </w:pPr>
            <w:r w:rsidRPr="001C1E47">
              <w:rPr>
                <w:rFonts w:cs="Calibri"/>
                <w:b/>
              </w:rPr>
              <w:t>Recommendation</w:t>
            </w:r>
          </w:p>
        </w:tc>
        <w:tc>
          <w:tcPr>
            <w:tcW w:w="3960" w:type="dxa"/>
          </w:tcPr>
          <w:p w14:paraId="461C9375" w14:textId="77777777" w:rsidR="005367D5" w:rsidRPr="001C1E47" w:rsidRDefault="005367D5" w:rsidP="00D93CB3">
            <w:pPr>
              <w:rPr>
                <w:rFonts w:cs="Calibri"/>
                <w:b/>
              </w:rPr>
            </w:pPr>
            <w:r w:rsidRPr="001C1E47">
              <w:rPr>
                <w:rFonts w:cs="Calibri"/>
                <w:b/>
              </w:rPr>
              <w:t>State Plan Corrective Action</w:t>
            </w:r>
          </w:p>
        </w:tc>
        <w:tc>
          <w:tcPr>
            <w:tcW w:w="1592" w:type="dxa"/>
          </w:tcPr>
          <w:p w14:paraId="5151BE67" w14:textId="77777777" w:rsidR="005367D5" w:rsidRPr="001C1E47" w:rsidRDefault="005367D5" w:rsidP="00D93CB3">
            <w:pPr>
              <w:rPr>
                <w:rFonts w:cs="Calibri"/>
                <w:b/>
              </w:rPr>
            </w:pPr>
            <w:r w:rsidRPr="001C1E47">
              <w:rPr>
                <w:rFonts w:cs="Calibri"/>
                <w:b/>
              </w:rPr>
              <w:t>Completion Date</w:t>
            </w:r>
          </w:p>
        </w:tc>
        <w:tc>
          <w:tcPr>
            <w:tcW w:w="2250" w:type="dxa"/>
          </w:tcPr>
          <w:p w14:paraId="48025986" w14:textId="77777777" w:rsidR="005367D5" w:rsidRPr="001C1E47" w:rsidRDefault="005367D5" w:rsidP="00D93CB3">
            <w:pPr>
              <w:rPr>
                <w:rFonts w:cs="Calibri"/>
                <w:b/>
              </w:rPr>
            </w:pPr>
            <w:r w:rsidRPr="001C1E47">
              <w:rPr>
                <w:rFonts w:cs="Calibri"/>
                <w:b/>
              </w:rPr>
              <w:t xml:space="preserve">Current Status </w:t>
            </w:r>
          </w:p>
          <w:p w14:paraId="1D3136EF" w14:textId="77777777" w:rsidR="005367D5" w:rsidRPr="001C1E47" w:rsidRDefault="005367D5" w:rsidP="00D93CB3">
            <w:pPr>
              <w:rPr>
                <w:rFonts w:cs="Calibri"/>
                <w:b/>
              </w:rPr>
            </w:pPr>
            <w:r w:rsidRPr="001C1E47">
              <w:rPr>
                <w:rFonts w:cs="Calibri"/>
                <w:b/>
              </w:rPr>
              <w:t>and Date</w:t>
            </w:r>
          </w:p>
        </w:tc>
      </w:tr>
      <w:tr w:rsidR="005367D5" w:rsidRPr="001C1E47" w14:paraId="7244A508" w14:textId="77777777" w:rsidTr="00DF5720">
        <w:trPr>
          <w:cantSplit/>
          <w:trHeight w:val="412"/>
        </w:trPr>
        <w:tc>
          <w:tcPr>
            <w:tcW w:w="1435" w:type="dxa"/>
          </w:tcPr>
          <w:p w14:paraId="3B6143AB" w14:textId="3567872C" w:rsidR="005367D5" w:rsidRPr="001C4C64" w:rsidRDefault="005367D5"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C4C64">
              <w:rPr>
                <w:rFonts w:eastAsia="PMingLiU" w:cs="Calibri"/>
                <w:sz w:val="22"/>
                <w:szCs w:val="22"/>
              </w:rPr>
              <w:t> </w:t>
            </w:r>
            <w:r w:rsidR="00461C50">
              <w:rPr>
                <w:rFonts w:eastAsia="PMingLiU" w:cs="Calibri"/>
                <w:sz w:val="22"/>
                <w:szCs w:val="22"/>
              </w:rPr>
              <w:t>FY 2021-01</w:t>
            </w:r>
          </w:p>
        </w:tc>
        <w:tc>
          <w:tcPr>
            <w:tcW w:w="2098" w:type="dxa"/>
          </w:tcPr>
          <w:p w14:paraId="1D6DD323" w14:textId="0B2301B3" w:rsidR="005367D5" w:rsidRPr="001C4C64" w:rsidRDefault="00461C50"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Required positions remained vacant for extended periods of time with no actions taken to fill the vacancies.</w:t>
            </w:r>
          </w:p>
        </w:tc>
        <w:tc>
          <w:tcPr>
            <w:tcW w:w="2250" w:type="dxa"/>
          </w:tcPr>
          <w:p w14:paraId="19499B4B" w14:textId="34E42DE0" w:rsidR="005367D5" w:rsidRPr="001C4C64" w:rsidRDefault="00DB3FEE"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HIOSH should work with state hiring officials to fill required vacant positions.</w:t>
            </w:r>
          </w:p>
        </w:tc>
        <w:tc>
          <w:tcPr>
            <w:tcW w:w="3960" w:type="dxa"/>
          </w:tcPr>
          <w:p w14:paraId="37D73ADA" w14:textId="4BC0B710" w:rsidR="005367D5" w:rsidRPr="001C4C64" w:rsidRDefault="00DB3FEE"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 xml:space="preserve">HIOSH will continue to diligently work with the DLIR HR Office on recruitment and efforts to reach out to the State’s Department of Human Resource Development office for assistance and guidance.  HIOSH will continue promoting recruitment via radio and digital media, </w:t>
            </w:r>
            <w:r w:rsidR="00416A55">
              <w:rPr>
                <w:rFonts w:eastAsia="PMingLiU" w:cs="Calibri"/>
                <w:sz w:val="22"/>
                <w:szCs w:val="22"/>
              </w:rPr>
              <w:t xml:space="preserve">its website, and </w:t>
            </w:r>
            <w:r w:rsidR="00A253E8">
              <w:rPr>
                <w:rFonts w:eastAsia="PMingLiU" w:cs="Calibri"/>
                <w:sz w:val="22"/>
                <w:szCs w:val="22"/>
              </w:rPr>
              <w:t>set up</w:t>
            </w:r>
            <w:r w:rsidR="00416A55">
              <w:rPr>
                <w:rFonts w:eastAsia="PMingLiU" w:cs="Calibri"/>
                <w:sz w:val="22"/>
                <w:szCs w:val="22"/>
              </w:rPr>
              <w:t xml:space="preserve"> a recruitment booth at the Pac</w:t>
            </w:r>
            <w:r w:rsidR="00A253E8">
              <w:rPr>
                <w:rFonts w:eastAsia="PMingLiU" w:cs="Calibri"/>
                <w:sz w:val="22"/>
                <w:szCs w:val="22"/>
              </w:rPr>
              <w:t>ific</w:t>
            </w:r>
            <w:r w:rsidR="00416A55">
              <w:rPr>
                <w:rFonts w:eastAsia="PMingLiU" w:cs="Calibri"/>
                <w:sz w:val="22"/>
                <w:szCs w:val="22"/>
              </w:rPr>
              <w:t xml:space="preserve"> Rim Safety </w:t>
            </w:r>
            <w:r w:rsidR="00A253E8">
              <w:rPr>
                <w:rFonts w:eastAsia="PMingLiU" w:cs="Calibri"/>
                <w:sz w:val="22"/>
                <w:szCs w:val="22"/>
              </w:rPr>
              <w:t>C</w:t>
            </w:r>
            <w:r w:rsidR="00416A55">
              <w:rPr>
                <w:rFonts w:eastAsia="PMingLiU" w:cs="Calibri"/>
                <w:sz w:val="22"/>
                <w:szCs w:val="22"/>
              </w:rPr>
              <w:t xml:space="preserve">onference 10/6 </w:t>
            </w:r>
            <w:r w:rsidR="00F07D34">
              <w:rPr>
                <w:rFonts w:eastAsia="PMingLiU" w:cs="Calibri"/>
                <w:sz w:val="22"/>
                <w:szCs w:val="22"/>
              </w:rPr>
              <w:t>-</w:t>
            </w:r>
            <w:r w:rsidR="00416A55">
              <w:rPr>
                <w:rFonts w:eastAsia="PMingLiU" w:cs="Calibri"/>
                <w:sz w:val="22"/>
                <w:szCs w:val="22"/>
              </w:rPr>
              <w:t>7/22</w:t>
            </w:r>
            <w:r w:rsidR="00F07D34">
              <w:rPr>
                <w:rFonts w:eastAsia="PMingLiU" w:cs="Calibri"/>
                <w:sz w:val="22"/>
                <w:szCs w:val="22"/>
              </w:rPr>
              <w:t>/2023</w:t>
            </w:r>
            <w:r w:rsidR="00416A55">
              <w:rPr>
                <w:rFonts w:eastAsia="PMingLiU" w:cs="Calibri"/>
                <w:sz w:val="22"/>
                <w:szCs w:val="22"/>
              </w:rPr>
              <w:t xml:space="preserve">.  Good progress has been made to date for </w:t>
            </w:r>
            <w:r w:rsidR="00791B8E">
              <w:rPr>
                <w:rFonts w:eastAsia="PMingLiU" w:cs="Calibri"/>
                <w:sz w:val="22"/>
                <w:szCs w:val="22"/>
              </w:rPr>
              <w:t xml:space="preserve">FY </w:t>
            </w:r>
            <w:r w:rsidR="00416A55">
              <w:rPr>
                <w:rFonts w:eastAsia="PMingLiU" w:cs="Calibri"/>
                <w:sz w:val="22"/>
                <w:szCs w:val="22"/>
              </w:rPr>
              <w:t xml:space="preserve">2022:  </w:t>
            </w:r>
            <w:r w:rsidR="00E5516C">
              <w:rPr>
                <w:rFonts w:eastAsia="PMingLiU" w:cs="Calibri"/>
                <w:sz w:val="22"/>
                <w:szCs w:val="22"/>
              </w:rPr>
              <w:t>two</w:t>
            </w:r>
            <w:r w:rsidR="00416A55">
              <w:rPr>
                <w:rFonts w:eastAsia="PMingLiU" w:cs="Calibri"/>
                <w:sz w:val="22"/>
                <w:szCs w:val="22"/>
              </w:rPr>
              <w:t xml:space="preserve"> new EHS II hires (September); </w:t>
            </w:r>
            <w:r w:rsidR="00ED7026">
              <w:rPr>
                <w:rFonts w:eastAsia="PMingLiU" w:cs="Calibri"/>
                <w:sz w:val="22"/>
                <w:szCs w:val="22"/>
              </w:rPr>
              <w:t>one</w:t>
            </w:r>
            <w:r w:rsidR="00416A55">
              <w:rPr>
                <w:rFonts w:eastAsia="PMingLiU" w:cs="Calibri"/>
                <w:sz w:val="22"/>
                <w:szCs w:val="22"/>
              </w:rPr>
              <w:t xml:space="preserve"> new OSHCO II (October); </w:t>
            </w:r>
            <w:r w:rsidR="00ED7026">
              <w:rPr>
                <w:rFonts w:eastAsia="PMingLiU" w:cs="Calibri"/>
                <w:sz w:val="22"/>
                <w:szCs w:val="22"/>
              </w:rPr>
              <w:t>one</w:t>
            </w:r>
            <w:r w:rsidR="00416A55">
              <w:rPr>
                <w:rFonts w:eastAsia="PMingLiU" w:cs="Calibri"/>
                <w:sz w:val="22"/>
                <w:szCs w:val="22"/>
              </w:rPr>
              <w:t xml:space="preserve"> summer intern/potential EHS (November).</w:t>
            </w:r>
          </w:p>
        </w:tc>
        <w:tc>
          <w:tcPr>
            <w:tcW w:w="1592" w:type="dxa"/>
          </w:tcPr>
          <w:p w14:paraId="56F99649" w14:textId="76ADC614" w:rsidR="005367D5" w:rsidRPr="001C4C64" w:rsidRDefault="00416A55"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 xml:space="preserve">Not </w:t>
            </w:r>
            <w:r w:rsidR="00FA34E9">
              <w:rPr>
                <w:rFonts w:eastAsia="PMingLiU" w:cs="Calibri"/>
                <w:sz w:val="22"/>
                <w:szCs w:val="22"/>
              </w:rPr>
              <w:t>Applicable</w:t>
            </w:r>
          </w:p>
        </w:tc>
        <w:tc>
          <w:tcPr>
            <w:tcW w:w="2250" w:type="dxa"/>
          </w:tcPr>
          <w:p w14:paraId="6EB86FAD" w14:textId="77777777" w:rsidR="00B02585" w:rsidRDefault="008D6215"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8D6215">
              <w:rPr>
                <w:rFonts w:eastAsia="PMingLiU" w:cs="Calibri"/>
                <w:sz w:val="22"/>
                <w:szCs w:val="22"/>
              </w:rPr>
              <w:t>Converted to an Observation</w:t>
            </w:r>
          </w:p>
          <w:p w14:paraId="4007473C" w14:textId="2F9A1100" w:rsidR="005367D5" w:rsidRPr="001C4C64" w:rsidRDefault="00FD47AA"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02/09/2023</w:t>
            </w:r>
          </w:p>
        </w:tc>
      </w:tr>
      <w:tr w:rsidR="005367D5" w:rsidRPr="001C1E47" w14:paraId="4703F521" w14:textId="77777777" w:rsidTr="00DF5720">
        <w:trPr>
          <w:cantSplit/>
          <w:trHeight w:val="385"/>
        </w:trPr>
        <w:tc>
          <w:tcPr>
            <w:tcW w:w="1435" w:type="dxa"/>
          </w:tcPr>
          <w:p w14:paraId="4E7C14BF" w14:textId="35F633DC" w:rsidR="005367D5" w:rsidRPr="001C4C64" w:rsidRDefault="005367D5"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C4C64">
              <w:rPr>
                <w:rFonts w:eastAsia="PMingLiU" w:cs="Calibri"/>
                <w:sz w:val="22"/>
                <w:szCs w:val="22"/>
              </w:rPr>
              <w:t> </w:t>
            </w:r>
            <w:r w:rsidR="00FE4117">
              <w:rPr>
                <w:rFonts w:eastAsia="PMingLiU" w:cs="Calibri"/>
                <w:sz w:val="22"/>
                <w:szCs w:val="22"/>
              </w:rPr>
              <w:t>FY 2021-02</w:t>
            </w:r>
          </w:p>
        </w:tc>
        <w:tc>
          <w:tcPr>
            <w:tcW w:w="2098" w:type="dxa"/>
          </w:tcPr>
          <w:p w14:paraId="0934D282" w14:textId="7079CD08" w:rsidR="005367D5" w:rsidRPr="001C4C64" w:rsidRDefault="00FE4117"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The average number of days to initiate complaint investigations (SAMM 2</w:t>
            </w:r>
            <w:r w:rsidR="00D22CBC">
              <w:rPr>
                <w:rFonts w:eastAsia="PMingLiU" w:cs="Calibri"/>
                <w:sz w:val="22"/>
                <w:szCs w:val="22"/>
              </w:rPr>
              <w:t>a</w:t>
            </w:r>
            <w:r>
              <w:rPr>
                <w:rFonts w:eastAsia="PMingLiU" w:cs="Calibri"/>
                <w:sz w:val="22"/>
                <w:szCs w:val="22"/>
              </w:rPr>
              <w:t>) was above the negotiated FRL of two days.</w:t>
            </w:r>
          </w:p>
        </w:tc>
        <w:tc>
          <w:tcPr>
            <w:tcW w:w="2250" w:type="dxa"/>
          </w:tcPr>
          <w:p w14:paraId="4A7C8703" w14:textId="0CE8E7CD" w:rsidR="005367D5" w:rsidRPr="001C4C64" w:rsidRDefault="001033A8"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HIOSH should develop a system to ensure complaint investigations are initiated timely.</w:t>
            </w:r>
          </w:p>
        </w:tc>
        <w:tc>
          <w:tcPr>
            <w:tcW w:w="3960" w:type="dxa"/>
          </w:tcPr>
          <w:p w14:paraId="26546A5D" w14:textId="6A9B25BB" w:rsidR="005367D5" w:rsidRPr="001C4C64" w:rsidRDefault="001033A8"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 xml:space="preserve">It was determined that the lack of staff during the COVID-19 pandemic </w:t>
            </w:r>
            <w:r w:rsidR="003D4F25">
              <w:rPr>
                <w:rFonts w:eastAsia="PMingLiU" w:cs="Calibri"/>
                <w:sz w:val="22"/>
                <w:szCs w:val="22"/>
              </w:rPr>
              <w:t xml:space="preserve">and </w:t>
            </w:r>
            <w:r>
              <w:rPr>
                <w:rFonts w:eastAsia="PMingLiU" w:cs="Calibri"/>
                <w:sz w:val="22"/>
                <w:szCs w:val="22"/>
              </w:rPr>
              <w:t xml:space="preserve">training of new </w:t>
            </w:r>
            <w:r w:rsidR="003D4F25">
              <w:rPr>
                <w:rFonts w:eastAsia="PMingLiU" w:cs="Calibri"/>
                <w:sz w:val="22"/>
                <w:szCs w:val="22"/>
              </w:rPr>
              <w:t xml:space="preserve">hires </w:t>
            </w:r>
            <w:r>
              <w:rPr>
                <w:rFonts w:eastAsia="PMingLiU" w:cs="Calibri"/>
                <w:sz w:val="22"/>
                <w:szCs w:val="22"/>
              </w:rPr>
              <w:t xml:space="preserve">directly impacted response time and resulted in multiple complaint investigations that were not addressed timely.  HIOSH revisited current procedures and streamlined the complaint process in </w:t>
            </w:r>
            <w:r w:rsidR="003D1D24">
              <w:rPr>
                <w:rFonts w:eastAsia="PMingLiU" w:cs="Calibri"/>
                <w:sz w:val="22"/>
                <w:szCs w:val="22"/>
              </w:rPr>
              <w:t xml:space="preserve">February 2022 to ensure the </w:t>
            </w:r>
            <w:r w:rsidR="003D4F25">
              <w:rPr>
                <w:rFonts w:eastAsia="PMingLiU" w:cs="Calibri"/>
                <w:sz w:val="22"/>
                <w:szCs w:val="22"/>
              </w:rPr>
              <w:t>days to initiate</w:t>
            </w:r>
            <w:r w:rsidR="00BA55D4">
              <w:rPr>
                <w:rFonts w:eastAsia="PMingLiU" w:cs="Calibri"/>
                <w:sz w:val="22"/>
                <w:szCs w:val="22"/>
              </w:rPr>
              <w:t xml:space="preserve"> investigations</w:t>
            </w:r>
            <w:r w:rsidR="003D1D24">
              <w:rPr>
                <w:rFonts w:eastAsia="PMingLiU" w:cs="Calibri"/>
                <w:sz w:val="22"/>
                <w:szCs w:val="22"/>
              </w:rPr>
              <w:t xml:space="preserve"> would be within the negotiated two days.  This included more email communication, OIS template utilization, OIS report running and utilization, as well </w:t>
            </w:r>
            <w:r w:rsidR="003D1D24">
              <w:rPr>
                <w:rFonts w:eastAsia="PMingLiU" w:cs="Calibri"/>
                <w:sz w:val="22"/>
                <w:szCs w:val="22"/>
              </w:rPr>
              <w:lastRenderedPageBreak/>
              <w:t>as training on procedures.</w:t>
            </w:r>
          </w:p>
        </w:tc>
        <w:tc>
          <w:tcPr>
            <w:tcW w:w="1592" w:type="dxa"/>
          </w:tcPr>
          <w:p w14:paraId="0F813752" w14:textId="38101831" w:rsidR="005367D5" w:rsidRPr="001C4C64" w:rsidRDefault="008C53BC"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lastRenderedPageBreak/>
              <w:t>Not Applicable</w:t>
            </w:r>
          </w:p>
        </w:tc>
        <w:tc>
          <w:tcPr>
            <w:tcW w:w="2250" w:type="dxa"/>
          </w:tcPr>
          <w:p w14:paraId="47D03FDD" w14:textId="77777777" w:rsidR="005367D5" w:rsidRDefault="00346077"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Open</w:t>
            </w:r>
          </w:p>
          <w:p w14:paraId="6B340DD8" w14:textId="5CE4D2F0" w:rsidR="005367D5" w:rsidRPr="001C4C64" w:rsidRDefault="004B1921"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02/09/2023</w:t>
            </w:r>
          </w:p>
        </w:tc>
      </w:tr>
      <w:tr w:rsidR="00D93CB3" w:rsidRPr="001C1E47" w14:paraId="3FC304A6" w14:textId="77777777" w:rsidTr="00DF5720">
        <w:trPr>
          <w:cantSplit/>
          <w:trHeight w:val="385"/>
        </w:trPr>
        <w:tc>
          <w:tcPr>
            <w:tcW w:w="1435" w:type="dxa"/>
          </w:tcPr>
          <w:p w14:paraId="2D7BC92D" w14:textId="429F42F1" w:rsidR="00D93CB3" w:rsidRPr="001C4C64" w:rsidRDefault="003D1D24"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FY 2021-03</w:t>
            </w:r>
          </w:p>
        </w:tc>
        <w:tc>
          <w:tcPr>
            <w:tcW w:w="2098" w:type="dxa"/>
          </w:tcPr>
          <w:p w14:paraId="00E182D1" w14:textId="03535A62" w:rsidR="00D93CB3" w:rsidRPr="001C4C64" w:rsidRDefault="003D1D24"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Five of eight OSHA standards were not adopted by the adoption due date.</w:t>
            </w:r>
          </w:p>
        </w:tc>
        <w:tc>
          <w:tcPr>
            <w:tcW w:w="2250" w:type="dxa"/>
          </w:tcPr>
          <w:p w14:paraId="666439A1" w14:textId="10475AD6" w:rsidR="00D93CB3" w:rsidRPr="001C4C64" w:rsidRDefault="003D1D24"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HIOSH should ensure the standards are adopted by the due date.</w:t>
            </w:r>
          </w:p>
        </w:tc>
        <w:tc>
          <w:tcPr>
            <w:tcW w:w="3960" w:type="dxa"/>
          </w:tcPr>
          <w:p w14:paraId="2E03CE0D" w14:textId="0D04934E" w:rsidR="00D93CB3" w:rsidRPr="001C4C64" w:rsidRDefault="00FD6560"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Adoption of standards has been dependent on staff resources, required positions have been vacant and is a concern for several years.  HIOSH will adopt the overdue standards by the end of the 202</w:t>
            </w:r>
            <w:r w:rsidR="00136EA2">
              <w:rPr>
                <w:rFonts w:eastAsia="PMingLiU" w:cs="Calibri"/>
                <w:sz w:val="22"/>
                <w:szCs w:val="22"/>
              </w:rPr>
              <w:t>3</w:t>
            </w:r>
            <w:r>
              <w:rPr>
                <w:rFonts w:eastAsia="PMingLiU" w:cs="Calibri"/>
                <w:sz w:val="22"/>
                <w:szCs w:val="22"/>
              </w:rPr>
              <w:t xml:space="preserve"> calendar year.  HIOSH has initiated the first draft of updates as of 8/18/2022.</w:t>
            </w:r>
          </w:p>
        </w:tc>
        <w:tc>
          <w:tcPr>
            <w:tcW w:w="1592" w:type="dxa"/>
          </w:tcPr>
          <w:p w14:paraId="630491A0" w14:textId="7312F56D" w:rsidR="00D93CB3" w:rsidRPr="001C4C64" w:rsidRDefault="008C7634"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 xml:space="preserve">Not </w:t>
            </w:r>
            <w:r w:rsidR="001A4F99">
              <w:rPr>
                <w:rFonts w:eastAsia="PMingLiU" w:cs="Calibri"/>
                <w:sz w:val="22"/>
                <w:szCs w:val="22"/>
              </w:rPr>
              <w:t>A</w:t>
            </w:r>
            <w:r>
              <w:rPr>
                <w:rFonts w:eastAsia="PMingLiU" w:cs="Calibri"/>
                <w:sz w:val="22"/>
                <w:szCs w:val="22"/>
              </w:rPr>
              <w:t xml:space="preserve">pplicable </w:t>
            </w:r>
          </w:p>
        </w:tc>
        <w:tc>
          <w:tcPr>
            <w:tcW w:w="2250" w:type="dxa"/>
          </w:tcPr>
          <w:p w14:paraId="7F78D512" w14:textId="77777777" w:rsidR="004121B0" w:rsidRDefault="00E33570"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 xml:space="preserve">Open </w:t>
            </w:r>
            <w:r w:rsidR="009D2DFA">
              <w:rPr>
                <w:rFonts w:eastAsia="PMingLiU" w:cs="Calibri"/>
                <w:sz w:val="22"/>
                <w:szCs w:val="22"/>
              </w:rPr>
              <w:t xml:space="preserve"> </w:t>
            </w:r>
          </w:p>
          <w:p w14:paraId="41539D36" w14:textId="670D2CB4" w:rsidR="00D93CB3" w:rsidRPr="001C4C64" w:rsidRDefault="009D2DFA"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02/09/2023</w:t>
            </w:r>
          </w:p>
        </w:tc>
      </w:tr>
      <w:tr w:rsidR="00E33570" w:rsidRPr="001C1E47" w14:paraId="2AA1B426" w14:textId="77777777" w:rsidTr="00DF5720">
        <w:trPr>
          <w:cantSplit/>
          <w:trHeight w:val="385"/>
        </w:trPr>
        <w:tc>
          <w:tcPr>
            <w:tcW w:w="1435" w:type="dxa"/>
          </w:tcPr>
          <w:p w14:paraId="07801ED9" w14:textId="17AA4DD2" w:rsidR="00E33570" w:rsidRDefault="00E33570"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FY 2021-04</w:t>
            </w:r>
          </w:p>
        </w:tc>
        <w:tc>
          <w:tcPr>
            <w:tcW w:w="2098" w:type="dxa"/>
          </w:tcPr>
          <w:p w14:paraId="592C13E4" w14:textId="0CC130D9" w:rsidR="00E33570" w:rsidRDefault="00E33570"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Requirements for adopting federal program change</w:t>
            </w:r>
            <w:r w:rsidR="00B75024">
              <w:rPr>
                <w:rFonts w:eastAsia="PMingLiU" w:cs="Calibri"/>
                <w:sz w:val="22"/>
                <w:szCs w:val="22"/>
              </w:rPr>
              <w:t xml:space="preserve"> </w:t>
            </w:r>
            <w:r w:rsidR="00286C75">
              <w:rPr>
                <w:rFonts w:eastAsia="PMingLiU" w:cs="Calibri"/>
                <w:sz w:val="22"/>
                <w:szCs w:val="22"/>
              </w:rPr>
              <w:t>(FPC)</w:t>
            </w:r>
            <w:r>
              <w:rPr>
                <w:rFonts w:eastAsia="PMingLiU" w:cs="Calibri"/>
                <w:sz w:val="22"/>
                <w:szCs w:val="22"/>
              </w:rPr>
              <w:t xml:space="preserve"> </w:t>
            </w:r>
            <w:r w:rsidR="0078015E">
              <w:rPr>
                <w:rFonts w:eastAsia="PMingLiU" w:cs="Calibri"/>
                <w:sz w:val="22"/>
                <w:szCs w:val="22"/>
              </w:rPr>
              <w:t xml:space="preserve">directives </w:t>
            </w:r>
            <w:r>
              <w:rPr>
                <w:rFonts w:eastAsia="PMingLiU" w:cs="Calibri"/>
                <w:sz w:val="22"/>
                <w:szCs w:val="22"/>
              </w:rPr>
              <w:t>were not completed within six months of the effective date of the directive or official issuance of the federal register notice.</w:t>
            </w:r>
          </w:p>
        </w:tc>
        <w:tc>
          <w:tcPr>
            <w:tcW w:w="2250" w:type="dxa"/>
          </w:tcPr>
          <w:p w14:paraId="0B04005A" w14:textId="3FDBD6E1" w:rsidR="00E33570" w:rsidRDefault="00E33570"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 xml:space="preserve">HIOSH should ensure </w:t>
            </w:r>
            <w:r w:rsidR="000F73B0">
              <w:rPr>
                <w:rFonts w:eastAsia="PMingLiU" w:cs="Calibri"/>
                <w:sz w:val="22"/>
                <w:szCs w:val="22"/>
              </w:rPr>
              <w:t xml:space="preserve">it </w:t>
            </w:r>
            <w:r>
              <w:rPr>
                <w:rFonts w:eastAsia="PMingLiU" w:cs="Calibri"/>
                <w:sz w:val="22"/>
                <w:szCs w:val="22"/>
              </w:rPr>
              <w:t>meet</w:t>
            </w:r>
            <w:r w:rsidR="000F73B0">
              <w:rPr>
                <w:rFonts w:eastAsia="PMingLiU" w:cs="Calibri"/>
                <w:sz w:val="22"/>
                <w:szCs w:val="22"/>
              </w:rPr>
              <w:t>s</w:t>
            </w:r>
            <w:r>
              <w:rPr>
                <w:rFonts w:eastAsia="PMingLiU" w:cs="Calibri"/>
                <w:sz w:val="22"/>
                <w:szCs w:val="22"/>
              </w:rPr>
              <w:t xml:space="preserve"> the requirements for response and adoption of OSHA’s </w:t>
            </w:r>
            <w:r w:rsidR="00286C75">
              <w:rPr>
                <w:rFonts w:eastAsia="PMingLiU" w:cs="Calibri"/>
                <w:sz w:val="22"/>
                <w:szCs w:val="22"/>
              </w:rPr>
              <w:t>FPCs</w:t>
            </w:r>
            <w:r>
              <w:rPr>
                <w:rFonts w:eastAsia="PMingLiU" w:cs="Calibri"/>
                <w:sz w:val="22"/>
                <w:szCs w:val="22"/>
              </w:rPr>
              <w:t>.</w:t>
            </w:r>
          </w:p>
        </w:tc>
        <w:tc>
          <w:tcPr>
            <w:tcW w:w="3960" w:type="dxa"/>
          </w:tcPr>
          <w:p w14:paraId="338E2D1A" w14:textId="21564942" w:rsidR="00E33570" w:rsidRDefault="00E33570"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 xml:space="preserve">HIOSH staff will prioritize the response of intent to adopt </w:t>
            </w:r>
            <w:r w:rsidR="0061094D">
              <w:rPr>
                <w:rFonts w:eastAsia="PMingLiU" w:cs="Calibri"/>
                <w:sz w:val="22"/>
                <w:szCs w:val="22"/>
              </w:rPr>
              <w:t xml:space="preserve">directives and complete adoption. </w:t>
            </w:r>
            <w:r w:rsidR="003D4FBE">
              <w:rPr>
                <w:rFonts w:eastAsia="PMingLiU" w:cs="Calibri"/>
                <w:sz w:val="22"/>
                <w:szCs w:val="22"/>
              </w:rPr>
              <w:t xml:space="preserve"> </w:t>
            </w:r>
            <w:r>
              <w:rPr>
                <w:rFonts w:eastAsia="PMingLiU" w:cs="Calibri"/>
                <w:sz w:val="22"/>
                <w:szCs w:val="22"/>
              </w:rPr>
              <w:t xml:space="preserve">HIOSH will </w:t>
            </w:r>
            <w:r w:rsidR="004846A5">
              <w:rPr>
                <w:rFonts w:eastAsia="PMingLiU" w:cs="Calibri"/>
                <w:sz w:val="22"/>
                <w:szCs w:val="22"/>
              </w:rPr>
              <w:t xml:space="preserve">improve internal </w:t>
            </w:r>
            <w:r>
              <w:rPr>
                <w:rFonts w:eastAsia="PMingLiU" w:cs="Calibri"/>
                <w:sz w:val="22"/>
                <w:szCs w:val="22"/>
              </w:rPr>
              <w:t>procedures for cumulative Manager and Administrator response to initialize intent early</w:t>
            </w:r>
            <w:r w:rsidR="004846A5">
              <w:rPr>
                <w:rFonts w:eastAsia="PMingLiU" w:cs="Calibri"/>
                <w:sz w:val="22"/>
                <w:szCs w:val="22"/>
              </w:rPr>
              <w:t xml:space="preserve"> and </w:t>
            </w:r>
            <w:r>
              <w:rPr>
                <w:rFonts w:eastAsia="PMingLiU" w:cs="Calibri"/>
                <w:sz w:val="22"/>
                <w:szCs w:val="22"/>
              </w:rPr>
              <w:t xml:space="preserve">ensure adoption is completed </w:t>
            </w:r>
            <w:r w:rsidR="003D4FBE">
              <w:rPr>
                <w:rFonts w:eastAsia="PMingLiU" w:cs="Calibri"/>
                <w:sz w:val="22"/>
                <w:szCs w:val="22"/>
              </w:rPr>
              <w:t xml:space="preserve">timely.  </w:t>
            </w:r>
            <w:r>
              <w:rPr>
                <w:rFonts w:eastAsia="PMingLiU" w:cs="Calibri"/>
                <w:sz w:val="22"/>
                <w:szCs w:val="22"/>
              </w:rPr>
              <w:t>HIOSH will have all directives currently behind completed by the end of calendar year 202</w:t>
            </w:r>
            <w:r w:rsidR="00F026F7">
              <w:rPr>
                <w:rFonts w:eastAsia="PMingLiU" w:cs="Calibri"/>
                <w:sz w:val="22"/>
                <w:szCs w:val="22"/>
              </w:rPr>
              <w:t>3</w:t>
            </w:r>
            <w:r>
              <w:rPr>
                <w:rFonts w:eastAsia="PMingLiU" w:cs="Calibri"/>
                <w:sz w:val="22"/>
                <w:szCs w:val="22"/>
              </w:rPr>
              <w:t>.</w:t>
            </w:r>
          </w:p>
        </w:tc>
        <w:tc>
          <w:tcPr>
            <w:tcW w:w="1592" w:type="dxa"/>
          </w:tcPr>
          <w:p w14:paraId="7064FEF5" w14:textId="724632E0" w:rsidR="00E33570" w:rsidRDefault="001A4F99"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Not Applicable</w:t>
            </w:r>
          </w:p>
        </w:tc>
        <w:tc>
          <w:tcPr>
            <w:tcW w:w="2250" w:type="dxa"/>
          </w:tcPr>
          <w:p w14:paraId="09FAC946" w14:textId="77777777" w:rsidR="00E33570" w:rsidRDefault="00E33570"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 xml:space="preserve">Open </w:t>
            </w:r>
          </w:p>
          <w:p w14:paraId="6D95E5E7" w14:textId="31F4735F" w:rsidR="00E33570" w:rsidRDefault="009D2DFA"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02/09/2023</w:t>
            </w:r>
          </w:p>
        </w:tc>
      </w:tr>
      <w:tr w:rsidR="00E33570" w:rsidRPr="001C1E47" w14:paraId="2406D3D5" w14:textId="77777777" w:rsidTr="00DF5720">
        <w:trPr>
          <w:cantSplit/>
          <w:trHeight w:val="385"/>
        </w:trPr>
        <w:tc>
          <w:tcPr>
            <w:tcW w:w="1435" w:type="dxa"/>
          </w:tcPr>
          <w:p w14:paraId="6677B92C" w14:textId="2C8A4035" w:rsidR="00E33570" w:rsidRDefault="00E33570"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FY 2021-05</w:t>
            </w:r>
          </w:p>
        </w:tc>
        <w:tc>
          <w:tcPr>
            <w:tcW w:w="2098" w:type="dxa"/>
          </w:tcPr>
          <w:p w14:paraId="1A07BA75" w14:textId="39608A81" w:rsidR="00E33570" w:rsidRDefault="00E33570"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In 100% (</w:t>
            </w:r>
            <w:r w:rsidR="00E33F3C">
              <w:rPr>
                <w:rFonts w:eastAsia="PMingLiU" w:cs="Calibri"/>
                <w:sz w:val="22"/>
                <w:szCs w:val="22"/>
              </w:rPr>
              <w:t>two</w:t>
            </w:r>
            <w:r>
              <w:rPr>
                <w:rFonts w:eastAsia="PMingLiU" w:cs="Calibri"/>
                <w:sz w:val="22"/>
                <w:szCs w:val="22"/>
              </w:rPr>
              <w:t xml:space="preserve"> of </w:t>
            </w:r>
            <w:r w:rsidR="00E33F3C">
              <w:rPr>
                <w:rFonts w:eastAsia="PMingLiU" w:cs="Calibri"/>
                <w:sz w:val="22"/>
                <w:szCs w:val="22"/>
              </w:rPr>
              <w:t>two</w:t>
            </w:r>
            <w:r>
              <w:rPr>
                <w:rFonts w:eastAsia="PMingLiU" w:cs="Calibri"/>
                <w:sz w:val="22"/>
                <w:szCs w:val="22"/>
              </w:rPr>
              <w:t xml:space="preserve">) of retaliation cases withdrawn by the complainant, there was no documentation </w:t>
            </w:r>
            <w:r w:rsidR="002077A3">
              <w:rPr>
                <w:rFonts w:eastAsia="PMingLiU" w:cs="Calibri"/>
                <w:sz w:val="22"/>
                <w:szCs w:val="22"/>
              </w:rPr>
              <w:t>that HIOSH advised the complainant of the consequences of the withdrawal.</w:t>
            </w:r>
          </w:p>
        </w:tc>
        <w:tc>
          <w:tcPr>
            <w:tcW w:w="2250" w:type="dxa"/>
          </w:tcPr>
          <w:p w14:paraId="3588DC71" w14:textId="7ADF08E7" w:rsidR="00E33570" w:rsidRDefault="002077A3"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HIOSH should ensure the case file has documentation when complainants are advised that by entering a withdrawal, they will be forfeiting all rights to appeal or to object, and the case will not be reopened.</w:t>
            </w:r>
          </w:p>
        </w:tc>
        <w:tc>
          <w:tcPr>
            <w:tcW w:w="3960" w:type="dxa"/>
          </w:tcPr>
          <w:p w14:paraId="5E7DAEE5" w14:textId="6AAAE419" w:rsidR="00E33570" w:rsidRDefault="002077A3"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 xml:space="preserve">HIOSH </w:t>
            </w:r>
            <w:r w:rsidR="00BD42E2">
              <w:rPr>
                <w:rFonts w:eastAsia="PMingLiU" w:cs="Calibri"/>
                <w:sz w:val="22"/>
                <w:szCs w:val="22"/>
              </w:rPr>
              <w:t>updated</w:t>
            </w:r>
            <w:r w:rsidR="00CA5FE2">
              <w:rPr>
                <w:rFonts w:eastAsia="PMingLiU" w:cs="Calibri"/>
                <w:sz w:val="22"/>
                <w:szCs w:val="22"/>
              </w:rPr>
              <w:t xml:space="preserve"> their </w:t>
            </w:r>
            <w:r>
              <w:rPr>
                <w:rFonts w:eastAsia="PMingLiU" w:cs="Calibri"/>
                <w:sz w:val="22"/>
                <w:szCs w:val="22"/>
              </w:rPr>
              <w:t xml:space="preserve">withdrawal request form </w:t>
            </w:r>
            <w:r w:rsidR="00CA5FE2">
              <w:rPr>
                <w:rFonts w:eastAsia="PMingLiU" w:cs="Calibri"/>
                <w:sz w:val="22"/>
                <w:szCs w:val="22"/>
              </w:rPr>
              <w:t>with</w:t>
            </w:r>
            <w:r>
              <w:rPr>
                <w:rFonts w:eastAsia="PMingLiU" w:cs="Calibri"/>
                <w:sz w:val="22"/>
                <w:szCs w:val="22"/>
              </w:rPr>
              <w:t xml:space="preserve"> the following provision</w:t>
            </w:r>
            <w:r w:rsidR="004846A5">
              <w:rPr>
                <w:rFonts w:eastAsia="PMingLiU" w:cs="Calibri"/>
                <w:sz w:val="22"/>
                <w:szCs w:val="22"/>
              </w:rPr>
              <w:t>:</w:t>
            </w:r>
            <w:r>
              <w:rPr>
                <w:rFonts w:eastAsia="PMingLiU" w:cs="Calibri"/>
                <w:sz w:val="22"/>
                <w:szCs w:val="22"/>
              </w:rPr>
              <w:t xml:space="preserve"> “I understand that I have the right to appeal a determination by the Hawaii Occupational Safety and Health Division, and I waive that right.”  Complainant’s signature </w:t>
            </w:r>
            <w:r w:rsidR="00CA5FE2">
              <w:rPr>
                <w:rFonts w:eastAsia="PMingLiU" w:cs="Calibri"/>
                <w:sz w:val="22"/>
                <w:szCs w:val="22"/>
              </w:rPr>
              <w:t>on the form</w:t>
            </w:r>
            <w:r>
              <w:rPr>
                <w:rFonts w:eastAsia="PMingLiU" w:cs="Calibri"/>
                <w:sz w:val="22"/>
                <w:szCs w:val="22"/>
              </w:rPr>
              <w:t xml:space="preserve"> acknowledges </w:t>
            </w:r>
            <w:r w:rsidR="008C6BDA">
              <w:rPr>
                <w:rFonts w:eastAsia="PMingLiU" w:cs="Calibri"/>
                <w:sz w:val="22"/>
                <w:szCs w:val="22"/>
              </w:rPr>
              <w:t>this understanding.  If complainant does not sign th</w:t>
            </w:r>
            <w:r w:rsidR="007A13B7">
              <w:rPr>
                <w:rFonts w:eastAsia="PMingLiU" w:cs="Calibri"/>
                <w:sz w:val="22"/>
                <w:szCs w:val="22"/>
              </w:rPr>
              <w:t>e form</w:t>
            </w:r>
            <w:r w:rsidR="008C6BDA">
              <w:rPr>
                <w:rFonts w:eastAsia="PMingLiU" w:cs="Calibri"/>
                <w:sz w:val="22"/>
                <w:szCs w:val="22"/>
              </w:rPr>
              <w:t xml:space="preserve">, HIOSH will document </w:t>
            </w:r>
            <w:r w:rsidR="00CA5FE2">
              <w:rPr>
                <w:rFonts w:eastAsia="PMingLiU" w:cs="Calibri"/>
                <w:sz w:val="22"/>
                <w:szCs w:val="22"/>
              </w:rPr>
              <w:t xml:space="preserve">the case file </w:t>
            </w:r>
            <w:r w:rsidR="00B76DBF">
              <w:rPr>
                <w:rFonts w:eastAsia="PMingLiU" w:cs="Calibri"/>
                <w:sz w:val="22"/>
                <w:szCs w:val="22"/>
              </w:rPr>
              <w:t>with</w:t>
            </w:r>
            <w:r w:rsidR="008C6BDA">
              <w:rPr>
                <w:rFonts w:eastAsia="PMingLiU" w:cs="Calibri"/>
                <w:sz w:val="22"/>
                <w:szCs w:val="22"/>
              </w:rPr>
              <w:t xml:space="preserve"> email or audio recording that complainant</w:t>
            </w:r>
            <w:r w:rsidR="004846A5">
              <w:rPr>
                <w:rFonts w:eastAsia="PMingLiU" w:cs="Calibri"/>
                <w:sz w:val="22"/>
                <w:szCs w:val="22"/>
              </w:rPr>
              <w:t xml:space="preserve"> was</w:t>
            </w:r>
            <w:r w:rsidR="008C6BDA">
              <w:rPr>
                <w:rFonts w:eastAsia="PMingLiU" w:cs="Calibri"/>
                <w:sz w:val="22"/>
                <w:szCs w:val="22"/>
              </w:rPr>
              <w:t xml:space="preserve"> informed </w:t>
            </w:r>
            <w:r w:rsidR="00B76DBF">
              <w:rPr>
                <w:rFonts w:eastAsia="PMingLiU" w:cs="Calibri"/>
                <w:sz w:val="22"/>
                <w:szCs w:val="22"/>
              </w:rPr>
              <w:t xml:space="preserve">of </w:t>
            </w:r>
            <w:r w:rsidR="009D38B3">
              <w:rPr>
                <w:rFonts w:eastAsia="PMingLiU" w:cs="Calibri"/>
                <w:sz w:val="22"/>
                <w:szCs w:val="22"/>
              </w:rPr>
              <w:lastRenderedPageBreak/>
              <w:t xml:space="preserve">consequences </w:t>
            </w:r>
            <w:r w:rsidR="008C6BDA">
              <w:rPr>
                <w:rFonts w:eastAsia="PMingLiU" w:cs="Calibri"/>
                <w:sz w:val="22"/>
                <w:szCs w:val="22"/>
              </w:rPr>
              <w:t xml:space="preserve">and will be unable to appeal </w:t>
            </w:r>
            <w:r w:rsidR="005A55EB">
              <w:rPr>
                <w:rFonts w:eastAsia="PMingLiU" w:cs="Calibri"/>
                <w:sz w:val="22"/>
                <w:szCs w:val="22"/>
              </w:rPr>
              <w:t xml:space="preserve">complaint.  </w:t>
            </w:r>
            <w:r w:rsidR="007A13B7">
              <w:rPr>
                <w:rFonts w:eastAsia="PMingLiU" w:cs="Calibri"/>
                <w:sz w:val="22"/>
                <w:szCs w:val="22"/>
              </w:rPr>
              <w:t>The c</w:t>
            </w:r>
            <w:r w:rsidR="005A55EB">
              <w:rPr>
                <w:rFonts w:eastAsia="PMingLiU" w:cs="Calibri"/>
                <w:sz w:val="22"/>
                <w:szCs w:val="22"/>
              </w:rPr>
              <w:t>omplainant’s</w:t>
            </w:r>
            <w:r w:rsidR="007A13B7">
              <w:rPr>
                <w:rFonts w:eastAsia="PMingLiU" w:cs="Calibri"/>
                <w:sz w:val="22"/>
                <w:szCs w:val="22"/>
              </w:rPr>
              <w:t xml:space="preserve"> request form</w:t>
            </w:r>
            <w:r w:rsidR="00344282">
              <w:rPr>
                <w:rFonts w:eastAsia="PMingLiU" w:cs="Calibri"/>
                <w:sz w:val="22"/>
                <w:szCs w:val="22"/>
              </w:rPr>
              <w:t xml:space="preserve"> and </w:t>
            </w:r>
            <w:r w:rsidR="007A13B7">
              <w:rPr>
                <w:rFonts w:eastAsia="PMingLiU" w:cs="Calibri"/>
                <w:sz w:val="22"/>
                <w:szCs w:val="22"/>
              </w:rPr>
              <w:t>email</w:t>
            </w:r>
            <w:r w:rsidR="005A55EB">
              <w:rPr>
                <w:rFonts w:eastAsia="PMingLiU" w:cs="Calibri"/>
                <w:sz w:val="22"/>
                <w:szCs w:val="22"/>
              </w:rPr>
              <w:t xml:space="preserve"> or audio recording shall be documented in the case file.  </w:t>
            </w:r>
            <w:r w:rsidR="008A454D">
              <w:rPr>
                <w:rFonts w:eastAsia="PMingLiU" w:cs="Calibri"/>
                <w:sz w:val="22"/>
                <w:szCs w:val="22"/>
              </w:rPr>
              <w:t>A f</w:t>
            </w:r>
            <w:r w:rsidR="005A55EB">
              <w:rPr>
                <w:rFonts w:eastAsia="PMingLiU" w:cs="Calibri"/>
                <w:sz w:val="22"/>
                <w:szCs w:val="22"/>
              </w:rPr>
              <w:t xml:space="preserve">inal closure letter </w:t>
            </w:r>
            <w:r w:rsidR="008A454D">
              <w:rPr>
                <w:rFonts w:eastAsia="PMingLiU" w:cs="Calibri"/>
                <w:sz w:val="22"/>
                <w:szCs w:val="22"/>
              </w:rPr>
              <w:t xml:space="preserve">is </w:t>
            </w:r>
            <w:r w:rsidR="005A55EB">
              <w:rPr>
                <w:rFonts w:eastAsia="PMingLiU" w:cs="Calibri"/>
                <w:sz w:val="22"/>
                <w:szCs w:val="22"/>
              </w:rPr>
              <w:t xml:space="preserve">sent to complainant </w:t>
            </w:r>
            <w:r w:rsidR="003E7A66">
              <w:rPr>
                <w:rFonts w:eastAsia="PMingLiU" w:cs="Calibri"/>
                <w:sz w:val="22"/>
                <w:szCs w:val="22"/>
              </w:rPr>
              <w:t>confirming</w:t>
            </w:r>
            <w:r w:rsidR="005A55EB">
              <w:rPr>
                <w:rFonts w:eastAsia="PMingLiU" w:cs="Calibri"/>
                <w:sz w:val="22"/>
                <w:szCs w:val="22"/>
              </w:rPr>
              <w:t xml:space="preserve"> the case </w:t>
            </w:r>
            <w:r w:rsidR="00EA595C">
              <w:rPr>
                <w:rFonts w:eastAsia="PMingLiU" w:cs="Calibri"/>
                <w:sz w:val="22"/>
                <w:szCs w:val="22"/>
              </w:rPr>
              <w:t xml:space="preserve">is closed </w:t>
            </w:r>
            <w:r w:rsidR="008A454D">
              <w:rPr>
                <w:rFonts w:eastAsia="PMingLiU" w:cs="Calibri"/>
                <w:sz w:val="22"/>
                <w:szCs w:val="22"/>
              </w:rPr>
              <w:t>and</w:t>
            </w:r>
            <w:r w:rsidR="00EA595C">
              <w:rPr>
                <w:rFonts w:eastAsia="PMingLiU" w:cs="Calibri"/>
                <w:sz w:val="22"/>
                <w:szCs w:val="22"/>
              </w:rPr>
              <w:t xml:space="preserve"> offers an opportunity to bring up any questions or concerns regarding the closure or the HIOSH Whistleblower Law.</w:t>
            </w:r>
          </w:p>
        </w:tc>
        <w:tc>
          <w:tcPr>
            <w:tcW w:w="1592" w:type="dxa"/>
          </w:tcPr>
          <w:p w14:paraId="16AB6AD9" w14:textId="77F654D5" w:rsidR="00E33570" w:rsidRDefault="009E11D6"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lastRenderedPageBreak/>
              <w:t>0</w:t>
            </w:r>
            <w:r w:rsidR="00D86AAE">
              <w:rPr>
                <w:rFonts w:eastAsia="PMingLiU" w:cs="Calibri"/>
                <w:sz w:val="22"/>
                <w:szCs w:val="22"/>
              </w:rPr>
              <w:t>5/11/2022</w:t>
            </w:r>
          </w:p>
        </w:tc>
        <w:tc>
          <w:tcPr>
            <w:tcW w:w="2250" w:type="dxa"/>
          </w:tcPr>
          <w:p w14:paraId="492ED0A3" w14:textId="1F0AEBC5" w:rsidR="00E33570" w:rsidRDefault="00D86AAE" w:rsidP="001C4C6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Awaiting Verification</w:t>
            </w:r>
            <w:r w:rsidR="009D2DFA">
              <w:rPr>
                <w:rFonts w:eastAsia="PMingLiU" w:cs="Calibri"/>
                <w:sz w:val="22"/>
                <w:szCs w:val="22"/>
              </w:rPr>
              <w:t xml:space="preserve"> 02/09/2023</w:t>
            </w:r>
          </w:p>
        </w:tc>
      </w:tr>
    </w:tbl>
    <w:p w14:paraId="529B7211" w14:textId="77777777" w:rsidR="00833C6C" w:rsidRDefault="00833C6C" w:rsidP="008164E8">
      <w:pPr>
        <w:widowControl/>
        <w:tabs>
          <w:tab w:val="left" w:pos="630"/>
        </w:tabs>
        <w:autoSpaceDE/>
        <w:autoSpaceDN/>
        <w:adjustRightInd/>
        <w:ind w:left="720" w:hanging="360"/>
        <w:rPr>
          <w:rFonts w:cs="Calibri"/>
          <w:iCs/>
          <w:color w:val="0070C0"/>
        </w:rPr>
      </w:pPr>
    </w:p>
    <w:p w14:paraId="698F3220" w14:textId="77777777" w:rsidR="00833C6C" w:rsidRDefault="00833C6C" w:rsidP="008164E8">
      <w:pPr>
        <w:widowControl/>
        <w:tabs>
          <w:tab w:val="left" w:pos="630"/>
        </w:tabs>
        <w:autoSpaceDE/>
        <w:autoSpaceDN/>
        <w:adjustRightInd/>
        <w:ind w:left="720" w:hanging="360"/>
        <w:rPr>
          <w:rFonts w:cs="Calibri"/>
          <w:iCs/>
          <w:color w:val="0070C0"/>
        </w:rPr>
      </w:pPr>
    </w:p>
    <w:p w14:paraId="7BBEBBF4" w14:textId="77777777" w:rsidR="00833C6C" w:rsidRDefault="00833C6C" w:rsidP="008164E8">
      <w:pPr>
        <w:widowControl/>
        <w:tabs>
          <w:tab w:val="left" w:pos="630"/>
        </w:tabs>
        <w:autoSpaceDE/>
        <w:autoSpaceDN/>
        <w:adjustRightInd/>
        <w:ind w:left="720" w:hanging="360"/>
        <w:rPr>
          <w:rFonts w:cs="Calibri"/>
          <w:iCs/>
          <w:color w:val="0070C0"/>
        </w:rPr>
      </w:pPr>
    </w:p>
    <w:p w14:paraId="5A163C8E" w14:textId="5F3D6DEF" w:rsidR="00833C6C" w:rsidRDefault="00833C6C">
      <w:pPr>
        <w:widowControl/>
        <w:autoSpaceDE/>
        <w:autoSpaceDN/>
        <w:adjustRightInd/>
        <w:rPr>
          <w:rFonts w:cs="Calibri"/>
          <w:iCs/>
          <w:color w:val="0070C0"/>
        </w:rPr>
      </w:pPr>
      <w:r>
        <w:rPr>
          <w:rFonts w:cs="Calibri"/>
          <w:iCs/>
          <w:color w:val="0070C0"/>
        </w:rPr>
        <w:br w:type="page"/>
      </w:r>
    </w:p>
    <w:p w14:paraId="52AF520C" w14:textId="77777777" w:rsidR="00833C6C" w:rsidRPr="008164E8" w:rsidRDefault="00833C6C" w:rsidP="008164E8">
      <w:pPr>
        <w:widowControl/>
        <w:tabs>
          <w:tab w:val="left" w:pos="630"/>
        </w:tabs>
        <w:autoSpaceDE/>
        <w:autoSpaceDN/>
        <w:adjustRightInd/>
        <w:ind w:left="720" w:hanging="360"/>
        <w:rPr>
          <w:rFonts w:cs="Calibri"/>
          <w:iCs/>
          <w:color w:val="0070C0"/>
        </w:rPr>
        <w:sectPr w:rsidR="00833C6C" w:rsidRPr="008164E8" w:rsidSect="00EF697D">
          <w:headerReference w:type="even" r:id="rId23"/>
          <w:headerReference w:type="default" r:id="rId24"/>
          <w:footerReference w:type="default" r:id="rId25"/>
          <w:headerReference w:type="first" r:id="rId26"/>
          <w:footerReference w:type="first" r:id="rId27"/>
          <w:type w:val="nextColumn"/>
          <w:pgSz w:w="15840" w:h="12240" w:orient="landscape"/>
          <w:pgMar w:top="1440" w:right="1440" w:bottom="1440" w:left="1440" w:header="630" w:footer="720" w:gutter="0"/>
          <w:cols w:space="720"/>
          <w:titlePg/>
          <w:docGrid w:linePitch="360"/>
        </w:sectPr>
      </w:pPr>
    </w:p>
    <w:p w14:paraId="1B0B407C" w14:textId="77777777" w:rsidR="00690C0D" w:rsidRPr="00D93CB3" w:rsidRDefault="00690C0D" w:rsidP="00E87726">
      <w:pPr>
        <w:pStyle w:val="Heading3"/>
        <w:rPr>
          <w:color w:val="0070C0"/>
        </w:rPr>
      </w:pPr>
      <w:bookmarkStart w:id="56" w:name="_Toc119418672"/>
      <w:bookmarkStart w:id="57" w:name="_Hlk125380004"/>
      <w:r w:rsidRPr="00D93CB3">
        <w:lastRenderedPageBreak/>
        <w:t xml:space="preserve">Appendix D – </w:t>
      </w:r>
      <w:bookmarkStart w:id="58" w:name="_Hlk119349018"/>
      <w:r w:rsidRPr="00D93CB3">
        <w:t>FY 2022 State Activity Mandated Measures (SAMM) Report</w:t>
      </w:r>
      <w:bookmarkEnd w:id="56"/>
      <w:bookmarkEnd w:id="58"/>
    </w:p>
    <w:p w14:paraId="19B594E3" w14:textId="18EC2BA0" w:rsidR="00690C0D" w:rsidRPr="000767C0" w:rsidRDefault="00690C0D" w:rsidP="00476C08">
      <w:pPr>
        <w:pStyle w:val="Header"/>
      </w:pPr>
      <w:r w:rsidRPr="00042327">
        <w:t xml:space="preserve">FY </w:t>
      </w:r>
      <w:r>
        <w:t>2022</w:t>
      </w:r>
      <w:r w:rsidR="00D86AAE">
        <w:t xml:space="preserve"> H</w:t>
      </w:r>
      <w:r w:rsidR="00EC4046">
        <w:t xml:space="preserve">awaii Occupational Safety and Health </w:t>
      </w:r>
      <w:r>
        <w:t xml:space="preserve">Follow-up </w:t>
      </w:r>
      <w:r w:rsidRPr="00042327">
        <w:t>FAME Report</w:t>
      </w:r>
    </w:p>
    <w:p w14:paraId="575825F5" w14:textId="77777777" w:rsidR="005128CD" w:rsidRPr="001C1E47" w:rsidRDefault="005128CD" w:rsidP="007A71AC">
      <w:pPr>
        <w:widowControl/>
        <w:autoSpaceDE/>
        <w:autoSpaceDN/>
        <w:adjustRightInd/>
        <w:rPr>
          <w:rFonts w:cs="Calibri"/>
          <w:b/>
          <w:color w:val="1F497D"/>
          <w:sz w:val="28"/>
          <w:szCs w:val="28"/>
        </w:rPr>
      </w:pPr>
    </w:p>
    <w:tbl>
      <w:tblPr>
        <w:tblStyle w:val="GridTable41"/>
        <w:tblW w:w="10350" w:type="dxa"/>
        <w:tblInd w:w="-365" w:type="dxa"/>
        <w:tblLook w:val="06A0" w:firstRow="1" w:lastRow="0" w:firstColumn="1" w:lastColumn="0" w:noHBand="1" w:noVBand="1"/>
      </w:tblPr>
      <w:tblGrid>
        <w:gridCol w:w="1034"/>
        <w:gridCol w:w="2206"/>
        <w:gridCol w:w="1289"/>
        <w:gridCol w:w="1411"/>
        <w:gridCol w:w="4410"/>
      </w:tblGrid>
      <w:tr w:rsidR="00134A3A" w:rsidRPr="00134A3A" w14:paraId="2CE0306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cBorders>
            <w:shd w:val="clear" w:color="auto" w:fill="auto"/>
          </w:tcPr>
          <w:p w14:paraId="67DAC3CF" w14:textId="77777777" w:rsidR="00134A3A" w:rsidRPr="00134A3A" w:rsidRDefault="00134A3A" w:rsidP="00134A3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color w:val="000000"/>
              </w:rPr>
            </w:pPr>
            <w:r w:rsidRPr="00134A3A">
              <w:rPr>
                <w:rFonts w:eastAsia="PMingLiU" w:cs="Calibri"/>
                <w:color w:val="000000"/>
              </w:rPr>
              <w:t>SAMM Number</w:t>
            </w:r>
          </w:p>
        </w:tc>
        <w:tc>
          <w:tcPr>
            <w:tcW w:w="2206" w:type="dxa"/>
            <w:tcBorders>
              <w:left w:val="single" w:sz="4" w:space="0" w:color="000000"/>
              <w:right w:val="single" w:sz="4" w:space="0" w:color="000000"/>
            </w:tcBorders>
            <w:shd w:val="clear" w:color="auto" w:fill="auto"/>
          </w:tcPr>
          <w:p w14:paraId="4E96C1BA" w14:textId="77777777" w:rsidR="00134A3A" w:rsidRPr="00134A3A" w:rsidRDefault="00134A3A" w:rsidP="00134A3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134A3A">
              <w:rPr>
                <w:rFonts w:eastAsia="PMingLiU" w:cs="Calibri"/>
                <w:color w:val="000000"/>
              </w:rPr>
              <w:t>SAMM Name</w:t>
            </w:r>
          </w:p>
        </w:tc>
        <w:tc>
          <w:tcPr>
            <w:tcW w:w="1289" w:type="dxa"/>
            <w:tcBorders>
              <w:left w:val="single" w:sz="4" w:space="0" w:color="000000"/>
              <w:right w:val="single" w:sz="4" w:space="0" w:color="000000"/>
            </w:tcBorders>
            <w:shd w:val="clear" w:color="auto" w:fill="auto"/>
          </w:tcPr>
          <w:p w14:paraId="0892DB22" w14:textId="77777777" w:rsidR="00134A3A" w:rsidRPr="00134A3A" w:rsidRDefault="00134A3A" w:rsidP="00134A3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134A3A">
              <w:rPr>
                <w:rFonts w:eastAsia="PMingLiU" w:cs="Calibri"/>
                <w:color w:val="000000"/>
              </w:rPr>
              <w:t>State Plan Data</w:t>
            </w:r>
          </w:p>
        </w:tc>
        <w:tc>
          <w:tcPr>
            <w:tcW w:w="1411" w:type="dxa"/>
            <w:tcBorders>
              <w:left w:val="single" w:sz="4" w:space="0" w:color="000000"/>
              <w:right w:val="single" w:sz="4" w:space="0" w:color="000000"/>
            </w:tcBorders>
            <w:shd w:val="clear" w:color="auto" w:fill="auto"/>
          </w:tcPr>
          <w:p w14:paraId="04ED63AC" w14:textId="77777777" w:rsidR="00134A3A" w:rsidRPr="00134A3A" w:rsidRDefault="00134A3A" w:rsidP="00134A3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134A3A">
              <w:rPr>
                <w:rFonts w:eastAsia="PMingLiU" w:cs="Calibri"/>
                <w:color w:val="000000"/>
              </w:rPr>
              <w:t>Further Review Level</w:t>
            </w:r>
          </w:p>
        </w:tc>
        <w:tc>
          <w:tcPr>
            <w:tcW w:w="4410" w:type="dxa"/>
            <w:tcBorders>
              <w:left w:val="single" w:sz="4" w:space="0" w:color="000000"/>
            </w:tcBorders>
            <w:shd w:val="clear" w:color="auto" w:fill="auto"/>
          </w:tcPr>
          <w:p w14:paraId="2215796E" w14:textId="77777777" w:rsidR="00134A3A" w:rsidRPr="00134A3A" w:rsidRDefault="00134A3A" w:rsidP="00134A3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134A3A">
              <w:rPr>
                <w:rFonts w:eastAsia="PMingLiU" w:cs="Calibri"/>
                <w:color w:val="000000"/>
              </w:rPr>
              <w:t>Notes</w:t>
            </w:r>
          </w:p>
        </w:tc>
      </w:tr>
      <w:tr w:rsidR="00134A3A" w:rsidRPr="00134A3A" w14:paraId="4679AFE5"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2FAE99AB"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t>1a</w:t>
            </w:r>
          </w:p>
        </w:tc>
        <w:tc>
          <w:tcPr>
            <w:tcW w:w="2206" w:type="dxa"/>
          </w:tcPr>
          <w:p w14:paraId="584A0751"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 xml:space="preserve">Average number of </w:t>
            </w:r>
            <w:proofErr w:type="gramStart"/>
            <w:r w:rsidRPr="00134A3A">
              <w:rPr>
                <w:rFonts w:cs="Calibri"/>
                <w:sz w:val="22"/>
                <w:szCs w:val="22"/>
              </w:rPr>
              <w:t>work days</w:t>
            </w:r>
            <w:proofErr w:type="gramEnd"/>
            <w:r w:rsidRPr="00134A3A">
              <w:rPr>
                <w:rFonts w:cs="Calibri"/>
                <w:sz w:val="22"/>
                <w:szCs w:val="22"/>
              </w:rPr>
              <w:t xml:space="preserve"> to initiate complaint inspections (state formula)</w:t>
            </w:r>
          </w:p>
        </w:tc>
        <w:tc>
          <w:tcPr>
            <w:tcW w:w="1289" w:type="dxa"/>
          </w:tcPr>
          <w:p w14:paraId="2B07923B"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6.24</w:t>
            </w:r>
          </w:p>
        </w:tc>
        <w:tc>
          <w:tcPr>
            <w:tcW w:w="1411" w:type="dxa"/>
          </w:tcPr>
          <w:p w14:paraId="5C81B92C"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7</w:t>
            </w:r>
          </w:p>
        </w:tc>
        <w:tc>
          <w:tcPr>
            <w:tcW w:w="4410" w:type="dxa"/>
          </w:tcPr>
          <w:p w14:paraId="77A9C1B8"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The further review level is negotiated by OSHA and the State Plan.</w:t>
            </w:r>
          </w:p>
        </w:tc>
      </w:tr>
      <w:tr w:rsidR="00134A3A" w:rsidRPr="00134A3A" w14:paraId="4537BC04"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455DCE5D"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t>1b</w:t>
            </w:r>
          </w:p>
        </w:tc>
        <w:tc>
          <w:tcPr>
            <w:tcW w:w="2206" w:type="dxa"/>
          </w:tcPr>
          <w:p w14:paraId="3AC2AE63"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 xml:space="preserve">Average number of </w:t>
            </w:r>
            <w:proofErr w:type="gramStart"/>
            <w:r w:rsidRPr="00134A3A">
              <w:rPr>
                <w:rFonts w:cs="Calibri"/>
                <w:sz w:val="22"/>
                <w:szCs w:val="22"/>
              </w:rPr>
              <w:t>work days</w:t>
            </w:r>
            <w:proofErr w:type="gramEnd"/>
            <w:r w:rsidRPr="00134A3A">
              <w:rPr>
                <w:rFonts w:cs="Calibri"/>
                <w:sz w:val="22"/>
                <w:szCs w:val="22"/>
              </w:rPr>
              <w:t xml:space="preserve"> to initiate complaint inspections (federal formula)</w:t>
            </w:r>
          </w:p>
        </w:tc>
        <w:tc>
          <w:tcPr>
            <w:tcW w:w="1289" w:type="dxa"/>
          </w:tcPr>
          <w:p w14:paraId="59A8D552"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2.56</w:t>
            </w:r>
          </w:p>
        </w:tc>
        <w:tc>
          <w:tcPr>
            <w:tcW w:w="1411" w:type="dxa"/>
          </w:tcPr>
          <w:p w14:paraId="3D0C7DF6"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N/A</w:t>
            </w:r>
          </w:p>
        </w:tc>
        <w:tc>
          <w:tcPr>
            <w:tcW w:w="4410" w:type="dxa"/>
          </w:tcPr>
          <w:p w14:paraId="234911AC"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This measure is for informational purposes only and is not a mandated measure.</w:t>
            </w:r>
          </w:p>
        </w:tc>
      </w:tr>
      <w:tr w:rsidR="00134A3A" w:rsidRPr="00134A3A" w14:paraId="057F21AD"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0634B8B4"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t>2a</w:t>
            </w:r>
          </w:p>
        </w:tc>
        <w:tc>
          <w:tcPr>
            <w:tcW w:w="2206" w:type="dxa"/>
          </w:tcPr>
          <w:p w14:paraId="2F9E7D4D"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 xml:space="preserve">Average number of </w:t>
            </w:r>
            <w:proofErr w:type="gramStart"/>
            <w:r w:rsidRPr="00134A3A">
              <w:rPr>
                <w:rFonts w:cs="Calibri"/>
                <w:sz w:val="22"/>
                <w:szCs w:val="22"/>
              </w:rPr>
              <w:t>work days</w:t>
            </w:r>
            <w:proofErr w:type="gramEnd"/>
            <w:r w:rsidRPr="00134A3A">
              <w:rPr>
                <w:rFonts w:cs="Calibri"/>
                <w:sz w:val="22"/>
                <w:szCs w:val="22"/>
              </w:rPr>
              <w:t xml:space="preserve"> to initiate complaint investigations (state formula)</w:t>
            </w:r>
          </w:p>
        </w:tc>
        <w:tc>
          <w:tcPr>
            <w:tcW w:w="1289" w:type="dxa"/>
          </w:tcPr>
          <w:p w14:paraId="6E39B761"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5.46</w:t>
            </w:r>
          </w:p>
        </w:tc>
        <w:tc>
          <w:tcPr>
            <w:tcW w:w="1411" w:type="dxa"/>
          </w:tcPr>
          <w:p w14:paraId="373CFE39"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2</w:t>
            </w:r>
          </w:p>
        </w:tc>
        <w:tc>
          <w:tcPr>
            <w:tcW w:w="4410" w:type="dxa"/>
          </w:tcPr>
          <w:p w14:paraId="39F19F75"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The further review level is negotiated by OSHA and the State Plan.</w:t>
            </w:r>
          </w:p>
        </w:tc>
      </w:tr>
      <w:tr w:rsidR="00134A3A" w:rsidRPr="00134A3A" w14:paraId="699AD029"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793B98F9"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t>2b</w:t>
            </w:r>
          </w:p>
        </w:tc>
        <w:tc>
          <w:tcPr>
            <w:tcW w:w="2206" w:type="dxa"/>
          </w:tcPr>
          <w:p w14:paraId="7E689252"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 xml:space="preserve">Average number of </w:t>
            </w:r>
            <w:proofErr w:type="gramStart"/>
            <w:r w:rsidRPr="00134A3A">
              <w:rPr>
                <w:rFonts w:cs="Calibri"/>
                <w:sz w:val="22"/>
                <w:szCs w:val="22"/>
              </w:rPr>
              <w:t>work days</w:t>
            </w:r>
            <w:proofErr w:type="gramEnd"/>
            <w:r w:rsidRPr="00134A3A">
              <w:rPr>
                <w:rFonts w:cs="Calibri"/>
                <w:sz w:val="22"/>
                <w:szCs w:val="22"/>
              </w:rPr>
              <w:t xml:space="preserve"> to initiate complaint investigations (federal formula)</w:t>
            </w:r>
          </w:p>
        </w:tc>
        <w:tc>
          <w:tcPr>
            <w:tcW w:w="1289" w:type="dxa"/>
          </w:tcPr>
          <w:p w14:paraId="0CC25C63"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4.10</w:t>
            </w:r>
          </w:p>
        </w:tc>
        <w:tc>
          <w:tcPr>
            <w:tcW w:w="1411" w:type="dxa"/>
          </w:tcPr>
          <w:p w14:paraId="175EFA8A"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N/A</w:t>
            </w:r>
          </w:p>
        </w:tc>
        <w:tc>
          <w:tcPr>
            <w:tcW w:w="4410" w:type="dxa"/>
          </w:tcPr>
          <w:p w14:paraId="31BE38EE"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This measure is for informational purposes only and is not a mandated measure.</w:t>
            </w:r>
          </w:p>
        </w:tc>
      </w:tr>
      <w:tr w:rsidR="00134A3A" w:rsidRPr="00134A3A" w14:paraId="3F2292B0"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73309C98"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t>3</w:t>
            </w:r>
          </w:p>
        </w:tc>
        <w:tc>
          <w:tcPr>
            <w:tcW w:w="2206" w:type="dxa"/>
          </w:tcPr>
          <w:p w14:paraId="2AF45C0C"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Percent of complaints and referrals responded to within one workday (imminent danger)</w:t>
            </w:r>
          </w:p>
        </w:tc>
        <w:tc>
          <w:tcPr>
            <w:tcW w:w="1289" w:type="dxa"/>
          </w:tcPr>
          <w:p w14:paraId="7B7BF054"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98.08%</w:t>
            </w:r>
          </w:p>
        </w:tc>
        <w:tc>
          <w:tcPr>
            <w:tcW w:w="1411" w:type="dxa"/>
          </w:tcPr>
          <w:p w14:paraId="5CBFBAA7"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100%</w:t>
            </w:r>
          </w:p>
        </w:tc>
        <w:tc>
          <w:tcPr>
            <w:tcW w:w="4410" w:type="dxa"/>
          </w:tcPr>
          <w:p w14:paraId="4268877D"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The further review level is fixed for all State Plans.</w:t>
            </w:r>
          </w:p>
        </w:tc>
      </w:tr>
      <w:tr w:rsidR="00134A3A" w:rsidRPr="00134A3A" w14:paraId="33FCD28A"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2C624055"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t>4</w:t>
            </w:r>
          </w:p>
        </w:tc>
        <w:tc>
          <w:tcPr>
            <w:tcW w:w="2206" w:type="dxa"/>
          </w:tcPr>
          <w:p w14:paraId="504AC0EA"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Number of denials where entry not obtained</w:t>
            </w:r>
          </w:p>
        </w:tc>
        <w:tc>
          <w:tcPr>
            <w:tcW w:w="1289" w:type="dxa"/>
          </w:tcPr>
          <w:p w14:paraId="5ED7A826"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0</w:t>
            </w:r>
          </w:p>
        </w:tc>
        <w:tc>
          <w:tcPr>
            <w:tcW w:w="1411" w:type="dxa"/>
          </w:tcPr>
          <w:p w14:paraId="125A9D2A"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0</w:t>
            </w:r>
          </w:p>
        </w:tc>
        <w:tc>
          <w:tcPr>
            <w:tcW w:w="4410" w:type="dxa"/>
          </w:tcPr>
          <w:p w14:paraId="394C0231"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The further review level is fixed for all State Plans.</w:t>
            </w:r>
          </w:p>
        </w:tc>
      </w:tr>
      <w:tr w:rsidR="00134A3A" w:rsidRPr="00134A3A" w14:paraId="6D60A04A" w14:textId="77777777" w:rsidTr="005626F7">
        <w:trPr>
          <w:cantSplit/>
          <w:trHeight w:val="854"/>
        </w:trPr>
        <w:tc>
          <w:tcPr>
            <w:cnfStyle w:val="001000000000" w:firstRow="0" w:lastRow="0" w:firstColumn="1" w:lastColumn="0" w:oddVBand="0" w:evenVBand="0" w:oddHBand="0" w:evenHBand="0" w:firstRowFirstColumn="0" w:firstRowLastColumn="0" w:lastRowFirstColumn="0" w:lastRowLastColumn="0"/>
            <w:tcW w:w="1034" w:type="dxa"/>
          </w:tcPr>
          <w:p w14:paraId="0525CF94"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t>5a</w:t>
            </w:r>
          </w:p>
        </w:tc>
        <w:tc>
          <w:tcPr>
            <w:tcW w:w="2206" w:type="dxa"/>
          </w:tcPr>
          <w:p w14:paraId="16991345"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Average number of violations per inspection with violations by violation type (SWRU)</w:t>
            </w:r>
          </w:p>
        </w:tc>
        <w:tc>
          <w:tcPr>
            <w:tcW w:w="1289" w:type="dxa"/>
          </w:tcPr>
          <w:p w14:paraId="098501E1"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1.24</w:t>
            </w:r>
          </w:p>
        </w:tc>
        <w:tc>
          <w:tcPr>
            <w:tcW w:w="1411" w:type="dxa"/>
          </w:tcPr>
          <w:p w14:paraId="4EA5D6F9" w14:textId="77777777" w:rsidR="00134A3A" w:rsidRPr="00134A3A" w:rsidRDefault="00134A3A" w:rsidP="005626F7">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+/- 20% of</w:t>
            </w:r>
          </w:p>
          <w:p w14:paraId="4B34FE2D" w14:textId="77777777" w:rsidR="00134A3A" w:rsidRPr="00134A3A" w:rsidRDefault="00134A3A" w:rsidP="005626F7">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1.77</w:t>
            </w:r>
          </w:p>
          <w:p w14:paraId="4B07D785"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06E3D4A0"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 xml:space="preserve">The further review level is based on a three-year national average.  The range of acceptable data not requiring further review is from 1.42 to 2.12 for SWRU. </w:t>
            </w:r>
          </w:p>
        </w:tc>
      </w:tr>
      <w:tr w:rsidR="00134A3A" w:rsidRPr="00134A3A" w14:paraId="2DEE7EB6"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2EF2307E"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t>5b</w:t>
            </w:r>
          </w:p>
        </w:tc>
        <w:tc>
          <w:tcPr>
            <w:tcW w:w="2206" w:type="dxa"/>
          </w:tcPr>
          <w:p w14:paraId="1C3B241F"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Average number of violations per inspection with violations by violation type (other)</w:t>
            </w:r>
          </w:p>
        </w:tc>
        <w:tc>
          <w:tcPr>
            <w:tcW w:w="1289" w:type="dxa"/>
          </w:tcPr>
          <w:p w14:paraId="23E584A4"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1.24</w:t>
            </w:r>
          </w:p>
        </w:tc>
        <w:tc>
          <w:tcPr>
            <w:tcW w:w="1411" w:type="dxa"/>
          </w:tcPr>
          <w:p w14:paraId="371E5714" w14:textId="77777777" w:rsidR="00134A3A" w:rsidRPr="00134A3A" w:rsidRDefault="00134A3A" w:rsidP="005626F7">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+/- 20% of</w:t>
            </w:r>
          </w:p>
          <w:p w14:paraId="21FF6964"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0.90</w:t>
            </w:r>
          </w:p>
        </w:tc>
        <w:tc>
          <w:tcPr>
            <w:tcW w:w="4410" w:type="dxa"/>
          </w:tcPr>
          <w:p w14:paraId="5E7AF3F9"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The further review level is based on a three-year national average.  The range of acceptable data not requiring further review is from 0.72 to 1.08 for OTS.</w:t>
            </w:r>
          </w:p>
        </w:tc>
      </w:tr>
      <w:tr w:rsidR="00134A3A" w:rsidRPr="00134A3A" w14:paraId="016BD5E1"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317FCB22"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lastRenderedPageBreak/>
              <w:t>6</w:t>
            </w:r>
          </w:p>
        </w:tc>
        <w:tc>
          <w:tcPr>
            <w:tcW w:w="2206" w:type="dxa"/>
          </w:tcPr>
          <w:p w14:paraId="0EA0A7FA"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Percent of total inspections in state and local government workplaces</w:t>
            </w:r>
          </w:p>
        </w:tc>
        <w:tc>
          <w:tcPr>
            <w:tcW w:w="1289" w:type="dxa"/>
          </w:tcPr>
          <w:p w14:paraId="4458E661"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8.05%</w:t>
            </w:r>
          </w:p>
        </w:tc>
        <w:tc>
          <w:tcPr>
            <w:tcW w:w="1411" w:type="dxa"/>
          </w:tcPr>
          <w:p w14:paraId="218AF8CC" w14:textId="77777777" w:rsidR="00134A3A" w:rsidRPr="00134A3A" w:rsidRDefault="00134A3A" w:rsidP="005626F7">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+/- 5% of</w:t>
            </w:r>
          </w:p>
          <w:p w14:paraId="6B77709D"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6.15%</w:t>
            </w:r>
          </w:p>
        </w:tc>
        <w:tc>
          <w:tcPr>
            <w:tcW w:w="4410" w:type="dxa"/>
          </w:tcPr>
          <w:p w14:paraId="60283450"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The further review level is based on a number negotiated by OSHA and the State Plan through the grant application.  The range of acceptable data not requiring further review is from 5.85% to 6.46%.</w:t>
            </w:r>
          </w:p>
        </w:tc>
      </w:tr>
      <w:tr w:rsidR="00134A3A" w:rsidRPr="00134A3A" w14:paraId="30718AC0"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20F8D309"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t>7a</w:t>
            </w:r>
          </w:p>
        </w:tc>
        <w:tc>
          <w:tcPr>
            <w:tcW w:w="2206" w:type="dxa"/>
          </w:tcPr>
          <w:p w14:paraId="04C4BFE4"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Planned v. actual inspections (safety)</w:t>
            </w:r>
          </w:p>
        </w:tc>
        <w:tc>
          <w:tcPr>
            <w:tcW w:w="1289" w:type="dxa"/>
          </w:tcPr>
          <w:p w14:paraId="0B022E9D"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345</w:t>
            </w:r>
          </w:p>
        </w:tc>
        <w:tc>
          <w:tcPr>
            <w:tcW w:w="1411" w:type="dxa"/>
          </w:tcPr>
          <w:p w14:paraId="6DC2EF46" w14:textId="77777777" w:rsidR="00134A3A" w:rsidRPr="00134A3A" w:rsidRDefault="00134A3A" w:rsidP="005626F7">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 xml:space="preserve">+/- 5% of </w:t>
            </w:r>
          </w:p>
          <w:p w14:paraId="6A623565"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350</w:t>
            </w:r>
          </w:p>
        </w:tc>
        <w:tc>
          <w:tcPr>
            <w:tcW w:w="4410" w:type="dxa"/>
          </w:tcPr>
          <w:p w14:paraId="54A74792"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The further review level is based on a number negotiated by OSHA and the State Plan through the grant application.  The range of acceptable data not requiring further review is from 332.50 to 367.50 for safety.</w:t>
            </w:r>
          </w:p>
        </w:tc>
      </w:tr>
      <w:tr w:rsidR="00134A3A" w:rsidRPr="00134A3A" w14:paraId="6757D011"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0EE4B202"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t>7b</w:t>
            </w:r>
          </w:p>
        </w:tc>
        <w:tc>
          <w:tcPr>
            <w:tcW w:w="2206" w:type="dxa"/>
          </w:tcPr>
          <w:p w14:paraId="768DAA6D"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Planned v. actual inspections (health)</w:t>
            </w:r>
          </w:p>
        </w:tc>
        <w:tc>
          <w:tcPr>
            <w:tcW w:w="1289" w:type="dxa"/>
          </w:tcPr>
          <w:p w14:paraId="33CFFE2D"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189</w:t>
            </w:r>
          </w:p>
        </w:tc>
        <w:tc>
          <w:tcPr>
            <w:tcW w:w="1411" w:type="dxa"/>
          </w:tcPr>
          <w:p w14:paraId="4D56D173" w14:textId="77777777" w:rsidR="00134A3A" w:rsidRPr="00134A3A" w:rsidRDefault="00134A3A" w:rsidP="005626F7">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 xml:space="preserve">+/- 5% of </w:t>
            </w:r>
          </w:p>
          <w:p w14:paraId="16ADFF19"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300</w:t>
            </w:r>
          </w:p>
        </w:tc>
        <w:tc>
          <w:tcPr>
            <w:tcW w:w="4410" w:type="dxa"/>
          </w:tcPr>
          <w:p w14:paraId="2C201F26"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The further review level is based on a number negotiated by OSHA and the State Plan through the grant application.  The range of acceptable data not requiring further review is from 285 to 315 for health.</w:t>
            </w:r>
          </w:p>
        </w:tc>
      </w:tr>
      <w:tr w:rsidR="00134A3A" w:rsidRPr="00134A3A" w14:paraId="12276A3F"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2ED5FF28"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t>8</w:t>
            </w:r>
          </w:p>
        </w:tc>
        <w:tc>
          <w:tcPr>
            <w:tcW w:w="2206" w:type="dxa"/>
          </w:tcPr>
          <w:p w14:paraId="62AA7958"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Average current serious penalty in private sector - total (1 to greater than 250 workers)</w:t>
            </w:r>
          </w:p>
        </w:tc>
        <w:tc>
          <w:tcPr>
            <w:tcW w:w="1289" w:type="dxa"/>
          </w:tcPr>
          <w:p w14:paraId="40FE20AD"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$3,088.60</w:t>
            </w:r>
          </w:p>
        </w:tc>
        <w:tc>
          <w:tcPr>
            <w:tcW w:w="1411" w:type="dxa"/>
          </w:tcPr>
          <w:p w14:paraId="7038626A" w14:textId="77777777" w:rsidR="00134A3A" w:rsidRPr="00134A3A" w:rsidRDefault="00134A3A" w:rsidP="005626F7">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 xml:space="preserve">+/- 25% of </w:t>
            </w:r>
          </w:p>
          <w:p w14:paraId="3E2466FB" w14:textId="77777777" w:rsidR="00134A3A" w:rsidRPr="00134A3A" w:rsidRDefault="00134A3A" w:rsidP="005626F7">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$3,259.35</w:t>
            </w:r>
          </w:p>
          <w:p w14:paraId="158F895F"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3E95C15A" w14:textId="77777777" w:rsidR="00134A3A" w:rsidRPr="00134A3A" w:rsidRDefault="00134A3A" w:rsidP="005626F7">
            <w:pPr>
              <w:ind w:right="1331"/>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The further review level is based on a three-year national average.  The range of acceptable data not requiring further review is from $2,444.51 to $4,074.19.</w:t>
            </w:r>
          </w:p>
        </w:tc>
      </w:tr>
      <w:tr w:rsidR="00134A3A" w:rsidRPr="00134A3A" w14:paraId="38270B9F"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0D23B07B"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p>
        </w:tc>
        <w:tc>
          <w:tcPr>
            <w:tcW w:w="2206" w:type="dxa"/>
          </w:tcPr>
          <w:p w14:paraId="2D361E00" w14:textId="77777777" w:rsidR="00134A3A" w:rsidRPr="00134A3A" w:rsidRDefault="00134A3A" w:rsidP="005626F7">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b/>
                <w:sz w:val="22"/>
                <w:szCs w:val="22"/>
              </w:rPr>
              <w:t>a</w:t>
            </w:r>
            <w:r w:rsidRPr="00134A3A">
              <w:rPr>
                <w:rFonts w:cs="Calibri"/>
                <w:sz w:val="22"/>
                <w:szCs w:val="22"/>
              </w:rPr>
              <w:t>.  Average current serious penalty in private sector</w:t>
            </w:r>
          </w:p>
          <w:p w14:paraId="1029AC23"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 xml:space="preserve"> (1-25 workers)</w:t>
            </w:r>
          </w:p>
        </w:tc>
        <w:tc>
          <w:tcPr>
            <w:tcW w:w="1289" w:type="dxa"/>
          </w:tcPr>
          <w:p w14:paraId="29BD6ECB"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$2,084.00</w:t>
            </w:r>
          </w:p>
        </w:tc>
        <w:tc>
          <w:tcPr>
            <w:tcW w:w="1411" w:type="dxa"/>
          </w:tcPr>
          <w:p w14:paraId="63501E70" w14:textId="77777777" w:rsidR="00134A3A" w:rsidRPr="00134A3A" w:rsidRDefault="00134A3A" w:rsidP="005626F7">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 xml:space="preserve">+/- 25% of </w:t>
            </w:r>
          </w:p>
          <w:p w14:paraId="13AC8D7A" w14:textId="77777777" w:rsidR="00134A3A" w:rsidRPr="00134A3A" w:rsidRDefault="00134A3A" w:rsidP="005626F7">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$2,145.46</w:t>
            </w:r>
          </w:p>
          <w:p w14:paraId="5DBC2C2E"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16F7B6A8"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The further review level is based on a three-year national average.  The range of acceptable data not requiring further review is from $1,609.10 to $2,681.83.</w:t>
            </w:r>
          </w:p>
        </w:tc>
      </w:tr>
      <w:tr w:rsidR="00134A3A" w:rsidRPr="00134A3A" w14:paraId="782F4B71"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4CF59C44"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p>
        </w:tc>
        <w:tc>
          <w:tcPr>
            <w:tcW w:w="2206" w:type="dxa"/>
          </w:tcPr>
          <w:p w14:paraId="0578BDD0" w14:textId="77777777" w:rsidR="00134A3A" w:rsidRPr="00134A3A" w:rsidRDefault="00134A3A" w:rsidP="005626F7">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b/>
                <w:sz w:val="22"/>
                <w:szCs w:val="22"/>
              </w:rPr>
              <w:t>b</w:t>
            </w:r>
            <w:r w:rsidRPr="00134A3A">
              <w:rPr>
                <w:rFonts w:cs="Calibri"/>
                <w:sz w:val="22"/>
                <w:szCs w:val="22"/>
              </w:rPr>
              <w:t xml:space="preserve">. Average current serious penalty in private sector </w:t>
            </w:r>
          </w:p>
          <w:p w14:paraId="041697A1"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(26-100 workers</w:t>
            </w:r>
            <w:r w:rsidRPr="00134A3A">
              <w:rPr>
                <w:rFonts w:cs="Calibri"/>
                <w:b/>
                <w:sz w:val="22"/>
                <w:szCs w:val="22"/>
              </w:rPr>
              <w:t>)</w:t>
            </w:r>
          </w:p>
        </w:tc>
        <w:tc>
          <w:tcPr>
            <w:tcW w:w="1289" w:type="dxa"/>
          </w:tcPr>
          <w:p w14:paraId="71C39E67"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$4,738.84</w:t>
            </w:r>
          </w:p>
        </w:tc>
        <w:tc>
          <w:tcPr>
            <w:tcW w:w="1411" w:type="dxa"/>
          </w:tcPr>
          <w:p w14:paraId="78A0C7FB" w14:textId="77777777" w:rsidR="00134A3A" w:rsidRPr="00134A3A" w:rsidRDefault="00134A3A" w:rsidP="005626F7">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 xml:space="preserve">+/- 25% of </w:t>
            </w:r>
          </w:p>
          <w:p w14:paraId="4B24DE0C" w14:textId="77777777" w:rsidR="00134A3A" w:rsidRPr="00134A3A" w:rsidRDefault="00134A3A" w:rsidP="005626F7">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$3,818.56</w:t>
            </w:r>
          </w:p>
          <w:p w14:paraId="6067418F"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744AE490"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The further review level is based on a three-year national average.  The range of acceptable data not requiring further review is from $2,863.92 to $4,773.20.</w:t>
            </w:r>
          </w:p>
        </w:tc>
      </w:tr>
      <w:tr w:rsidR="00134A3A" w:rsidRPr="00134A3A" w14:paraId="58EA3EC2"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496E13E1"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p>
        </w:tc>
        <w:tc>
          <w:tcPr>
            <w:tcW w:w="2206" w:type="dxa"/>
          </w:tcPr>
          <w:p w14:paraId="1EFD72E3" w14:textId="77777777" w:rsidR="00134A3A" w:rsidRPr="00134A3A" w:rsidRDefault="00134A3A" w:rsidP="005626F7">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b/>
                <w:sz w:val="22"/>
                <w:szCs w:val="22"/>
              </w:rPr>
              <w:t>c</w:t>
            </w:r>
            <w:r w:rsidRPr="00134A3A">
              <w:rPr>
                <w:rFonts w:cs="Calibri"/>
                <w:sz w:val="22"/>
                <w:szCs w:val="22"/>
              </w:rPr>
              <w:t>. Average current serious penalty in private sector</w:t>
            </w:r>
          </w:p>
          <w:p w14:paraId="7C2D2143"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(101-250 workers)</w:t>
            </w:r>
          </w:p>
        </w:tc>
        <w:tc>
          <w:tcPr>
            <w:tcW w:w="1289" w:type="dxa"/>
          </w:tcPr>
          <w:p w14:paraId="6A620D62"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$5,771.85</w:t>
            </w:r>
          </w:p>
        </w:tc>
        <w:tc>
          <w:tcPr>
            <w:tcW w:w="1411" w:type="dxa"/>
          </w:tcPr>
          <w:p w14:paraId="4EA86728" w14:textId="77777777" w:rsidR="00134A3A" w:rsidRPr="00134A3A" w:rsidRDefault="00134A3A" w:rsidP="005626F7">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 xml:space="preserve">+/- 25% of </w:t>
            </w:r>
          </w:p>
          <w:p w14:paraId="2D8A3B5B" w14:textId="77777777" w:rsidR="00134A3A" w:rsidRPr="00134A3A" w:rsidRDefault="00134A3A" w:rsidP="005626F7">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$5,469.60</w:t>
            </w:r>
          </w:p>
          <w:p w14:paraId="2B13D306"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3293532A"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The further review level is based on a three-year national average.  The range of acceptable data not requiring further review is from $4,102.20 to $6,837.00.</w:t>
            </w:r>
          </w:p>
        </w:tc>
      </w:tr>
      <w:tr w:rsidR="00134A3A" w:rsidRPr="00134A3A" w14:paraId="1DF99227"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2D7683C6"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p>
        </w:tc>
        <w:tc>
          <w:tcPr>
            <w:tcW w:w="2206" w:type="dxa"/>
          </w:tcPr>
          <w:p w14:paraId="36AA20F7" w14:textId="77777777" w:rsidR="00134A3A" w:rsidRPr="00134A3A" w:rsidRDefault="00134A3A" w:rsidP="005626F7">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b/>
                <w:sz w:val="22"/>
                <w:szCs w:val="22"/>
              </w:rPr>
              <w:t>d</w:t>
            </w:r>
            <w:r w:rsidRPr="00134A3A">
              <w:rPr>
                <w:rFonts w:cs="Calibri"/>
                <w:sz w:val="22"/>
                <w:szCs w:val="22"/>
              </w:rPr>
              <w:t>. Average current serious penalty in private sector</w:t>
            </w:r>
          </w:p>
          <w:p w14:paraId="37BF7BFF"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w:t>
            </w:r>
            <w:proofErr w:type="gramStart"/>
            <w:r w:rsidRPr="00134A3A">
              <w:rPr>
                <w:rFonts w:cs="Calibri"/>
                <w:sz w:val="22"/>
                <w:szCs w:val="22"/>
              </w:rPr>
              <w:t>greater</w:t>
            </w:r>
            <w:proofErr w:type="gramEnd"/>
            <w:r w:rsidRPr="00134A3A">
              <w:rPr>
                <w:rFonts w:cs="Calibri"/>
                <w:sz w:val="22"/>
                <w:szCs w:val="22"/>
              </w:rPr>
              <w:t xml:space="preserve"> than 250 workers)</w:t>
            </w:r>
          </w:p>
        </w:tc>
        <w:tc>
          <w:tcPr>
            <w:tcW w:w="1289" w:type="dxa"/>
          </w:tcPr>
          <w:p w14:paraId="4804BE6D"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$6,316.91</w:t>
            </w:r>
          </w:p>
        </w:tc>
        <w:tc>
          <w:tcPr>
            <w:tcW w:w="1411" w:type="dxa"/>
          </w:tcPr>
          <w:p w14:paraId="790A3ECD" w14:textId="77777777" w:rsidR="00134A3A" w:rsidRPr="00134A3A" w:rsidRDefault="00134A3A" w:rsidP="005626F7">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 xml:space="preserve">+/- 25% of </w:t>
            </w:r>
          </w:p>
          <w:p w14:paraId="19182B32" w14:textId="77777777" w:rsidR="00134A3A" w:rsidRPr="00134A3A" w:rsidRDefault="00134A3A" w:rsidP="005626F7">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$6,725.78</w:t>
            </w:r>
          </w:p>
          <w:p w14:paraId="4F3DE638"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410" w:type="dxa"/>
          </w:tcPr>
          <w:p w14:paraId="14B5D002"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The further review level is based on a three-year national average.  The range of acceptable data not requiring further review is from $5,044.34 to $8,407.23.</w:t>
            </w:r>
          </w:p>
        </w:tc>
      </w:tr>
      <w:tr w:rsidR="00134A3A" w:rsidRPr="00134A3A" w14:paraId="67193E27"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0A68A934"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t>9a</w:t>
            </w:r>
          </w:p>
        </w:tc>
        <w:tc>
          <w:tcPr>
            <w:tcW w:w="2206" w:type="dxa"/>
          </w:tcPr>
          <w:p w14:paraId="6C2FEADB" w14:textId="2CB917C5"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Percent in</w:t>
            </w:r>
            <w:r w:rsidR="00CD39F0">
              <w:rPr>
                <w:rFonts w:cs="Calibri"/>
                <w:sz w:val="22"/>
                <w:szCs w:val="22"/>
              </w:rPr>
              <w:t>-</w:t>
            </w:r>
            <w:r w:rsidRPr="00134A3A">
              <w:rPr>
                <w:rFonts w:cs="Calibri"/>
                <w:sz w:val="22"/>
                <w:szCs w:val="22"/>
              </w:rPr>
              <w:t>compliance (safety)</w:t>
            </w:r>
          </w:p>
        </w:tc>
        <w:tc>
          <w:tcPr>
            <w:tcW w:w="1289" w:type="dxa"/>
          </w:tcPr>
          <w:p w14:paraId="0551D1E4"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20.65%</w:t>
            </w:r>
          </w:p>
        </w:tc>
        <w:tc>
          <w:tcPr>
            <w:tcW w:w="1411" w:type="dxa"/>
          </w:tcPr>
          <w:p w14:paraId="2EEDD4E5" w14:textId="77777777" w:rsidR="00134A3A" w:rsidRPr="00134A3A" w:rsidRDefault="00134A3A" w:rsidP="005626F7">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+/- 20% of</w:t>
            </w:r>
          </w:p>
          <w:p w14:paraId="750D3073"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32.25%</w:t>
            </w:r>
          </w:p>
        </w:tc>
        <w:tc>
          <w:tcPr>
            <w:tcW w:w="4410" w:type="dxa"/>
          </w:tcPr>
          <w:p w14:paraId="1608B520"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The further review level is based on a three-year national average.  The range of acceptable data not requiring further review is from 25.80% to 38.70% for safety.</w:t>
            </w:r>
          </w:p>
        </w:tc>
      </w:tr>
      <w:tr w:rsidR="00134A3A" w:rsidRPr="00134A3A" w14:paraId="3132E58A"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4E723A7B"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lastRenderedPageBreak/>
              <w:t>9b</w:t>
            </w:r>
          </w:p>
        </w:tc>
        <w:tc>
          <w:tcPr>
            <w:tcW w:w="2206" w:type="dxa"/>
          </w:tcPr>
          <w:p w14:paraId="0F3A5222" w14:textId="3393A4E2"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Percent in</w:t>
            </w:r>
            <w:r w:rsidR="00CD39F0">
              <w:rPr>
                <w:rFonts w:cs="Calibri"/>
                <w:sz w:val="22"/>
                <w:szCs w:val="22"/>
              </w:rPr>
              <w:t>-</w:t>
            </w:r>
            <w:r w:rsidRPr="00134A3A">
              <w:rPr>
                <w:rFonts w:cs="Calibri"/>
                <w:sz w:val="22"/>
                <w:szCs w:val="22"/>
              </w:rPr>
              <w:t>compliance (health)</w:t>
            </w:r>
          </w:p>
        </w:tc>
        <w:tc>
          <w:tcPr>
            <w:tcW w:w="1289" w:type="dxa"/>
          </w:tcPr>
          <w:p w14:paraId="4B6DA6D6"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44.02%</w:t>
            </w:r>
          </w:p>
        </w:tc>
        <w:tc>
          <w:tcPr>
            <w:tcW w:w="1411" w:type="dxa"/>
          </w:tcPr>
          <w:p w14:paraId="48A63A55" w14:textId="77777777" w:rsidR="00134A3A" w:rsidRPr="00134A3A" w:rsidRDefault="00134A3A" w:rsidP="005626F7">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+/- 20% of</w:t>
            </w:r>
          </w:p>
          <w:p w14:paraId="2C189982"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44.42%</w:t>
            </w:r>
          </w:p>
        </w:tc>
        <w:tc>
          <w:tcPr>
            <w:tcW w:w="4410" w:type="dxa"/>
          </w:tcPr>
          <w:p w14:paraId="46C5E6C5"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The further review level is based on a three-year national average.  The range of acceptable data not requiring further review is from 35.54% to 53.30% for health.</w:t>
            </w:r>
          </w:p>
        </w:tc>
      </w:tr>
      <w:tr w:rsidR="00134A3A" w:rsidRPr="00134A3A" w14:paraId="047C5114"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089CAE09"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t>10</w:t>
            </w:r>
          </w:p>
        </w:tc>
        <w:tc>
          <w:tcPr>
            <w:tcW w:w="2206" w:type="dxa"/>
          </w:tcPr>
          <w:p w14:paraId="7DCD4D02"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Percent of work-related fatalities responded to in one workday</w:t>
            </w:r>
          </w:p>
        </w:tc>
        <w:tc>
          <w:tcPr>
            <w:tcW w:w="1289" w:type="dxa"/>
          </w:tcPr>
          <w:p w14:paraId="48103957"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75%</w:t>
            </w:r>
          </w:p>
        </w:tc>
        <w:tc>
          <w:tcPr>
            <w:tcW w:w="1411" w:type="dxa"/>
          </w:tcPr>
          <w:p w14:paraId="3174A2F0"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100%</w:t>
            </w:r>
          </w:p>
        </w:tc>
        <w:tc>
          <w:tcPr>
            <w:tcW w:w="4410" w:type="dxa"/>
          </w:tcPr>
          <w:p w14:paraId="629B8CFA"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The further review level is fixed for all State Plans.</w:t>
            </w:r>
          </w:p>
        </w:tc>
      </w:tr>
      <w:tr w:rsidR="00134A3A" w:rsidRPr="00134A3A" w14:paraId="33CC641A"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303F2237"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t>11a</w:t>
            </w:r>
          </w:p>
        </w:tc>
        <w:tc>
          <w:tcPr>
            <w:tcW w:w="2206" w:type="dxa"/>
          </w:tcPr>
          <w:p w14:paraId="0110696F"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Average lapse time (safety)</w:t>
            </w:r>
          </w:p>
        </w:tc>
        <w:tc>
          <w:tcPr>
            <w:tcW w:w="1289" w:type="dxa"/>
          </w:tcPr>
          <w:p w14:paraId="6DA96571"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29.97</w:t>
            </w:r>
          </w:p>
        </w:tc>
        <w:tc>
          <w:tcPr>
            <w:tcW w:w="1411" w:type="dxa"/>
          </w:tcPr>
          <w:p w14:paraId="16A5A102" w14:textId="77777777" w:rsidR="00134A3A" w:rsidRPr="00134A3A" w:rsidRDefault="00134A3A" w:rsidP="005626F7">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 xml:space="preserve">+/- 20% of </w:t>
            </w:r>
          </w:p>
          <w:p w14:paraId="6B1E799A"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54.58</w:t>
            </w:r>
          </w:p>
        </w:tc>
        <w:tc>
          <w:tcPr>
            <w:tcW w:w="4410" w:type="dxa"/>
          </w:tcPr>
          <w:p w14:paraId="0B2C0BC6"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608"/>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The further review level is based on a three-year national average.  The range of acceptable data not requiring further review is from 43.66 to 65.50 for safety.</w:t>
            </w:r>
          </w:p>
        </w:tc>
      </w:tr>
      <w:tr w:rsidR="00134A3A" w:rsidRPr="00134A3A" w14:paraId="4F7D5A2B"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432903A0"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t>11b</w:t>
            </w:r>
          </w:p>
        </w:tc>
        <w:tc>
          <w:tcPr>
            <w:tcW w:w="2206" w:type="dxa"/>
          </w:tcPr>
          <w:p w14:paraId="177CE439"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Average lapse time (health)</w:t>
            </w:r>
          </w:p>
        </w:tc>
        <w:tc>
          <w:tcPr>
            <w:tcW w:w="1289" w:type="dxa"/>
          </w:tcPr>
          <w:p w14:paraId="2D4C230B"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eastAsia="PMingLiU" w:cs="Calibri"/>
                <w:sz w:val="22"/>
                <w:szCs w:val="22"/>
              </w:rPr>
              <w:t>55.19</w:t>
            </w:r>
          </w:p>
        </w:tc>
        <w:tc>
          <w:tcPr>
            <w:tcW w:w="1411" w:type="dxa"/>
          </w:tcPr>
          <w:p w14:paraId="5CE929A5" w14:textId="77777777" w:rsidR="00134A3A" w:rsidRPr="00134A3A" w:rsidRDefault="00134A3A" w:rsidP="005626F7">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 xml:space="preserve">+/- 20% of </w:t>
            </w:r>
          </w:p>
          <w:p w14:paraId="77EF982C"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69.03</w:t>
            </w:r>
          </w:p>
        </w:tc>
        <w:tc>
          <w:tcPr>
            <w:tcW w:w="4410" w:type="dxa"/>
          </w:tcPr>
          <w:p w14:paraId="3DADCC24"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The further review level is based on a three-year national average.  The range of acceptable data not requiring further review is from 55.22 to 82.84 for health.</w:t>
            </w:r>
          </w:p>
        </w:tc>
      </w:tr>
      <w:tr w:rsidR="00134A3A" w:rsidRPr="00134A3A" w14:paraId="382A6674"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16F8FC57"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t>12</w:t>
            </w:r>
          </w:p>
        </w:tc>
        <w:tc>
          <w:tcPr>
            <w:tcW w:w="2206" w:type="dxa"/>
          </w:tcPr>
          <w:p w14:paraId="68F54B7A"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Percent penalty retained</w:t>
            </w:r>
          </w:p>
        </w:tc>
        <w:tc>
          <w:tcPr>
            <w:tcW w:w="1289" w:type="dxa"/>
          </w:tcPr>
          <w:p w14:paraId="255D782A"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76.69%</w:t>
            </w:r>
          </w:p>
        </w:tc>
        <w:tc>
          <w:tcPr>
            <w:tcW w:w="1411" w:type="dxa"/>
          </w:tcPr>
          <w:p w14:paraId="0DD7ABDE" w14:textId="77777777" w:rsidR="00134A3A" w:rsidRPr="00134A3A" w:rsidRDefault="00134A3A" w:rsidP="005626F7">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+/- 15% of</w:t>
            </w:r>
          </w:p>
          <w:p w14:paraId="25E91780"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69.97%</w:t>
            </w:r>
          </w:p>
        </w:tc>
        <w:tc>
          <w:tcPr>
            <w:tcW w:w="4410" w:type="dxa"/>
          </w:tcPr>
          <w:p w14:paraId="7A3757A6"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The further review level is based on a three-year national average.  The range of acceptable data not requiring further review is from 59.47% to 80.47%.</w:t>
            </w:r>
          </w:p>
        </w:tc>
      </w:tr>
      <w:tr w:rsidR="00134A3A" w:rsidRPr="00134A3A" w14:paraId="5428BC3E"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4DA94063"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t>13</w:t>
            </w:r>
          </w:p>
        </w:tc>
        <w:tc>
          <w:tcPr>
            <w:tcW w:w="2206" w:type="dxa"/>
          </w:tcPr>
          <w:p w14:paraId="71180468"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Percent of initial inspections with worker walk-around representation or worker interview</w:t>
            </w:r>
          </w:p>
        </w:tc>
        <w:tc>
          <w:tcPr>
            <w:tcW w:w="1289" w:type="dxa"/>
          </w:tcPr>
          <w:p w14:paraId="416DFFF2"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100%</w:t>
            </w:r>
          </w:p>
        </w:tc>
        <w:tc>
          <w:tcPr>
            <w:tcW w:w="1411" w:type="dxa"/>
          </w:tcPr>
          <w:p w14:paraId="3400ABA0"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100%</w:t>
            </w:r>
          </w:p>
        </w:tc>
        <w:tc>
          <w:tcPr>
            <w:tcW w:w="4410" w:type="dxa"/>
          </w:tcPr>
          <w:p w14:paraId="18C4E242"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The further review level is fixed for all State Plans.</w:t>
            </w:r>
          </w:p>
        </w:tc>
      </w:tr>
      <w:tr w:rsidR="00134A3A" w:rsidRPr="00134A3A" w14:paraId="50EAB2D1"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39CA6E31"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t>14</w:t>
            </w:r>
          </w:p>
        </w:tc>
        <w:tc>
          <w:tcPr>
            <w:tcW w:w="2206" w:type="dxa"/>
          </w:tcPr>
          <w:p w14:paraId="25F21536"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Percent of 11(c) investigations completed within 90 days</w:t>
            </w:r>
          </w:p>
        </w:tc>
        <w:tc>
          <w:tcPr>
            <w:tcW w:w="1289" w:type="dxa"/>
          </w:tcPr>
          <w:p w14:paraId="53247010" w14:textId="2DAC967F" w:rsidR="00134A3A" w:rsidRPr="00134A3A" w:rsidRDefault="00150A05"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Pr>
                <w:rFonts w:cs="Calibri"/>
                <w:sz w:val="22"/>
                <w:szCs w:val="22"/>
              </w:rPr>
              <w:t>N/A</w:t>
            </w:r>
            <w:r w:rsidR="00E923D4">
              <w:rPr>
                <w:rFonts w:cs="Calibri"/>
                <w:sz w:val="22"/>
                <w:szCs w:val="22"/>
              </w:rPr>
              <w:t>*</w:t>
            </w:r>
          </w:p>
        </w:tc>
        <w:tc>
          <w:tcPr>
            <w:tcW w:w="1411" w:type="dxa"/>
          </w:tcPr>
          <w:p w14:paraId="37EBFF8A" w14:textId="79418AD4" w:rsidR="00134A3A" w:rsidRPr="00134A3A" w:rsidRDefault="00E923D4"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Pr>
                <w:rFonts w:cs="Calibri"/>
                <w:sz w:val="22"/>
                <w:szCs w:val="22"/>
              </w:rPr>
              <w:t>N/A*</w:t>
            </w:r>
          </w:p>
        </w:tc>
        <w:tc>
          <w:tcPr>
            <w:tcW w:w="4410" w:type="dxa"/>
          </w:tcPr>
          <w:p w14:paraId="73B70FEB" w14:textId="235350F7" w:rsidR="00134A3A" w:rsidRPr="00EC52DB" w:rsidRDefault="00EC52DB"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EC52DB">
              <w:rPr>
                <w:rFonts w:asciiTheme="minorHAnsi" w:eastAsia="PMingLiU" w:hAnsiTheme="minorHAnsi" w:cstheme="minorHAnsi"/>
                <w:sz w:val="22"/>
                <w:szCs w:val="22"/>
              </w:rPr>
              <w:t>This measure is not being reported for FY 2022. Please see note below.</w:t>
            </w:r>
          </w:p>
        </w:tc>
      </w:tr>
      <w:tr w:rsidR="00134A3A" w:rsidRPr="00134A3A" w14:paraId="78249629"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56DACCEC"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t>15</w:t>
            </w:r>
          </w:p>
        </w:tc>
        <w:tc>
          <w:tcPr>
            <w:tcW w:w="2206" w:type="dxa"/>
          </w:tcPr>
          <w:p w14:paraId="22F46123"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Percent of 11(c) complaints that are meritorious</w:t>
            </w:r>
          </w:p>
        </w:tc>
        <w:tc>
          <w:tcPr>
            <w:tcW w:w="1289" w:type="dxa"/>
          </w:tcPr>
          <w:p w14:paraId="143F48AB" w14:textId="2E808EFC" w:rsidR="00134A3A" w:rsidRPr="00134A3A" w:rsidRDefault="00E923D4"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Pr>
                <w:rFonts w:cs="Calibri"/>
                <w:sz w:val="22"/>
                <w:szCs w:val="22"/>
              </w:rPr>
              <w:t>N/A*</w:t>
            </w:r>
          </w:p>
        </w:tc>
        <w:tc>
          <w:tcPr>
            <w:tcW w:w="1411" w:type="dxa"/>
          </w:tcPr>
          <w:p w14:paraId="015B6A2D" w14:textId="36120FDE" w:rsidR="00134A3A" w:rsidRPr="00134A3A" w:rsidRDefault="00E923D4"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Pr>
                <w:rFonts w:cs="Calibri"/>
                <w:sz w:val="22"/>
                <w:szCs w:val="22"/>
              </w:rPr>
              <w:t>N/A*</w:t>
            </w:r>
          </w:p>
        </w:tc>
        <w:tc>
          <w:tcPr>
            <w:tcW w:w="4410" w:type="dxa"/>
          </w:tcPr>
          <w:p w14:paraId="2B04F480" w14:textId="6898AD37" w:rsidR="00134A3A" w:rsidRPr="00134A3A" w:rsidRDefault="00EC52DB"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EC52DB">
              <w:rPr>
                <w:rFonts w:cs="Calibri"/>
                <w:sz w:val="22"/>
                <w:szCs w:val="22"/>
              </w:rPr>
              <w:t>This measure is not being reported for FY 2022. Please see note below.</w:t>
            </w:r>
          </w:p>
        </w:tc>
      </w:tr>
      <w:tr w:rsidR="00134A3A" w:rsidRPr="00134A3A" w14:paraId="2D44E8D9"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2EA18910"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t>16</w:t>
            </w:r>
          </w:p>
        </w:tc>
        <w:tc>
          <w:tcPr>
            <w:tcW w:w="2206" w:type="dxa"/>
          </w:tcPr>
          <w:p w14:paraId="0613E4BC"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Average number of calendar days to complete an 11(c) investigation</w:t>
            </w:r>
          </w:p>
        </w:tc>
        <w:tc>
          <w:tcPr>
            <w:tcW w:w="1289" w:type="dxa"/>
          </w:tcPr>
          <w:p w14:paraId="443AC36F" w14:textId="408B907E" w:rsidR="00134A3A" w:rsidRPr="00134A3A" w:rsidRDefault="00E923D4"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Pr>
                <w:rFonts w:cs="Calibri"/>
                <w:sz w:val="22"/>
                <w:szCs w:val="22"/>
              </w:rPr>
              <w:t>N/A*</w:t>
            </w:r>
          </w:p>
        </w:tc>
        <w:tc>
          <w:tcPr>
            <w:tcW w:w="1411" w:type="dxa"/>
            <w:shd w:val="clear" w:color="auto" w:fill="auto"/>
          </w:tcPr>
          <w:p w14:paraId="1D684993" w14:textId="73FD9C25" w:rsidR="00134A3A" w:rsidRPr="00134A3A" w:rsidRDefault="00245F57"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Pr>
                <w:rFonts w:cs="Calibri"/>
                <w:sz w:val="22"/>
                <w:szCs w:val="22"/>
              </w:rPr>
              <w:t>N/A*</w:t>
            </w:r>
          </w:p>
        </w:tc>
        <w:tc>
          <w:tcPr>
            <w:tcW w:w="4410" w:type="dxa"/>
          </w:tcPr>
          <w:p w14:paraId="44DB547C" w14:textId="58177C29" w:rsidR="00134A3A" w:rsidRPr="00134A3A" w:rsidRDefault="00300CA7"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300CA7">
              <w:rPr>
                <w:rFonts w:cs="Calibri"/>
                <w:sz w:val="22"/>
                <w:szCs w:val="22"/>
              </w:rPr>
              <w:t>This measure is not being reported for FY 2022. Please see note below.</w:t>
            </w:r>
          </w:p>
        </w:tc>
      </w:tr>
      <w:tr w:rsidR="00134A3A" w:rsidRPr="00134A3A" w14:paraId="59D7A354" w14:textId="77777777" w:rsidTr="005626F7">
        <w:trPr>
          <w:cantSplit/>
        </w:trPr>
        <w:tc>
          <w:tcPr>
            <w:cnfStyle w:val="001000000000" w:firstRow="0" w:lastRow="0" w:firstColumn="1" w:lastColumn="0" w:oddVBand="0" w:evenVBand="0" w:oddHBand="0" w:evenHBand="0" w:firstRowFirstColumn="0" w:firstRowLastColumn="0" w:lastRowFirstColumn="0" w:lastRowLastColumn="0"/>
            <w:tcW w:w="1034" w:type="dxa"/>
          </w:tcPr>
          <w:p w14:paraId="47A59177"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134A3A">
              <w:rPr>
                <w:rFonts w:eastAsia="PMingLiU" w:cs="Calibri"/>
              </w:rPr>
              <w:t>17</w:t>
            </w:r>
          </w:p>
        </w:tc>
        <w:tc>
          <w:tcPr>
            <w:tcW w:w="2206" w:type="dxa"/>
          </w:tcPr>
          <w:p w14:paraId="35CA6AC2" w14:textId="77777777"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Percent of enforcement presence</w:t>
            </w:r>
          </w:p>
        </w:tc>
        <w:tc>
          <w:tcPr>
            <w:tcW w:w="1289" w:type="dxa"/>
          </w:tcPr>
          <w:p w14:paraId="316E56DD" w14:textId="6E7623BD" w:rsidR="00134A3A" w:rsidRPr="00134A3A" w:rsidRDefault="000654F4"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Pr>
                <w:rFonts w:asciiTheme="minorHAnsi" w:hAnsiTheme="minorHAnsi" w:cstheme="minorHAnsi"/>
              </w:rPr>
              <w:t>2.03</w:t>
            </w:r>
            <w:r w:rsidRPr="00EE16A8">
              <w:rPr>
                <w:rFonts w:asciiTheme="minorHAnsi" w:hAnsiTheme="minorHAnsi" w:cstheme="minorHAnsi"/>
              </w:rPr>
              <w:t>%</w:t>
            </w:r>
          </w:p>
        </w:tc>
        <w:tc>
          <w:tcPr>
            <w:tcW w:w="1411" w:type="dxa"/>
          </w:tcPr>
          <w:p w14:paraId="71073393" w14:textId="77777777" w:rsidR="00134A3A" w:rsidRPr="00134A3A" w:rsidRDefault="00134A3A" w:rsidP="005626F7">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134A3A">
              <w:rPr>
                <w:rFonts w:cs="Calibri"/>
                <w:sz w:val="22"/>
                <w:szCs w:val="22"/>
              </w:rPr>
              <w:t>+/- 25% of</w:t>
            </w:r>
          </w:p>
          <w:p w14:paraId="3C527FB2" w14:textId="6100006C" w:rsidR="00134A3A" w:rsidRPr="00134A3A" w:rsidRDefault="00301E98"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Pr>
                <w:rFonts w:asciiTheme="minorHAnsi" w:hAnsiTheme="minorHAnsi" w:cstheme="minorHAnsi"/>
              </w:rPr>
              <w:t>1.64</w:t>
            </w:r>
            <w:r w:rsidRPr="00EE16A8">
              <w:rPr>
                <w:rFonts w:asciiTheme="minorHAnsi" w:hAnsiTheme="minorHAnsi" w:cstheme="minorHAnsi"/>
              </w:rPr>
              <w:t>%</w:t>
            </w:r>
          </w:p>
        </w:tc>
        <w:tc>
          <w:tcPr>
            <w:tcW w:w="4410" w:type="dxa"/>
          </w:tcPr>
          <w:p w14:paraId="43F99BB7" w14:textId="14B663FF" w:rsidR="00134A3A" w:rsidRPr="00134A3A" w:rsidRDefault="00134A3A" w:rsidP="005626F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134A3A">
              <w:rPr>
                <w:rFonts w:cs="Calibri"/>
                <w:sz w:val="22"/>
                <w:szCs w:val="22"/>
              </w:rPr>
              <w:t xml:space="preserve">The further review level is based on a three-year national average.  The range of acceptable data not requiring further review is from </w:t>
            </w:r>
            <w:r w:rsidR="000E6EF9" w:rsidRPr="000E6EF9">
              <w:rPr>
                <w:rFonts w:asciiTheme="minorHAnsi" w:hAnsiTheme="minorHAnsi" w:cstheme="minorHAnsi"/>
                <w:sz w:val="22"/>
                <w:szCs w:val="22"/>
              </w:rPr>
              <w:t>1.23% to 2.05%.</w:t>
            </w:r>
          </w:p>
        </w:tc>
      </w:tr>
    </w:tbl>
    <w:p w14:paraId="07ABE81D" w14:textId="53740CEC" w:rsidR="00EC408A" w:rsidRDefault="00B404D7" w:rsidP="00B404D7">
      <w:r>
        <w:t xml:space="preserve">NOTE:  The national averages in this report are three-year rolling averages.  Unless otherwise </w:t>
      </w:r>
      <w:r>
        <w:lastRenderedPageBreak/>
        <w:t>noted, the data contained in this Appendix D are pulled from the State Activity Mandated Measures (SAMM) Report in OIS run on November 14, 2022, as part of OSHA’s official end-of-year data run.</w:t>
      </w:r>
    </w:p>
    <w:p w14:paraId="26208CFB" w14:textId="77777777" w:rsidR="00B428C2" w:rsidRDefault="00B428C2" w:rsidP="00B404D7"/>
    <w:p w14:paraId="14A2344A" w14:textId="6E7E0498" w:rsidR="00B404D7" w:rsidRPr="00EC408A" w:rsidRDefault="00B404D7" w:rsidP="00EC408A">
      <w:pPr>
        <w:tabs>
          <w:tab w:val="left" w:pos="540"/>
        </w:tabs>
      </w:pPr>
      <w:r>
        <w:t xml:space="preserve">*Due to the transition of 11(c) data from IMIS to OIS, SAMMs 14, 15, and 16 are not being reported for FY 2022. </w:t>
      </w:r>
      <w:bookmarkEnd w:id="57"/>
    </w:p>
    <w:sectPr w:rsidR="00B404D7" w:rsidRPr="00EC408A" w:rsidSect="00134A3A">
      <w:headerReference w:type="even" r:id="rId28"/>
      <w:headerReference w:type="default" r:id="rId29"/>
      <w:footerReference w:type="default" r:id="rId30"/>
      <w:headerReference w:type="first" r:id="rId31"/>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B37D3" w14:textId="77777777" w:rsidR="00BC053D" w:rsidRDefault="00BC053D" w:rsidP="00C872A0">
      <w:r>
        <w:separator/>
      </w:r>
    </w:p>
  </w:endnote>
  <w:endnote w:type="continuationSeparator" w:id="0">
    <w:p w14:paraId="6B3C7C75" w14:textId="77777777" w:rsidR="00BC053D" w:rsidRDefault="00BC053D" w:rsidP="00C872A0">
      <w:r>
        <w:continuationSeparator/>
      </w:r>
    </w:p>
  </w:endnote>
  <w:endnote w:type="continuationNotice" w:id="1">
    <w:p w14:paraId="571A87E2" w14:textId="77777777" w:rsidR="00BC053D" w:rsidRDefault="00BC0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720E" w14:textId="77777777" w:rsidR="0049277F" w:rsidRDefault="00492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669210"/>
      <w:docPartObj>
        <w:docPartGallery w:val="Page Numbers (Bottom of Page)"/>
        <w:docPartUnique/>
      </w:docPartObj>
    </w:sdtPr>
    <w:sdtEndPr>
      <w:rPr>
        <w:noProof/>
      </w:rPr>
    </w:sdtEndPr>
    <w:sdtContent>
      <w:p w14:paraId="2BFBD998" w14:textId="3C3EEDA3" w:rsidR="00524FF6" w:rsidRDefault="00524F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00D4F7" w14:textId="77777777" w:rsidR="006D5E77" w:rsidRDefault="006D5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1A2E" w14:textId="4F071F63" w:rsidR="008F2D67" w:rsidRDefault="008F2D67">
    <w:pPr>
      <w:pStyle w:val="Footer"/>
      <w:jc w:val="right"/>
    </w:pPr>
  </w:p>
  <w:p w14:paraId="5C1DE909" w14:textId="77777777" w:rsidR="00AB6258" w:rsidRDefault="00AB62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032982"/>
      <w:docPartObj>
        <w:docPartGallery w:val="Page Numbers (Bottom of Page)"/>
        <w:docPartUnique/>
      </w:docPartObj>
    </w:sdtPr>
    <w:sdtEndPr>
      <w:rPr>
        <w:noProof/>
      </w:rPr>
    </w:sdtEndPr>
    <w:sdtContent>
      <w:p w14:paraId="60F0A9FA" w14:textId="77777777" w:rsidR="00AB195A" w:rsidRDefault="00AB19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B5D0F0" w14:textId="77777777" w:rsidR="00AB195A" w:rsidRDefault="00AB19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DDA1" w14:textId="65C735CE" w:rsidR="00AB195A" w:rsidRDefault="00AB195A">
    <w:pPr>
      <w:pStyle w:val="Footer"/>
      <w:jc w:val="right"/>
    </w:pPr>
    <w:r>
      <w:fldChar w:fldCharType="begin"/>
    </w:r>
    <w:r>
      <w:instrText xml:space="preserve"> PAGE   \* MERGEFORMAT </w:instrText>
    </w:r>
    <w:r>
      <w:fldChar w:fldCharType="separate"/>
    </w:r>
    <w:r>
      <w:rPr>
        <w:noProof/>
      </w:rPr>
      <w:t>2</w:t>
    </w:r>
    <w:r>
      <w:rPr>
        <w:noProof/>
      </w:rPr>
      <w:fldChar w:fldCharType="end"/>
    </w:r>
  </w:p>
  <w:p w14:paraId="1B3686CE" w14:textId="77777777" w:rsidR="0049277F" w:rsidRDefault="004927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426435"/>
      <w:docPartObj>
        <w:docPartGallery w:val="Page Numbers (Bottom of Page)"/>
        <w:docPartUnique/>
      </w:docPartObj>
    </w:sdtPr>
    <w:sdtEndPr>
      <w:rPr>
        <w:noProof/>
      </w:rPr>
    </w:sdtEndPr>
    <w:sdtContent>
      <w:p w14:paraId="02794DFA" w14:textId="77777777" w:rsidR="00AB195A" w:rsidRDefault="00AB19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B11B5C" w14:textId="77777777" w:rsidR="00AB195A" w:rsidRDefault="00AB19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p w14:paraId="2409E6FE" w14:textId="77777777" w:rsidR="00780E29" w:rsidRDefault="00780E2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01762"/>
      <w:docPartObj>
        <w:docPartGallery w:val="Page Numbers (Bottom of Page)"/>
        <w:docPartUnique/>
      </w:docPartObj>
    </w:sdtPr>
    <w:sdtEndPr>
      <w:rPr>
        <w:noProof/>
      </w:rPr>
    </w:sdtEndPr>
    <w:sdtContent>
      <w:p w14:paraId="352BE62E" w14:textId="18476710" w:rsidR="008F2D67" w:rsidRDefault="008F2D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2DFC" w14:textId="77777777" w:rsidR="00BC053D" w:rsidRDefault="00BC053D" w:rsidP="00C872A0">
      <w:r>
        <w:separator/>
      </w:r>
    </w:p>
  </w:footnote>
  <w:footnote w:type="continuationSeparator" w:id="0">
    <w:p w14:paraId="43DC8F69" w14:textId="77777777" w:rsidR="00BC053D" w:rsidRDefault="00BC053D" w:rsidP="00C872A0">
      <w:r>
        <w:continuationSeparator/>
      </w:r>
    </w:p>
  </w:footnote>
  <w:footnote w:type="continuationNotice" w:id="1">
    <w:p w14:paraId="7FA33209" w14:textId="77777777" w:rsidR="00BC053D" w:rsidRDefault="00BC0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B6DC" w14:textId="77777777" w:rsidR="0049277F" w:rsidRDefault="0049277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E7B3" w14:textId="2A2B76E4" w:rsidR="00780E29" w:rsidRPr="000767C0" w:rsidRDefault="00780E29" w:rsidP="009A2ED6">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5D81" w14:textId="1E8011E6" w:rsidR="00134A3A" w:rsidRDefault="00134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B119" w14:textId="77777777" w:rsidR="0049277F" w:rsidRDefault="00492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DFB8" w14:textId="77777777" w:rsidR="0049277F" w:rsidRDefault="004927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18E4" w14:textId="77777777" w:rsidR="00AB195A" w:rsidRDefault="00AB19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F968" w14:textId="77777777" w:rsidR="00AB195A" w:rsidRDefault="00AB19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41A8" w14:textId="73E002F1" w:rsidR="00134A3A" w:rsidRDefault="00134A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B8D7" w14:textId="73DDC94A"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92CC" w14:textId="248A976D" w:rsidR="00780E29" w:rsidRPr="006F2309" w:rsidRDefault="00780E29" w:rsidP="006F2309">
    <w:pPr>
      <w:pStyle w:val="Header"/>
    </w:pPr>
    <w:r w:rsidRPr="006F2309">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271A" w14:textId="323B5B54" w:rsidR="00134A3A" w:rsidRDefault="00134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18FE4568"/>
    <w:lvl w:ilvl="0" w:tplc="F89C3DD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E8E89A2A"/>
    <w:lvl w:ilvl="0" w:tplc="D39A6724">
      <w:start w:val="1"/>
      <w:numFmt w:val="upperLetter"/>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750DE"/>
    <w:multiLevelType w:val="hybridMultilevel"/>
    <w:tmpl w:val="2C980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BD0254"/>
    <w:multiLevelType w:val="hybridMultilevel"/>
    <w:tmpl w:val="00E6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2"/>
  </w:num>
  <w:num w:numId="5" w16cid:durableId="437339714">
    <w:abstractNumId w:val="29"/>
  </w:num>
  <w:num w:numId="6" w16cid:durableId="1373268660">
    <w:abstractNumId w:val="25"/>
  </w:num>
  <w:num w:numId="7" w16cid:durableId="1614284284">
    <w:abstractNumId w:val="26"/>
  </w:num>
  <w:num w:numId="8" w16cid:durableId="1901401974">
    <w:abstractNumId w:val="30"/>
  </w:num>
  <w:num w:numId="9" w16cid:durableId="340623116">
    <w:abstractNumId w:val="27"/>
  </w:num>
  <w:num w:numId="10" w16cid:durableId="1713532647">
    <w:abstractNumId w:val="33"/>
  </w:num>
  <w:num w:numId="11" w16cid:durableId="247546233">
    <w:abstractNumId w:val="23"/>
  </w:num>
  <w:num w:numId="12" w16cid:durableId="1587691524">
    <w:abstractNumId w:val="24"/>
  </w:num>
  <w:num w:numId="13" w16cid:durableId="1059402759">
    <w:abstractNumId w:val="31"/>
  </w:num>
  <w:num w:numId="14" w16cid:durableId="1908688378">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insDel="0" w:formatting="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A0"/>
    <w:rsid w:val="000003C7"/>
    <w:rsid w:val="000011DF"/>
    <w:rsid w:val="000012FA"/>
    <w:rsid w:val="0000201A"/>
    <w:rsid w:val="00002B73"/>
    <w:rsid w:val="000036AB"/>
    <w:rsid w:val="00004200"/>
    <w:rsid w:val="00007781"/>
    <w:rsid w:val="00007B70"/>
    <w:rsid w:val="00010016"/>
    <w:rsid w:val="00010C77"/>
    <w:rsid w:val="000116C0"/>
    <w:rsid w:val="00012321"/>
    <w:rsid w:val="00014C7A"/>
    <w:rsid w:val="00015B75"/>
    <w:rsid w:val="00016214"/>
    <w:rsid w:val="00016803"/>
    <w:rsid w:val="000169A4"/>
    <w:rsid w:val="00016E4E"/>
    <w:rsid w:val="0001706D"/>
    <w:rsid w:val="00017349"/>
    <w:rsid w:val="00017DBA"/>
    <w:rsid w:val="00020369"/>
    <w:rsid w:val="00020C16"/>
    <w:rsid w:val="00020D31"/>
    <w:rsid w:val="00021274"/>
    <w:rsid w:val="000217D1"/>
    <w:rsid w:val="00021FE0"/>
    <w:rsid w:val="00022B47"/>
    <w:rsid w:val="00022BEE"/>
    <w:rsid w:val="000235F6"/>
    <w:rsid w:val="000236A5"/>
    <w:rsid w:val="00023BB0"/>
    <w:rsid w:val="00023E67"/>
    <w:rsid w:val="000247DD"/>
    <w:rsid w:val="000248F0"/>
    <w:rsid w:val="0002572C"/>
    <w:rsid w:val="00025B35"/>
    <w:rsid w:val="00025F57"/>
    <w:rsid w:val="00026D63"/>
    <w:rsid w:val="00027093"/>
    <w:rsid w:val="000273D0"/>
    <w:rsid w:val="00030119"/>
    <w:rsid w:val="00030495"/>
    <w:rsid w:val="000312C1"/>
    <w:rsid w:val="00031622"/>
    <w:rsid w:val="00031E7C"/>
    <w:rsid w:val="00032289"/>
    <w:rsid w:val="00032976"/>
    <w:rsid w:val="0003332E"/>
    <w:rsid w:val="0003442F"/>
    <w:rsid w:val="00034A4E"/>
    <w:rsid w:val="00034A66"/>
    <w:rsid w:val="00034D42"/>
    <w:rsid w:val="00035083"/>
    <w:rsid w:val="0003567C"/>
    <w:rsid w:val="0003651A"/>
    <w:rsid w:val="00036865"/>
    <w:rsid w:val="00036BF8"/>
    <w:rsid w:val="00036EB4"/>
    <w:rsid w:val="00036F0D"/>
    <w:rsid w:val="00037F48"/>
    <w:rsid w:val="0004036F"/>
    <w:rsid w:val="000404ED"/>
    <w:rsid w:val="00040BE8"/>
    <w:rsid w:val="00042327"/>
    <w:rsid w:val="00043515"/>
    <w:rsid w:val="00044436"/>
    <w:rsid w:val="000447C9"/>
    <w:rsid w:val="000449F8"/>
    <w:rsid w:val="00044A9F"/>
    <w:rsid w:val="000450D4"/>
    <w:rsid w:val="00045479"/>
    <w:rsid w:val="00045BD6"/>
    <w:rsid w:val="00045C51"/>
    <w:rsid w:val="00046151"/>
    <w:rsid w:val="000468C6"/>
    <w:rsid w:val="00046BEE"/>
    <w:rsid w:val="00046D58"/>
    <w:rsid w:val="00046E13"/>
    <w:rsid w:val="000470EE"/>
    <w:rsid w:val="0005007B"/>
    <w:rsid w:val="00050FEB"/>
    <w:rsid w:val="00051265"/>
    <w:rsid w:val="000517FA"/>
    <w:rsid w:val="000518C8"/>
    <w:rsid w:val="00052B36"/>
    <w:rsid w:val="00052E39"/>
    <w:rsid w:val="00053A2C"/>
    <w:rsid w:val="00054205"/>
    <w:rsid w:val="00054416"/>
    <w:rsid w:val="00054900"/>
    <w:rsid w:val="00054FC5"/>
    <w:rsid w:val="00055243"/>
    <w:rsid w:val="00055B40"/>
    <w:rsid w:val="00055F2C"/>
    <w:rsid w:val="00057840"/>
    <w:rsid w:val="00060D39"/>
    <w:rsid w:val="00061875"/>
    <w:rsid w:val="00061FC7"/>
    <w:rsid w:val="000625FB"/>
    <w:rsid w:val="00062A70"/>
    <w:rsid w:val="00063348"/>
    <w:rsid w:val="0006398D"/>
    <w:rsid w:val="00064088"/>
    <w:rsid w:val="000646B1"/>
    <w:rsid w:val="00065054"/>
    <w:rsid w:val="000654C7"/>
    <w:rsid w:val="000654F4"/>
    <w:rsid w:val="00065AB2"/>
    <w:rsid w:val="0006611A"/>
    <w:rsid w:val="00066A7B"/>
    <w:rsid w:val="00066C52"/>
    <w:rsid w:val="00067C54"/>
    <w:rsid w:val="00067EBB"/>
    <w:rsid w:val="000701E4"/>
    <w:rsid w:val="0007073F"/>
    <w:rsid w:val="0007131C"/>
    <w:rsid w:val="00071504"/>
    <w:rsid w:val="0007157F"/>
    <w:rsid w:val="00071E71"/>
    <w:rsid w:val="000724F1"/>
    <w:rsid w:val="00072925"/>
    <w:rsid w:val="0007306B"/>
    <w:rsid w:val="00074112"/>
    <w:rsid w:val="000743D1"/>
    <w:rsid w:val="00074876"/>
    <w:rsid w:val="00075FB1"/>
    <w:rsid w:val="000760CB"/>
    <w:rsid w:val="00076601"/>
    <w:rsid w:val="000767C0"/>
    <w:rsid w:val="00077410"/>
    <w:rsid w:val="00077F03"/>
    <w:rsid w:val="00080166"/>
    <w:rsid w:val="00080BE0"/>
    <w:rsid w:val="00080F5E"/>
    <w:rsid w:val="00083A76"/>
    <w:rsid w:val="00084BBC"/>
    <w:rsid w:val="00084FC8"/>
    <w:rsid w:val="00085230"/>
    <w:rsid w:val="00085C19"/>
    <w:rsid w:val="00086816"/>
    <w:rsid w:val="00086DBA"/>
    <w:rsid w:val="00086F2F"/>
    <w:rsid w:val="0008759E"/>
    <w:rsid w:val="000876A7"/>
    <w:rsid w:val="00087EE9"/>
    <w:rsid w:val="00090150"/>
    <w:rsid w:val="00090155"/>
    <w:rsid w:val="000902ED"/>
    <w:rsid w:val="000912F6"/>
    <w:rsid w:val="0009134A"/>
    <w:rsid w:val="00091468"/>
    <w:rsid w:val="00091ABD"/>
    <w:rsid w:val="00091AE2"/>
    <w:rsid w:val="00091B54"/>
    <w:rsid w:val="000920E9"/>
    <w:rsid w:val="000923E0"/>
    <w:rsid w:val="00092555"/>
    <w:rsid w:val="000925D8"/>
    <w:rsid w:val="000929B5"/>
    <w:rsid w:val="00092B13"/>
    <w:rsid w:val="00092F1B"/>
    <w:rsid w:val="00093239"/>
    <w:rsid w:val="000932F0"/>
    <w:rsid w:val="00094C6B"/>
    <w:rsid w:val="00094EBE"/>
    <w:rsid w:val="0009535D"/>
    <w:rsid w:val="000956FC"/>
    <w:rsid w:val="0009583F"/>
    <w:rsid w:val="000968E7"/>
    <w:rsid w:val="000969E2"/>
    <w:rsid w:val="00096E3F"/>
    <w:rsid w:val="0009759A"/>
    <w:rsid w:val="000A0077"/>
    <w:rsid w:val="000A134A"/>
    <w:rsid w:val="000A1CE9"/>
    <w:rsid w:val="000A2DE7"/>
    <w:rsid w:val="000A3706"/>
    <w:rsid w:val="000A3878"/>
    <w:rsid w:val="000A3CEC"/>
    <w:rsid w:val="000A40EC"/>
    <w:rsid w:val="000A55DB"/>
    <w:rsid w:val="000A658C"/>
    <w:rsid w:val="000A6F61"/>
    <w:rsid w:val="000A7054"/>
    <w:rsid w:val="000A7279"/>
    <w:rsid w:val="000A7A05"/>
    <w:rsid w:val="000B0354"/>
    <w:rsid w:val="000B07D7"/>
    <w:rsid w:val="000B1A5B"/>
    <w:rsid w:val="000B1ECC"/>
    <w:rsid w:val="000B22E4"/>
    <w:rsid w:val="000B249E"/>
    <w:rsid w:val="000B2F8E"/>
    <w:rsid w:val="000B3A37"/>
    <w:rsid w:val="000B3F0C"/>
    <w:rsid w:val="000B440B"/>
    <w:rsid w:val="000B4852"/>
    <w:rsid w:val="000B6A8A"/>
    <w:rsid w:val="000B7871"/>
    <w:rsid w:val="000C04C6"/>
    <w:rsid w:val="000C0E15"/>
    <w:rsid w:val="000C1046"/>
    <w:rsid w:val="000C12C6"/>
    <w:rsid w:val="000C1537"/>
    <w:rsid w:val="000C1882"/>
    <w:rsid w:val="000C1ED8"/>
    <w:rsid w:val="000C295F"/>
    <w:rsid w:val="000C2E74"/>
    <w:rsid w:val="000C368E"/>
    <w:rsid w:val="000C3807"/>
    <w:rsid w:val="000C38BD"/>
    <w:rsid w:val="000C39E3"/>
    <w:rsid w:val="000C4141"/>
    <w:rsid w:val="000C43DE"/>
    <w:rsid w:val="000C46E4"/>
    <w:rsid w:val="000C48B6"/>
    <w:rsid w:val="000C4EF8"/>
    <w:rsid w:val="000C5C82"/>
    <w:rsid w:val="000C645F"/>
    <w:rsid w:val="000C7C9A"/>
    <w:rsid w:val="000D1C9F"/>
    <w:rsid w:val="000D3071"/>
    <w:rsid w:val="000D343F"/>
    <w:rsid w:val="000D4402"/>
    <w:rsid w:val="000D4560"/>
    <w:rsid w:val="000D4704"/>
    <w:rsid w:val="000D4A64"/>
    <w:rsid w:val="000D52A2"/>
    <w:rsid w:val="000D750A"/>
    <w:rsid w:val="000D7AAD"/>
    <w:rsid w:val="000E0408"/>
    <w:rsid w:val="000E07E7"/>
    <w:rsid w:val="000E0DD1"/>
    <w:rsid w:val="000E0EBA"/>
    <w:rsid w:val="000E19E4"/>
    <w:rsid w:val="000E1AA2"/>
    <w:rsid w:val="000E20A2"/>
    <w:rsid w:val="000E4188"/>
    <w:rsid w:val="000E46F3"/>
    <w:rsid w:val="000E5C64"/>
    <w:rsid w:val="000E6466"/>
    <w:rsid w:val="000E6EF9"/>
    <w:rsid w:val="000E7F42"/>
    <w:rsid w:val="000F1D68"/>
    <w:rsid w:val="000F1D7B"/>
    <w:rsid w:val="000F1E49"/>
    <w:rsid w:val="000F2004"/>
    <w:rsid w:val="000F27D0"/>
    <w:rsid w:val="000F2CEF"/>
    <w:rsid w:val="000F39CC"/>
    <w:rsid w:val="000F46ED"/>
    <w:rsid w:val="000F4DA3"/>
    <w:rsid w:val="000F5631"/>
    <w:rsid w:val="000F5A36"/>
    <w:rsid w:val="000F63C1"/>
    <w:rsid w:val="000F6A5C"/>
    <w:rsid w:val="000F73B0"/>
    <w:rsid w:val="000F7ECC"/>
    <w:rsid w:val="00101BC4"/>
    <w:rsid w:val="001033A8"/>
    <w:rsid w:val="001039FA"/>
    <w:rsid w:val="001041D9"/>
    <w:rsid w:val="001043DD"/>
    <w:rsid w:val="00104415"/>
    <w:rsid w:val="001056A7"/>
    <w:rsid w:val="0011011A"/>
    <w:rsid w:val="00110288"/>
    <w:rsid w:val="00110CB0"/>
    <w:rsid w:val="001113A1"/>
    <w:rsid w:val="00112AD3"/>
    <w:rsid w:val="00112C81"/>
    <w:rsid w:val="0011326F"/>
    <w:rsid w:val="0011522A"/>
    <w:rsid w:val="00115B48"/>
    <w:rsid w:val="00115DF5"/>
    <w:rsid w:val="00116055"/>
    <w:rsid w:val="001166B6"/>
    <w:rsid w:val="001170E4"/>
    <w:rsid w:val="00117115"/>
    <w:rsid w:val="001174A0"/>
    <w:rsid w:val="001206B1"/>
    <w:rsid w:val="0012164B"/>
    <w:rsid w:val="00122228"/>
    <w:rsid w:val="0012279E"/>
    <w:rsid w:val="00122839"/>
    <w:rsid w:val="00122BD3"/>
    <w:rsid w:val="00123AC4"/>
    <w:rsid w:val="00124BFB"/>
    <w:rsid w:val="00125065"/>
    <w:rsid w:val="00125345"/>
    <w:rsid w:val="00125AF5"/>
    <w:rsid w:val="00125C8A"/>
    <w:rsid w:val="00126880"/>
    <w:rsid w:val="00126E64"/>
    <w:rsid w:val="00131C5B"/>
    <w:rsid w:val="00132862"/>
    <w:rsid w:val="00132F0A"/>
    <w:rsid w:val="00132F71"/>
    <w:rsid w:val="001330E6"/>
    <w:rsid w:val="001341FE"/>
    <w:rsid w:val="00134969"/>
    <w:rsid w:val="00134A3A"/>
    <w:rsid w:val="00134F5C"/>
    <w:rsid w:val="00134F5D"/>
    <w:rsid w:val="001358F0"/>
    <w:rsid w:val="00135EF1"/>
    <w:rsid w:val="00136DA3"/>
    <w:rsid w:val="00136EA2"/>
    <w:rsid w:val="001376D1"/>
    <w:rsid w:val="00140C21"/>
    <w:rsid w:val="00141758"/>
    <w:rsid w:val="0014199D"/>
    <w:rsid w:val="0014207C"/>
    <w:rsid w:val="00142198"/>
    <w:rsid w:val="0014230D"/>
    <w:rsid w:val="00142C44"/>
    <w:rsid w:val="00143ACD"/>
    <w:rsid w:val="0014420A"/>
    <w:rsid w:val="0014449B"/>
    <w:rsid w:val="00144613"/>
    <w:rsid w:val="001448CF"/>
    <w:rsid w:val="00144A53"/>
    <w:rsid w:val="00145BC1"/>
    <w:rsid w:val="001468B1"/>
    <w:rsid w:val="001469F6"/>
    <w:rsid w:val="001471B8"/>
    <w:rsid w:val="00147B01"/>
    <w:rsid w:val="00147F8B"/>
    <w:rsid w:val="001508DE"/>
    <w:rsid w:val="00150A05"/>
    <w:rsid w:val="00150F03"/>
    <w:rsid w:val="001515BB"/>
    <w:rsid w:val="00151CFD"/>
    <w:rsid w:val="00151DCC"/>
    <w:rsid w:val="00152207"/>
    <w:rsid w:val="00155591"/>
    <w:rsid w:val="00156CD6"/>
    <w:rsid w:val="00156E0C"/>
    <w:rsid w:val="00157520"/>
    <w:rsid w:val="00161740"/>
    <w:rsid w:val="001626F3"/>
    <w:rsid w:val="0016336D"/>
    <w:rsid w:val="00163E90"/>
    <w:rsid w:val="001645D7"/>
    <w:rsid w:val="00166FE8"/>
    <w:rsid w:val="001702F0"/>
    <w:rsid w:val="00170F09"/>
    <w:rsid w:val="00172085"/>
    <w:rsid w:val="00172D01"/>
    <w:rsid w:val="00172DB7"/>
    <w:rsid w:val="00173853"/>
    <w:rsid w:val="0017475F"/>
    <w:rsid w:val="0017484B"/>
    <w:rsid w:val="00174F12"/>
    <w:rsid w:val="0017552C"/>
    <w:rsid w:val="00175F86"/>
    <w:rsid w:val="00176DF8"/>
    <w:rsid w:val="00176F8A"/>
    <w:rsid w:val="001776E4"/>
    <w:rsid w:val="00177803"/>
    <w:rsid w:val="00177A1E"/>
    <w:rsid w:val="00177CA9"/>
    <w:rsid w:val="00177D70"/>
    <w:rsid w:val="00180BF1"/>
    <w:rsid w:val="001812AB"/>
    <w:rsid w:val="00182684"/>
    <w:rsid w:val="00182B5C"/>
    <w:rsid w:val="00182CE0"/>
    <w:rsid w:val="00182ECB"/>
    <w:rsid w:val="00183948"/>
    <w:rsid w:val="00183DB9"/>
    <w:rsid w:val="001843E2"/>
    <w:rsid w:val="00184E43"/>
    <w:rsid w:val="00185C7D"/>
    <w:rsid w:val="00185FC3"/>
    <w:rsid w:val="001861B8"/>
    <w:rsid w:val="00187065"/>
    <w:rsid w:val="00187182"/>
    <w:rsid w:val="001873F9"/>
    <w:rsid w:val="001875F1"/>
    <w:rsid w:val="001876FD"/>
    <w:rsid w:val="00187EA0"/>
    <w:rsid w:val="001902FE"/>
    <w:rsid w:val="001927A4"/>
    <w:rsid w:val="00192881"/>
    <w:rsid w:val="00192C14"/>
    <w:rsid w:val="001930BA"/>
    <w:rsid w:val="00193934"/>
    <w:rsid w:val="00193E53"/>
    <w:rsid w:val="001941DE"/>
    <w:rsid w:val="001942F3"/>
    <w:rsid w:val="00195153"/>
    <w:rsid w:val="00195471"/>
    <w:rsid w:val="001958C8"/>
    <w:rsid w:val="001972C8"/>
    <w:rsid w:val="00197F53"/>
    <w:rsid w:val="001A00EB"/>
    <w:rsid w:val="001A27DF"/>
    <w:rsid w:val="001A2967"/>
    <w:rsid w:val="001A335E"/>
    <w:rsid w:val="001A3671"/>
    <w:rsid w:val="001A3D70"/>
    <w:rsid w:val="001A4F99"/>
    <w:rsid w:val="001A6B79"/>
    <w:rsid w:val="001A7A42"/>
    <w:rsid w:val="001A7BB9"/>
    <w:rsid w:val="001A7F60"/>
    <w:rsid w:val="001B0219"/>
    <w:rsid w:val="001B02D7"/>
    <w:rsid w:val="001B0632"/>
    <w:rsid w:val="001B0AF1"/>
    <w:rsid w:val="001B0E47"/>
    <w:rsid w:val="001B160F"/>
    <w:rsid w:val="001B284A"/>
    <w:rsid w:val="001B346B"/>
    <w:rsid w:val="001B3990"/>
    <w:rsid w:val="001B557C"/>
    <w:rsid w:val="001B65E0"/>
    <w:rsid w:val="001B6DA7"/>
    <w:rsid w:val="001B77A2"/>
    <w:rsid w:val="001C00BE"/>
    <w:rsid w:val="001C047E"/>
    <w:rsid w:val="001C0EE9"/>
    <w:rsid w:val="001C13A9"/>
    <w:rsid w:val="001C154D"/>
    <w:rsid w:val="001C1985"/>
    <w:rsid w:val="001C1E47"/>
    <w:rsid w:val="001C2270"/>
    <w:rsid w:val="001C2B11"/>
    <w:rsid w:val="001C3276"/>
    <w:rsid w:val="001C3E75"/>
    <w:rsid w:val="001C44E8"/>
    <w:rsid w:val="001C4A6C"/>
    <w:rsid w:val="001C4C64"/>
    <w:rsid w:val="001C560E"/>
    <w:rsid w:val="001C58C2"/>
    <w:rsid w:val="001C5FC2"/>
    <w:rsid w:val="001C620B"/>
    <w:rsid w:val="001D13C8"/>
    <w:rsid w:val="001D1819"/>
    <w:rsid w:val="001D1A16"/>
    <w:rsid w:val="001D1C43"/>
    <w:rsid w:val="001D201D"/>
    <w:rsid w:val="001D3219"/>
    <w:rsid w:val="001D32AB"/>
    <w:rsid w:val="001D4C94"/>
    <w:rsid w:val="001D5851"/>
    <w:rsid w:val="001D6530"/>
    <w:rsid w:val="001D681F"/>
    <w:rsid w:val="001D6D59"/>
    <w:rsid w:val="001D730E"/>
    <w:rsid w:val="001D7428"/>
    <w:rsid w:val="001D7613"/>
    <w:rsid w:val="001E0EFF"/>
    <w:rsid w:val="001E1B35"/>
    <w:rsid w:val="001E1C5D"/>
    <w:rsid w:val="001E1FD1"/>
    <w:rsid w:val="001E2D62"/>
    <w:rsid w:val="001E2FBB"/>
    <w:rsid w:val="001E346E"/>
    <w:rsid w:val="001E3B4C"/>
    <w:rsid w:val="001E4F8A"/>
    <w:rsid w:val="001E5ABD"/>
    <w:rsid w:val="001E5C43"/>
    <w:rsid w:val="001E5FE4"/>
    <w:rsid w:val="001E620E"/>
    <w:rsid w:val="001E6479"/>
    <w:rsid w:val="001E7081"/>
    <w:rsid w:val="001E71BA"/>
    <w:rsid w:val="001F0B51"/>
    <w:rsid w:val="001F0E0B"/>
    <w:rsid w:val="001F1D12"/>
    <w:rsid w:val="001F1D8A"/>
    <w:rsid w:val="001F1DA1"/>
    <w:rsid w:val="001F200D"/>
    <w:rsid w:val="001F2052"/>
    <w:rsid w:val="001F359C"/>
    <w:rsid w:val="001F3750"/>
    <w:rsid w:val="001F40E1"/>
    <w:rsid w:val="001F4B4F"/>
    <w:rsid w:val="001F58B8"/>
    <w:rsid w:val="001F62B2"/>
    <w:rsid w:val="001F743E"/>
    <w:rsid w:val="001F75F0"/>
    <w:rsid w:val="00200D27"/>
    <w:rsid w:val="002011AC"/>
    <w:rsid w:val="00201EB9"/>
    <w:rsid w:val="002021E5"/>
    <w:rsid w:val="00202BD7"/>
    <w:rsid w:val="00202C9E"/>
    <w:rsid w:val="002037B2"/>
    <w:rsid w:val="00203E74"/>
    <w:rsid w:val="002043E9"/>
    <w:rsid w:val="002048CC"/>
    <w:rsid w:val="002049FC"/>
    <w:rsid w:val="0020506D"/>
    <w:rsid w:val="00205391"/>
    <w:rsid w:val="00205A99"/>
    <w:rsid w:val="00205B95"/>
    <w:rsid w:val="00205C09"/>
    <w:rsid w:val="002060F8"/>
    <w:rsid w:val="0020733F"/>
    <w:rsid w:val="002077A3"/>
    <w:rsid w:val="00207B94"/>
    <w:rsid w:val="00210486"/>
    <w:rsid w:val="00210E15"/>
    <w:rsid w:val="002114DB"/>
    <w:rsid w:val="00211626"/>
    <w:rsid w:val="002117C5"/>
    <w:rsid w:val="0021277A"/>
    <w:rsid w:val="00212BC7"/>
    <w:rsid w:val="00213312"/>
    <w:rsid w:val="0021380C"/>
    <w:rsid w:val="00213FCA"/>
    <w:rsid w:val="00214212"/>
    <w:rsid w:val="00215346"/>
    <w:rsid w:val="00215A46"/>
    <w:rsid w:val="0021651B"/>
    <w:rsid w:val="00216621"/>
    <w:rsid w:val="002169B0"/>
    <w:rsid w:val="00216B0E"/>
    <w:rsid w:val="00216B45"/>
    <w:rsid w:val="00217433"/>
    <w:rsid w:val="00217437"/>
    <w:rsid w:val="0022027D"/>
    <w:rsid w:val="00221144"/>
    <w:rsid w:val="002217EE"/>
    <w:rsid w:val="00222350"/>
    <w:rsid w:val="00222BF8"/>
    <w:rsid w:val="00222CE5"/>
    <w:rsid w:val="002231D3"/>
    <w:rsid w:val="002235F3"/>
    <w:rsid w:val="00224369"/>
    <w:rsid w:val="002247E7"/>
    <w:rsid w:val="0022537C"/>
    <w:rsid w:val="0022685E"/>
    <w:rsid w:val="0022687B"/>
    <w:rsid w:val="002276D5"/>
    <w:rsid w:val="00227868"/>
    <w:rsid w:val="0023032C"/>
    <w:rsid w:val="00230915"/>
    <w:rsid w:val="00230D53"/>
    <w:rsid w:val="002311BF"/>
    <w:rsid w:val="002318CF"/>
    <w:rsid w:val="0023191B"/>
    <w:rsid w:val="00232C57"/>
    <w:rsid w:val="002337B2"/>
    <w:rsid w:val="00233C64"/>
    <w:rsid w:val="0023515C"/>
    <w:rsid w:val="0023579C"/>
    <w:rsid w:val="002361BF"/>
    <w:rsid w:val="00237244"/>
    <w:rsid w:val="002379B4"/>
    <w:rsid w:val="00237C0C"/>
    <w:rsid w:val="002404BA"/>
    <w:rsid w:val="00241F89"/>
    <w:rsid w:val="002427F7"/>
    <w:rsid w:val="00243015"/>
    <w:rsid w:val="0024338F"/>
    <w:rsid w:val="002436F0"/>
    <w:rsid w:val="002455DA"/>
    <w:rsid w:val="00245F57"/>
    <w:rsid w:val="00246EFA"/>
    <w:rsid w:val="0024772E"/>
    <w:rsid w:val="00250E2D"/>
    <w:rsid w:val="002511A8"/>
    <w:rsid w:val="002511E9"/>
    <w:rsid w:val="002512E8"/>
    <w:rsid w:val="00251E6C"/>
    <w:rsid w:val="00251FA2"/>
    <w:rsid w:val="002523FB"/>
    <w:rsid w:val="002529E8"/>
    <w:rsid w:val="00253069"/>
    <w:rsid w:val="00253249"/>
    <w:rsid w:val="002536CB"/>
    <w:rsid w:val="002543CF"/>
    <w:rsid w:val="00254CA0"/>
    <w:rsid w:val="002551D7"/>
    <w:rsid w:val="0025526A"/>
    <w:rsid w:val="00255B4B"/>
    <w:rsid w:val="00255EA4"/>
    <w:rsid w:val="00256413"/>
    <w:rsid w:val="00257AFB"/>
    <w:rsid w:val="00260A89"/>
    <w:rsid w:val="00260C9F"/>
    <w:rsid w:val="00261A11"/>
    <w:rsid w:val="00261DBC"/>
    <w:rsid w:val="00262A51"/>
    <w:rsid w:val="00262DDC"/>
    <w:rsid w:val="002635C3"/>
    <w:rsid w:val="002648CB"/>
    <w:rsid w:val="002648FC"/>
    <w:rsid w:val="00265325"/>
    <w:rsid w:val="0026558E"/>
    <w:rsid w:val="00265778"/>
    <w:rsid w:val="002658D0"/>
    <w:rsid w:val="002675DE"/>
    <w:rsid w:val="002679E5"/>
    <w:rsid w:val="00270695"/>
    <w:rsid w:val="002707B8"/>
    <w:rsid w:val="0027084D"/>
    <w:rsid w:val="0027125A"/>
    <w:rsid w:val="00271FB3"/>
    <w:rsid w:val="002725BC"/>
    <w:rsid w:val="002729B6"/>
    <w:rsid w:val="00272CD7"/>
    <w:rsid w:val="002731DE"/>
    <w:rsid w:val="002735F9"/>
    <w:rsid w:val="00273CD1"/>
    <w:rsid w:val="00274463"/>
    <w:rsid w:val="00274DA7"/>
    <w:rsid w:val="0027502F"/>
    <w:rsid w:val="00276A11"/>
    <w:rsid w:val="00277C24"/>
    <w:rsid w:val="00280769"/>
    <w:rsid w:val="0028166F"/>
    <w:rsid w:val="00281733"/>
    <w:rsid w:val="0028174D"/>
    <w:rsid w:val="002817A0"/>
    <w:rsid w:val="0028195E"/>
    <w:rsid w:val="00281A30"/>
    <w:rsid w:val="002823D9"/>
    <w:rsid w:val="002828F7"/>
    <w:rsid w:val="0028298C"/>
    <w:rsid w:val="002831C6"/>
    <w:rsid w:val="00283755"/>
    <w:rsid w:val="00283FF9"/>
    <w:rsid w:val="00284BF5"/>
    <w:rsid w:val="002868D3"/>
    <w:rsid w:val="00286C75"/>
    <w:rsid w:val="00290B29"/>
    <w:rsid w:val="00291E8E"/>
    <w:rsid w:val="00292313"/>
    <w:rsid w:val="00294168"/>
    <w:rsid w:val="00294245"/>
    <w:rsid w:val="00294328"/>
    <w:rsid w:val="002945C8"/>
    <w:rsid w:val="002948AE"/>
    <w:rsid w:val="00294CE3"/>
    <w:rsid w:val="00294D60"/>
    <w:rsid w:val="00294FD0"/>
    <w:rsid w:val="002954DC"/>
    <w:rsid w:val="00295F8B"/>
    <w:rsid w:val="0029647F"/>
    <w:rsid w:val="00296B1E"/>
    <w:rsid w:val="00297A0D"/>
    <w:rsid w:val="00297ABC"/>
    <w:rsid w:val="002A086C"/>
    <w:rsid w:val="002A0E01"/>
    <w:rsid w:val="002A2421"/>
    <w:rsid w:val="002A40A1"/>
    <w:rsid w:val="002A4594"/>
    <w:rsid w:val="002A4934"/>
    <w:rsid w:val="002A50A7"/>
    <w:rsid w:val="002A65C4"/>
    <w:rsid w:val="002A6CAA"/>
    <w:rsid w:val="002A6EA8"/>
    <w:rsid w:val="002A7720"/>
    <w:rsid w:val="002A7841"/>
    <w:rsid w:val="002A7A8D"/>
    <w:rsid w:val="002B020A"/>
    <w:rsid w:val="002B0B89"/>
    <w:rsid w:val="002B1569"/>
    <w:rsid w:val="002B262A"/>
    <w:rsid w:val="002B2646"/>
    <w:rsid w:val="002B2D10"/>
    <w:rsid w:val="002B2FBF"/>
    <w:rsid w:val="002B334F"/>
    <w:rsid w:val="002B3E37"/>
    <w:rsid w:val="002B4100"/>
    <w:rsid w:val="002B4250"/>
    <w:rsid w:val="002B429D"/>
    <w:rsid w:val="002B43F3"/>
    <w:rsid w:val="002B440E"/>
    <w:rsid w:val="002B4830"/>
    <w:rsid w:val="002B4BF7"/>
    <w:rsid w:val="002B4F49"/>
    <w:rsid w:val="002B532D"/>
    <w:rsid w:val="002B587E"/>
    <w:rsid w:val="002B6272"/>
    <w:rsid w:val="002B63FA"/>
    <w:rsid w:val="002B6439"/>
    <w:rsid w:val="002B6889"/>
    <w:rsid w:val="002B7ADF"/>
    <w:rsid w:val="002B7D36"/>
    <w:rsid w:val="002C0056"/>
    <w:rsid w:val="002C0296"/>
    <w:rsid w:val="002C029C"/>
    <w:rsid w:val="002C1715"/>
    <w:rsid w:val="002C1A46"/>
    <w:rsid w:val="002C1DFA"/>
    <w:rsid w:val="002C1E78"/>
    <w:rsid w:val="002C218B"/>
    <w:rsid w:val="002C21A1"/>
    <w:rsid w:val="002C2CD9"/>
    <w:rsid w:val="002C45EC"/>
    <w:rsid w:val="002C4E8C"/>
    <w:rsid w:val="002C65D1"/>
    <w:rsid w:val="002C7A39"/>
    <w:rsid w:val="002D0261"/>
    <w:rsid w:val="002D1893"/>
    <w:rsid w:val="002D1D1E"/>
    <w:rsid w:val="002D282D"/>
    <w:rsid w:val="002D41CA"/>
    <w:rsid w:val="002D450E"/>
    <w:rsid w:val="002D473A"/>
    <w:rsid w:val="002D4F37"/>
    <w:rsid w:val="002D54B7"/>
    <w:rsid w:val="002D61CE"/>
    <w:rsid w:val="002D6E03"/>
    <w:rsid w:val="002E030B"/>
    <w:rsid w:val="002E1273"/>
    <w:rsid w:val="002E207D"/>
    <w:rsid w:val="002E211F"/>
    <w:rsid w:val="002E397D"/>
    <w:rsid w:val="002E3A26"/>
    <w:rsid w:val="002E43B7"/>
    <w:rsid w:val="002E4405"/>
    <w:rsid w:val="002E468A"/>
    <w:rsid w:val="002E4FDC"/>
    <w:rsid w:val="002E50F9"/>
    <w:rsid w:val="002E516E"/>
    <w:rsid w:val="002E5AFA"/>
    <w:rsid w:val="002E5EE5"/>
    <w:rsid w:val="002E5F0C"/>
    <w:rsid w:val="002E6308"/>
    <w:rsid w:val="002E6386"/>
    <w:rsid w:val="002E6E73"/>
    <w:rsid w:val="002E71E3"/>
    <w:rsid w:val="002E7936"/>
    <w:rsid w:val="002E799C"/>
    <w:rsid w:val="002F043D"/>
    <w:rsid w:val="002F0F86"/>
    <w:rsid w:val="002F140C"/>
    <w:rsid w:val="002F2AA8"/>
    <w:rsid w:val="002F2D35"/>
    <w:rsid w:val="002F2EBA"/>
    <w:rsid w:val="002F313C"/>
    <w:rsid w:val="002F34DD"/>
    <w:rsid w:val="002F4FA0"/>
    <w:rsid w:val="002F58EF"/>
    <w:rsid w:val="002F5F07"/>
    <w:rsid w:val="002F602D"/>
    <w:rsid w:val="002F73EB"/>
    <w:rsid w:val="002F78C9"/>
    <w:rsid w:val="002F7DA8"/>
    <w:rsid w:val="002F7F47"/>
    <w:rsid w:val="00300C27"/>
    <w:rsid w:val="00300CA7"/>
    <w:rsid w:val="0030105C"/>
    <w:rsid w:val="00301411"/>
    <w:rsid w:val="00301AEB"/>
    <w:rsid w:val="00301E98"/>
    <w:rsid w:val="00302FFF"/>
    <w:rsid w:val="00304846"/>
    <w:rsid w:val="00304930"/>
    <w:rsid w:val="00304B98"/>
    <w:rsid w:val="0030523E"/>
    <w:rsid w:val="00306137"/>
    <w:rsid w:val="00307003"/>
    <w:rsid w:val="0030763F"/>
    <w:rsid w:val="00310145"/>
    <w:rsid w:val="00310769"/>
    <w:rsid w:val="00312D97"/>
    <w:rsid w:val="00312FDE"/>
    <w:rsid w:val="003134B5"/>
    <w:rsid w:val="00313F23"/>
    <w:rsid w:val="0031493F"/>
    <w:rsid w:val="00314FDE"/>
    <w:rsid w:val="00315847"/>
    <w:rsid w:val="00315E58"/>
    <w:rsid w:val="003173DF"/>
    <w:rsid w:val="0032061D"/>
    <w:rsid w:val="00320A32"/>
    <w:rsid w:val="0032232D"/>
    <w:rsid w:val="00322518"/>
    <w:rsid w:val="00322C51"/>
    <w:rsid w:val="003235C8"/>
    <w:rsid w:val="003249AC"/>
    <w:rsid w:val="0032597C"/>
    <w:rsid w:val="0032667D"/>
    <w:rsid w:val="00327926"/>
    <w:rsid w:val="00327E12"/>
    <w:rsid w:val="003306BF"/>
    <w:rsid w:val="00331F49"/>
    <w:rsid w:val="003323E5"/>
    <w:rsid w:val="00332401"/>
    <w:rsid w:val="00332F13"/>
    <w:rsid w:val="00334014"/>
    <w:rsid w:val="00334155"/>
    <w:rsid w:val="00334D6D"/>
    <w:rsid w:val="0033632A"/>
    <w:rsid w:val="00336613"/>
    <w:rsid w:val="0033690D"/>
    <w:rsid w:val="00336FF6"/>
    <w:rsid w:val="0033715B"/>
    <w:rsid w:val="00337F3B"/>
    <w:rsid w:val="003400CE"/>
    <w:rsid w:val="00340807"/>
    <w:rsid w:val="00340ED2"/>
    <w:rsid w:val="00341DD1"/>
    <w:rsid w:val="00343604"/>
    <w:rsid w:val="00343828"/>
    <w:rsid w:val="00344186"/>
    <w:rsid w:val="00344282"/>
    <w:rsid w:val="00344D3F"/>
    <w:rsid w:val="0034504D"/>
    <w:rsid w:val="00345174"/>
    <w:rsid w:val="0034562A"/>
    <w:rsid w:val="00346077"/>
    <w:rsid w:val="00346B2F"/>
    <w:rsid w:val="00346B4F"/>
    <w:rsid w:val="003478A8"/>
    <w:rsid w:val="00351AB4"/>
    <w:rsid w:val="00351ABE"/>
    <w:rsid w:val="00351DAD"/>
    <w:rsid w:val="0035228C"/>
    <w:rsid w:val="0035283B"/>
    <w:rsid w:val="003538A6"/>
    <w:rsid w:val="00353A33"/>
    <w:rsid w:val="0035483B"/>
    <w:rsid w:val="0035620E"/>
    <w:rsid w:val="003565D1"/>
    <w:rsid w:val="003574C2"/>
    <w:rsid w:val="0035765D"/>
    <w:rsid w:val="00357C01"/>
    <w:rsid w:val="003608B3"/>
    <w:rsid w:val="00360C51"/>
    <w:rsid w:val="00360CDE"/>
    <w:rsid w:val="00360FBD"/>
    <w:rsid w:val="00361B3D"/>
    <w:rsid w:val="003625AF"/>
    <w:rsid w:val="003630E6"/>
    <w:rsid w:val="0036313F"/>
    <w:rsid w:val="00363171"/>
    <w:rsid w:val="00363176"/>
    <w:rsid w:val="00363AF6"/>
    <w:rsid w:val="0036420B"/>
    <w:rsid w:val="00364A60"/>
    <w:rsid w:val="00365430"/>
    <w:rsid w:val="00366FCA"/>
    <w:rsid w:val="003675BA"/>
    <w:rsid w:val="00370894"/>
    <w:rsid w:val="00371330"/>
    <w:rsid w:val="00372208"/>
    <w:rsid w:val="00372890"/>
    <w:rsid w:val="00373067"/>
    <w:rsid w:val="00373624"/>
    <w:rsid w:val="00374643"/>
    <w:rsid w:val="00374A54"/>
    <w:rsid w:val="00374D87"/>
    <w:rsid w:val="00374E61"/>
    <w:rsid w:val="0037554E"/>
    <w:rsid w:val="003759CE"/>
    <w:rsid w:val="00375AFE"/>
    <w:rsid w:val="00375B8D"/>
    <w:rsid w:val="0037675A"/>
    <w:rsid w:val="003779CC"/>
    <w:rsid w:val="00380246"/>
    <w:rsid w:val="0038038C"/>
    <w:rsid w:val="00380956"/>
    <w:rsid w:val="00380DBE"/>
    <w:rsid w:val="003810F0"/>
    <w:rsid w:val="003822A8"/>
    <w:rsid w:val="00382632"/>
    <w:rsid w:val="00383151"/>
    <w:rsid w:val="00383223"/>
    <w:rsid w:val="003833E2"/>
    <w:rsid w:val="003834F1"/>
    <w:rsid w:val="00384065"/>
    <w:rsid w:val="00384444"/>
    <w:rsid w:val="003847BD"/>
    <w:rsid w:val="00384D3F"/>
    <w:rsid w:val="0038550E"/>
    <w:rsid w:val="003861AB"/>
    <w:rsid w:val="0038622A"/>
    <w:rsid w:val="00386A92"/>
    <w:rsid w:val="003877BF"/>
    <w:rsid w:val="00387B03"/>
    <w:rsid w:val="00387C8A"/>
    <w:rsid w:val="0039036E"/>
    <w:rsid w:val="00391D6F"/>
    <w:rsid w:val="00392C0A"/>
    <w:rsid w:val="00393A94"/>
    <w:rsid w:val="0039497C"/>
    <w:rsid w:val="003957B9"/>
    <w:rsid w:val="00395A18"/>
    <w:rsid w:val="00396139"/>
    <w:rsid w:val="0039632A"/>
    <w:rsid w:val="00396CFB"/>
    <w:rsid w:val="00397A70"/>
    <w:rsid w:val="00397B77"/>
    <w:rsid w:val="003A0963"/>
    <w:rsid w:val="003A0F13"/>
    <w:rsid w:val="003A15AE"/>
    <w:rsid w:val="003A1E5E"/>
    <w:rsid w:val="003A1F58"/>
    <w:rsid w:val="003A20DA"/>
    <w:rsid w:val="003A2119"/>
    <w:rsid w:val="003A32AE"/>
    <w:rsid w:val="003A38DF"/>
    <w:rsid w:val="003A39C1"/>
    <w:rsid w:val="003A4D54"/>
    <w:rsid w:val="003A4F3E"/>
    <w:rsid w:val="003A53CD"/>
    <w:rsid w:val="003A6511"/>
    <w:rsid w:val="003A6DB0"/>
    <w:rsid w:val="003A79DB"/>
    <w:rsid w:val="003B025B"/>
    <w:rsid w:val="003B2977"/>
    <w:rsid w:val="003B32A1"/>
    <w:rsid w:val="003B3314"/>
    <w:rsid w:val="003B3D85"/>
    <w:rsid w:val="003B3DD0"/>
    <w:rsid w:val="003B4DE9"/>
    <w:rsid w:val="003B4E49"/>
    <w:rsid w:val="003B4E52"/>
    <w:rsid w:val="003B50DF"/>
    <w:rsid w:val="003B572B"/>
    <w:rsid w:val="003B5B99"/>
    <w:rsid w:val="003B6278"/>
    <w:rsid w:val="003B7931"/>
    <w:rsid w:val="003C1389"/>
    <w:rsid w:val="003C24E4"/>
    <w:rsid w:val="003C25AC"/>
    <w:rsid w:val="003C39F2"/>
    <w:rsid w:val="003C4163"/>
    <w:rsid w:val="003C45C1"/>
    <w:rsid w:val="003C52C5"/>
    <w:rsid w:val="003C553A"/>
    <w:rsid w:val="003C5C8B"/>
    <w:rsid w:val="003C664A"/>
    <w:rsid w:val="003C70C3"/>
    <w:rsid w:val="003C7CBB"/>
    <w:rsid w:val="003D0A03"/>
    <w:rsid w:val="003D0C21"/>
    <w:rsid w:val="003D1D24"/>
    <w:rsid w:val="003D2434"/>
    <w:rsid w:val="003D248B"/>
    <w:rsid w:val="003D2F9B"/>
    <w:rsid w:val="003D4ED4"/>
    <w:rsid w:val="003D4F25"/>
    <w:rsid w:val="003D4FBE"/>
    <w:rsid w:val="003D53B8"/>
    <w:rsid w:val="003D57B3"/>
    <w:rsid w:val="003D5D7B"/>
    <w:rsid w:val="003D6C55"/>
    <w:rsid w:val="003D6D33"/>
    <w:rsid w:val="003D750D"/>
    <w:rsid w:val="003E01A1"/>
    <w:rsid w:val="003E073E"/>
    <w:rsid w:val="003E0D43"/>
    <w:rsid w:val="003E1251"/>
    <w:rsid w:val="003E2170"/>
    <w:rsid w:val="003E375A"/>
    <w:rsid w:val="003E4294"/>
    <w:rsid w:val="003E46BD"/>
    <w:rsid w:val="003E4B5E"/>
    <w:rsid w:val="003E5479"/>
    <w:rsid w:val="003E5895"/>
    <w:rsid w:val="003E5AFC"/>
    <w:rsid w:val="003E6165"/>
    <w:rsid w:val="003E6A8F"/>
    <w:rsid w:val="003E6E8B"/>
    <w:rsid w:val="003E7171"/>
    <w:rsid w:val="003E7A66"/>
    <w:rsid w:val="003E7A6E"/>
    <w:rsid w:val="003E7AEA"/>
    <w:rsid w:val="003F01C3"/>
    <w:rsid w:val="003F0305"/>
    <w:rsid w:val="003F0994"/>
    <w:rsid w:val="003F0FB1"/>
    <w:rsid w:val="003F2571"/>
    <w:rsid w:val="003F25B4"/>
    <w:rsid w:val="003F2C9D"/>
    <w:rsid w:val="003F2E2D"/>
    <w:rsid w:val="003F4088"/>
    <w:rsid w:val="003F46FA"/>
    <w:rsid w:val="003F4B9C"/>
    <w:rsid w:val="003F4C20"/>
    <w:rsid w:val="003F6C61"/>
    <w:rsid w:val="003F7844"/>
    <w:rsid w:val="003F78C1"/>
    <w:rsid w:val="003F7A1E"/>
    <w:rsid w:val="003F7CCB"/>
    <w:rsid w:val="004007AC"/>
    <w:rsid w:val="00400821"/>
    <w:rsid w:val="00400F8E"/>
    <w:rsid w:val="00401DF0"/>
    <w:rsid w:val="0040227E"/>
    <w:rsid w:val="00403973"/>
    <w:rsid w:val="00403ADC"/>
    <w:rsid w:val="0040424A"/>
    <w:rsid w:val="00405392"/>
    <w:rsid w:val="00405CD1"/>
    <w:rsid w:val="0040679C"/>
    <w:rsid w:val="004103CD"/>
    <w:rsid w:val="00410A18"/>
    <w:rsid w:val="00410CBE"/>
    <w:rsid w:val="004119E8"/>
    <w:rsid w:val="00411E44"/>
    <w:rsid w:val="004121B0"/>
    <w:rsid w:val="00412E07"/>
    <w:rsid w:val="004134D7"/>
    <w:rsid w:val="004138A5"/>
    <w:rsid w:val="00414260"/>
    <w:rsid w:val="00414885"/>
    <w:rsid w:val="004148C0"/>
    <w:rsid w:val="00414F98"/>
    <w:rsid w:val="00415412"/>
    <w:rsid w:val="0041560D"/>
    <w:rsid w:val="00416112"/>
    <w:rsid w:val="00416A55"/>
    <w:rsid w:val="00416DCA"/>
    <w:rsid w:val="00417079"/>
    <w:rsid w:val="004202CD"/>
    <w:rsid w:val="00421DD7"/>
    <w:rsid w:val="00422070"/>
    <w:rsid w:val="0042395F"/>
    <w:rsid w:val="0042568D"/>
    <w:rsid w:val="00425893"/>
    <w:rsid w:val="00425EE1"/>
    <w:rsid w:val="00426918"/>
    <w:rsid w:val="0042694A"/>
    <w:rsid w:val="00426C23"/>
    <w:rsid w:val="00427A60"/>
    <w:rsid w:val="00430741"/>
    <w:rsid w:val="00430E81"/>
    <w:rsid w:val="00431115"/>
    <w:rsid w:val="00431F6C"/>
    <w:rsid w:val="00432E1A"/>
    <w:rsid w:val="00433425"/>
    <w:rsid w:val="00433D59"/>
    <w:rsid w:val="004343F3"/>
    <w:rsid w:val="00435253"/>
    <w:rsid w:val="0043542B"/>
    <w:rsid w:val="004359BB"/>
    <w:rsid w:val="0043761D"/>
    <w:rsid w:val="00437B97"/>
    <w:rsid w:val="00437EBA"/>
    <w:rsid w:val="00440DF1"/>
    <w:rsid w:val="004419F6"/>
    <w:rsid w:val="004422E4"/>
    <w:rsid w:val="00442673"/>
    <w:rsid w:val="00443054"/>
    <w:rsid w:val="00443D46"/>
    <w:rsid w:val="00444358"/>
    <w:rsid w:val="004457F6"/>
    <w:rsid w:val="004458FD"/>
    <w:rsid w:val="00446402"/>
    <w:rsid w:val="00446455"/>
    <w:rsid w:val="0045049B"/>
    <w:rsid w:val="00450D7E"/>
    <w:rsid w:val="00451D3D"/>
    <w:rsid w:val="00451DA6"/>
    <w:rsid w:val="00452393"/>
    <w:rsid w:val="00453128"/>
    <w:rsid w:val="00453AC0"/>
    <w:rsid w:val="00454277"/>
    <w:rsid w:val="00454CF8"/>
    <w:rsid w:val="00454FE1"/>
    <w:rsid w:val="00456A58"/>
    <w:rsid w:val="00456AB3"/>
    <w:rsid w:val="00456C45"/>
    <w:rsid w:val="00456E4D"/>
    <w:rsid w:val="00457149"/>
    <w:rsid w:val="004577CB"/>
    <w:rsid w:val="0046021C"/>
    <w:rsid w:val="0046047E"/>
    <w:rsid w:val="00461291"/>
    <w:rsid w:val="00461847"/>
    <w:rsid w:val="00461C50"/>
    <w:rsid w:val="00461F7F"/>
    <w:rsid w:val="004638C9"/>
    <w:rsid w:val="00464590"/>
    <w:rsid w:val="00464C75"/>
    <w:rsid w:val="004658D1"/>
    <w:rsid w:val="00466B8D"/>
    <w:rsid w:val="00470794"/>
    <w:rsid w:val="0047085C"/>
    <w:rsid w:val="00470BBB"/>
    <w:rsid w:val="00471DCC"/>
    <w:rsid w:val="004729E0"/>
    <w:rsid w:val="00473850"/>
    <w:rsid w:val="00473A4D"/>
    <w:rsid w:val="00473DD7"/>
    <w:rsid w:val="00473E98"/>
    <w:rsid w:val="00473FF6"/>
    <w:rsid w:val="004740E8"/>
    <w:rsid w:val="004745DA"/>
    <w:rsid w:val="00474896"/>
    <w:rsid w:val="00474C8A"/>
    <w:rsid w:val="00475E79"/>
    <w:rsid w:val="00476C08"/>
    <w:rsid w:val="00476C96"/>
    <w:rsid w:val="0047789A"/>
    <w:rsid w:val="00477B12"/>
    <w:rsid w:val="00480986"/>
    <w:rsid w:val="00480BEA"/>
    <w:rsid w:val="004811CE"/>
    <w:rsid w:val="0048301C"/>
    <w:rsid w:val="00483334"/>
    <w:rsid w:val="004834B7"/>
    <w:rsid w:val="00483779"/>
    <w:rsid w:val="0048380E"/>
    <w:rsid w:val="00483945"/>
    <w:rsid w:val="004846A5"/>
    <w:rsid w:val="00484B49"/>
    <w:rsid w:val="00485544"/>
    <w:rsid w:val="00485C37"/>
    <w:rsid w:val="00486665"/>
    <w:rsid w:val="0048668C"/>
    <w:rsid w:val="0048674B"/>
    <w:rsid w:val="00486971"/>
    <w:rsid w:val="00486BE3"/>
    <w:rsid w:val="004870B4"/>
    <w:rsid w:val="00487181"/>
    <w:rsid w:val="00487D91"/>
    <w:rsid w:val="00490197"/>
    <w:rsid w:val="00490395"/>
    <w:rsid w:val="00490DC9"/>
    <w:rsid w:val="0049125A"/>
    <w:rsid w:val="0049137F"/>
    <w:rsid w:val="00491ECF"/>
    <w:rsid w:val="00492379"/>
    <w:rsid w:val="004923EB"/>
    <w:rsid w:val="0049240B"/>
    <w:rsid w:val="0049277F"/>
    <w:rsid w:val="0049342D"/>
    <w:rsid w:val="0049420B"/>
    <w:rsid w:val="0049474F"/>
    <w:rsid w:val="004954D4"/>
    <w:rsid w:val="00495A09"/>
    <w:rsid w:val="00495C7A"/>
    <w:rsid w:val="00497316"/>
    <w:rsid w:val="00497C0D"/>
    <w:rsid w:val="00497CF7"/>
    <w:rsid w:val="004A0CAB"/>
    <w:rsid w:val="004A17E0"/>
    <w:rsid w:val="004A1861"/>
    <w:rsid w:val="004A333E"/>
    <w:rsid w:val="004A38D7"/>
    <w:rsid w:val="004A57F6"/>
    <w:rsid w:val="004A5A2F"/>
    <w:rsid w:val="004A613F"/>
    <w:rsid w:val="004A692C"/>
    <w:rsid w:val="004B0774"/>
    <w:rsid w:val="004B0D97"/>
    <w:rsid w:val="004B106A"/>
    <w:rsid w:val="004B14ED"/>
    <w:rsid w:val="004B17BF"/>
    <w:rsid w:val="004B1921"/>
    <w:rsid w:val="004B31ED"/>
    <w:rsid w:val="004B394F"/>
    <w:rsid w:val="004B3D81"/>
    <w:rsid w:val="004B6BB0"/>
    <w:rsid w:val="004C03CC"/>
    <w:rsid w:val="004C1432"/>
    <w:rsid w:val="004C228A"/>
    <w:rsid w:val="004C2477"/>
    <w:rsid w:val="004C3ECD"/>
    <w:rsid w:val="004C3F1A"/>
    <w:rsid w:val="004C43B2"/>
    <w:rsid w:val="004C4576"/>
    <w:rsid w:val="004C5E86"/>
    <w:rsid w:val="004C6286"/>
    <w:rsid w:val="004C641B"/>
    <w:rsid w:val="004C663D"/>
    <w:rsid w:val="004C7C8E"/>
    <w:rsid w:val="004C7EFC"/>
    <w:rsid w:val="004D0505"/>
    <w:rsid w:val="004D05C8"/>
    <w:rsid w:val="004D0B18"/>
    <w:rsid w:val="004D0DD0"/>
    <w:rsid w:val="004D0FA4"/>
    <w:rsid w:val="004D1844"/>
    <w:rsid w:val="004D194A"/>
    <w:rsid w:val="004D29D5"/>
    <w:rsid w:val="004D3F24"/>
    <w:rsid w:val="004D45AB"/>
    <w:rsid w:val="004D4A2C"/>
    <w:rsid w:val="004D4D05"/>
    <w:rsid w:val="004D74A6"/>
    <w:rsid w:val="004D7611"/>
    <w:rsid w:val="004E0088"/>
    <w:rsid w:val="004E11D8"/>
    <w:rsid w:val="004E1235"/>
    <w:rsid w:val="004E20F6"/>
    <w:rsid w:val="004E22AA"/>
    <w:rsid w:val="004E3225"/>
    <w:rsid w:val="004E40FD"/>
    <w:rsid w:val="004E4C79"/>
    <w:rsid w:val="004E505A"/>
    <w:rsid w:val="004E58BC"/>
    <w:rsid w:val="004E5E48"/>
    <w:rsid w:val="004E6043"/>
    <w:rsid w:val="004E6931"/>
    <w:rsid w:val="004E72DE"/>
    <w:rsid w:val="004E7417"/>
    <w:rsid w:val="004E7689"/>
    <w:rsid w:val="004F0AE8"/>
    <w:rsid w:val="004F1939"/>
    <w:rsid w:val="004F21B8"/>
    <w:rsid w:val="004F2A1D"/>
    <w:rsid w:val="004F38E3"/>
    <w:rsid w:val="004F436E"/>
    <w:rsid w:val="004F495D"/>
    <w:rsid w:val="004F4B9A"/>
    <w:rsid w:val="004F4D6A"/>
    <w:rsid w:val="004F525A"/>
    <w:rsid w:val="004F5900"/>
    <w:rsid w:val="004F5EF2"/>
    <w:rsid w:val="004F5FF4"/>
    <w:rsid w:val="004F689E"/>
    <w:rsid w:val="004F706D"/>
    <w:rsid w:val="004F7483"/>
    <w:rsid w:val="004F7758"/>
    <w:rsid w:val="0050055A"/>
    <w:rsid w:val="0050077F"/>
    <w:rsid w:val="00500DEF"/>
    <w:rsid w:val="00501CB0"/>
    <w:rsid w:val="00501FB7"/>
    <w:rsid w:val="005024B2"/>
    <w:rsid w:val="00502D50"/>
    <w:rsid w:val="00505EFB"/>
    <w:rsid w:val="00506750"/>
    <w:rsid w:val="00507CC5"/>
    <w:rsid w:val="00510D8F"/>
    <w:rsid w:val="0051107A"/>
    <w:rsid w:val="00511BBB"/>
    <w:rsid w:val="00512339"/>
    <w:rsid w:val="005128CD"/>
    <w:rsid w:val="005129C3"/>
    <w:rsid w:val="00512A60"/>
    <w:rsid w:val="00512E5A"/>
    <w:rsid w:val="005133E4"/>
    <w:rsid w:val="00513906"/>
    <w:rsid w:val="00513BF3"/>
    <w:rsid w:val="0051489E"/>
    <w:rsid w:val="00514AFF"/>
    <w:rsid w:val="00514DAC"/>
    <w:rsid w:val="00516517"/>
    <w:rsid w:val="005169E9"/>
    <w:rsid w:val="0051715E"/>
    <w:rsid w:val="005175EF"/>
    <w:rsid w:val="005178F2"/>
    <w:rsid w:val="005179A1"/>
    <w:rsid w:val="0052087F"/>
    <w:rsid w:val="00521191"/>
    <w:rsid w:val="005211A0"/>
    <w:rsid w:val="005218C3"/>
    <w:rsid w:val="00522159"/>
    <w:rsid w:val="00522287"/>
    <w:rsid w:val="00524529"/>
    <w:rsid w:val="0052483D"/>
    <w:rsid w:val="00524FF6"/>
    <w:rsid w:val="00525623"/>
    <w:rsid w:val="0052604A"/>
    <w:rsid w:val="0052610F"/>
    <w:rsid w:val="00530745"/>
    <w:rsid w:val="00531978"/>
    <w:rsid w:val="0053275B"/>
    <w:rsid w:val="0053334E"/>
    <w:rsid w:val="00533ED5"/>
    <w:rsid w:val="00534AE9"/>
    <w:rsid w:val="00535241"/>
    <w:rsid w:val="005353EA"/>
    <w:rsid w:val="00535A46"/>
    <w:rsid w:val="00535EB6"/>
    <w:rsid w:val="005367D5"/>
    <w:rsid w:val="00536C10"/>
    <w:rsid w:val="00536FF5"/>
    <w:rsid w:val="005373AD"/>
    <w:rsid w:val="00537E35"/>
    <w:rsid w:val="00540A1E"/>
    <w:rsid w:val="00540D4C"/>
    <w:rsid w:val="005414D4"/>
    <w:rsid w:val="00541BE6"/>
    <w:rsid w:val="00541DA2"/>
    <w:rsid w:val="00542806"/>
    <w:rsid w:val="00542FFC"/>
    <w:rsid w:val="00543A8A"/>
    <w:rsid w:val="00543D20"/>
    <w:rsid w:val="00543F37"/>
    <w:rsid w:val="005444ED"/>
    <w:rsid w:val="0054491A"/>
    <w:rsid w:val="005450F2"/>
    <w:rsid w:val="00545946"/>
    <w:rsid w:val="00545AD4"/>
    <w:rsid w:val="005461C0"/>
    <w:rsid w:val="00546F75"/>
    <w:rsid w:val="00547B1C"/>
    <w:rsid w:val="005504BC"/>
    <w:rsid w:val="005516AF"/>
    <w:rsid w:val="00551791"/>
    <w:rsid w:val="00551E6B"/>
    <w:rsid w:val="00552EB3"/>
    <w:rsid w:val="005537D9"/>
    <w:rsid w:val="0055384E"/>
    <w:rsid w:val="00553AA5"/>
    <w:rsid w:val="005543E0"/>
    <w:rsid w:val="00555259"/>
    <w:rsid w:val="005556B2"/>
    <w:rsid w:val="0055646C"/>
    <w:rsid w:val="0055687A"/>
    <w:rsid w:val="00556E89"/>
    <w:rsid w:val="00561459"/>
    <w:rsid w:val="00561B12"/>
    <w:rsid w:val="0056204C"/>
    <w:rsid w:val="00562433"/>
    <w:rsid w:val="0056264E"/>
    <w:rsid w:val="005626F7"/>
    <w:rsid w:val="00562F0E"/>
    <w:rsid w:val="005647C8"/>
    <w:rsid w:val="00565D72"/>
    <w:rsid w:val="00565F80"/>
    <w:rsid w:val="005660FD"/>
    <w:rsid w:val="00566301"/>
    <w:rsid w:val="00566578"/>
    <w:rsid w:val="00566E3D"/>
    <w:rsid w:val="005672B5"/>
    <w:rsid w:val="005700FC"/>
    <w:rsid w:val="00570D6A"/>
    <w:rsid w:val="00571660"/>
    <w:rsid w:val="0057283B"/>
    <w:rsid w:val="00573545"/>
    <w:rsid w:val="00573B4C"/>
    <w:rsid w:val="00573E89"/>
    <w:rsid w:val="005753A0"/>
    <w:rsid w:val="0057550E"/>
    <w:rsid w:val="00575A18"/>
    <w:rsid w:val="00575B51"/>
    <w:rsid w:val="00575BBA"/>
    <w:rsid w:val="00576178"/>
    <w:rsid w:val="005765EE"/>
    <w:rsid w:val="0057789C"/>
    <w:rsid w:val="00580BAF"/>
    <w:rsid w:val="005819C5"/>
    <w:rsid w:val="005824E9"/>
    <w:rsid w:val="00582CDD"/>
    <w:rsid w:val="005831A6"/>
    <w:rsid w:val="00583305"/>
    <w:rsid w:val="005835B0"/>
    <w:rsid w:val="005837BD"/>
    <w:rsid w:val="0058464C"/>
    <w:rsid w:val="00584756"/>
    <w:rsid w:val="005849FC"/>
    <w:rsid w:val="00585773"/>
    <w:rsid w:val="00585A26"/>
    <w:rsid w:val="005860FD"/>
    <w:rsid w:val="00587092"/>
    <w:rsid w:val="00587EE4"/>
    <w:rsid w:val="00590091"/>
    <w:rsid w:val="0059072C"/>
    <w:rsid w:val="005915D6"/>
    <w:rsid w:val="0059176D"/>
    <w:rsid w:val="00591A40"/>
    <w:rsid w:val="00591F96"/>
    <w:rsid w:val="00593149"/>
    <w:rsid w:val="00593FED"/>
    <w:rsid w:val="00594D86"/>
    <w:rsid w:val="00594F37"/>
    <w:rsid w:val="00596779"/>
    <w:rsid w:val="00597441"/>
    <w:rsid w:val="005A0888"/>
    <w:rsid w:val="005A1AFE"/>
    <w:rsid w:val="005A1FF8"/>
    <w:rsid w:val="005A240A"/>
    <w:rsid w:val="005A2CF5"/>
    <w:rsid w:val="005A2F63"/>
    <w:rsid w:val="005A2F6F"/>
    <w:rsid w:val="005A3743"/>
    <w:rsid w:val="005A3854"/>
    <w:rsid w:val="005A55EB"/>
    <w:rsid w:val="005A573D"/>
    <w:rsid w:val="005A59F4"/>
    <w:rsid w:val="005A5B9A"/>
    <w:rsid w:val="005A5C27"/>
    <w:rsid w:val="005A5EEE"/>
    <w:rsid w:val="005A6B9B"/>
    <w:rsid w:val="005A71B0"/>
    <w:rsid w:val="005A71D7"/>
    <w:rsid w:val="005A7708"/>
    <w:rsid w:val="005A7917"/>
    <w:rsid w:val="005A793A"/>
    <w:rsid w:val="005B017F"/>
    <w:rsid w:val="005B0F17"/>
    <w:rsid w:val="005B133B"/>
    <w:rsid w:val="005B368D"/>
    <w:rsid w:val="005B3E85"/>
    <w:rsid w:val="005B50B8"/>
    <w:rsid w:val="005B531F"/>
    <w:rsid w:val="005B5B2D"/>
    <w:rsid w:val="005B5BFC"/>
    <w:rsid w:val="005B6876"/>
    <w:rsid w:val="005B7C09"/>
    <w:rsid w:val="005C03D7"/>
    <w:rsid w:val="005C06D0"/>
    <w:rsid w:val="005C138B"/>
    <w:rsid w:val="005C17A7"/>
    <w:rsid w:val="005C1BFC"/>
    <w:rsid w:val="005C1DCF"/>
    <w:rsid w:val="005C28F0"/>
    <w:rsid w:val="005C2A78"/>
    <w:rsid w:val="005C3F96"/>
    <w:rsid w:val="005C489D"/>
    <w:rsid w:val="005C492A"/>
    <w:rsid w:val="005C4E93"/>
    <w:rsid w:val="005C5586"/>
    <w:rsid w:val="005C59CE"/>
    <w:rsid w:val="005C5F99"/>
    <w:rsid w:val="005C6460"/>
    <w:rsid w:val="005C6529"/>
    <w:rsid w:val="005C6630"/>
    <w:rsid w:val="005D008D"/>
    <w:rsid w:val="005D027D"/>
    <w:rsid w:val="005D09C4"/>
    <w:rsid w:val="005D0E9F"/>
    <w:rsid w:val="005D140D"/>
    <w:rsid w:val="005D1B1B"/>
    <w:rsid w:val="005D1F76"/>
    <w:rsid w:val="005D1FFE"/>
    <w:rsid w:val="005D259A"/>
    <w:rsid w:val="005D25EC"/>
    <w:rsid w:val="005D2ABC"/>
    <w:rsid w:val="005D2D13"/>
    <w:rsid w:val="005D2E6F"/>
    <w:rsid w:val="005D41D2"/>
    <w:rsid w:val="005D5383"/>
    <w:rsid w:val="005D54CA"/>
    <w:rsid w:val="005D5717"/>
    <w:rsid w:val="005D586A"/>
    <w:rsid w:val="005D5CD7"/>
    <w:rsid w:val="005D610B"/>
    <w:rsid w:val="005D6827"/>
    <w:rsid w:val="005D7C7B"/>
    <w:rsid w:val="005D7D4E"/>
    <w:rsid w:val="005D7FB3"/>
    <w:rsid w:val="005E038B"/>
    <w:rsid w:val="005E13AB"/>
    <w:rsid w:val="005E1543"/>
    <w:rsid w:val="005E18EB"/>
    <w:rsid w:val="005E1D1F"/>
    <w:rsid w:val="005E20BF"/>
    <w:rsid w:val="005E2179"/>
    <w:rsid w:val="005E24AD"/>
    <w:rsid w:val="005E2647"/>
    <w:rsid w:val="005E28CB"/>
    <w:rsid w:val="005E2E17"/>
    <w:rsid w:val="005E3EFB"/>
    <w:rsid w:val="005E52DD"/>
    <w:rsid w:val="005E56E6"/>
    <w:rsid w:val="005E61ED"/>
    <w:rsid w:val="005E6C5B"/>
    <w:rsid w:val="005F0362"/>
    <w:rsid w:val="005F0455"/>
    <w:rsid w:val="005F0987"/>
    <w:rsid w:val="005F0F31"/>
    <w:rsid w:val="005F128A"/>
    <w:rsid w:val="005F1373"/>
    <w:rsid w:val="005F4085"/>
    <w:rsid w:val="005F6C53"/>
    <w:rsid w:val="005F6E18"/>
    <w:rsid w:val="005F70AA"/>
    <w:rsid w:val="00600B02"/>
    <w:rsid w:val="00600D22"/>
    <w:rsid w:val="006012F5"/>
    <w:rsid w:val="00601444"/>
    <w:rsid w:val="006023F9"/>
    <w:rsid w:val="006025A4"/>
    <w:rsid w:val="00602EF3"/>
    <w:rsid w:val="006034A3"/>
    <w:rsid w:val="00603651"/>
    <w:rsid w:val="006036FD"/>
    <w:rsid w:val="006049B0"/>
    <w:rsid w:val="00604DC3"/>
    <w:rsid w:val="00606093"/>
    <w:rsid w:val="0061094D"/>
    <w:rsid w:val="006109F6"/>
    <w:rsid w:val="006110BB"/>
    <w:rsid w:val="006116A3"/>
    <w:rsid w:val="0061177B"/>
    <w:rsid w:val="006124DB"/>
    <w:rsid w:val="0061276B"/>
    <w:rsid w:val="00612B64"/>
    <w:rsid w:val="0061362E"/>
    <w:rsid w:val="00614705"/>
    <w:rsid w:val="00614BA5"/>
    <w:rsid w:val="00615341"/>
    <w:rsid w:val="00615895"/>
    <w:rsid w:val="00615AAB"/>
    <w:rsid w:val="00615CB5"/>
    <w:rsid w:val="0061616D"/>
    <w:rsid w:val="006163AE"/>
    <w:rsid w:val="00616ADA"/>
    <w:rsid w:val="00616B5D"/>
    <w:rsid w:val="006171A0"/>
    <w:rsid w:val="006175A7"/>
    <w:rsid w:val="006220FA"/>
    <w:rsid w:val="006227BA"/>
    <w:rsid w:val="006237F3"/>
    <w:rsid w:val="006239C7"/>
    <w:rsid w:val="00623BE6"/>
    <w:rsid w:val="00623EB0"/>
    <w:rsid w:val="006242EE"/>
    <w:rsid w:val="0062454B"/>
    <w:rsid w:val="00624C60"/>
    <w:rsid w:val="006252C6"/>
    <w:rsid w:val="0062576C"/>
    <w:rsid w:val="00625BD9"/>
    <w:rsid w:val="00626033"/>
    <w:rsid w:val="00626DCA"/>
    <w:rsid w:val="00630102"/>
    <w:rsid w:val="00630505"/>
    <w:rsid w:val="006307E4"/>
    <w:rsid w:val="00630922"/>
    <w:rsid w:val="00630E11"/>
    <w:rsid w:val="00631143"/>
    <w:rsid w:val="00631459"/>
    <w:rsid w:val="00631C17"/>
    <w:rsid w:val="0063222C"/>
    <w:rsid w:val="0063248E"/>
    <w:rsid w:val="006324CB"/>
    <w:rsid w:val="00632CF0"/>
    <w:rsid w:val="00632E7D"/>
    <w:rsid w:val="006331B0"/>
    <w:rsid w:val="00633D1B"/>
    <w:rsid w:val="00633E86"/>
    <w:rsid w:val="0063415D"/>
    <w:rsid w:val="00634539"/>
    <w:rsid w:val="006345B2"/>
    <w:rsid w:val="00634C1B"/>
    <w:rsid w:val="006351A3"/>
    <w:rsid w:val="00636017"/>
    <w:rsid w:val="006360DB"/>
    <w:rsid w:val="00636B85"/>
    <w:rsid w:val="00636C88"/>
    <w:rsid w:val="00636E76"/>
    <w:rsid w:val="006375CA"/>
    <w:rsid w:val="00641291"/>
    <w:rsid w:val="0064165D"/>
    <w:rsid w:val="00641737"/>
    <w:rsid w:val="00641800"/>
    <w:rsid w:val="006439C2"/>
    <w:rsid w:val="00643AB9"/>
    <w:rsid w:val="00643DC9"/>
    <w:rsid w:val="006447B6"/>
    <w:rsid w:val="00644850"/>
    <w:rsid w:val="00645E46"/>
    <w:rsid w:val="00646041"/>
    <w:rsid w:val="006460B8"/>
    <w:rsid w:val="006462D1"/>
    <w:rsid w:val="0064646B"/>
    <w:rsid w:val="006479EF"/>
    <w:rsid w:val="006514A3"/>
    <w:rsid w:val="006517E9"/>
    <w:rsid w:val="006529AA"/>
    <w:rsid w:val="00654707"/>
    <w:rsid w:val="00654B3F"/>
    <w:rsid w:val="0065541C"/>
    <w:rsid w:val="00655925"/>
    <w:rsid w:val="0066010E"/>
    <w:rsid w:val="00660D00"/>
    <w:rsid w:val="00662AAA"/>
    <w:rsid w:val="00663A12"/>
    <w:rsid w:val="00664D23"/>
    <w:rsid w:val="006659A8"/>
    <w:rsid w:val="00665DA6"/>
    <w:rsid w:val="0066658E"/>
    <w:rsid w:val="0066677B"/>
    <w:rsid w:val="006668D8"/>
    <w:rsid w:val="00666C6B"/>
    <w:rsid w:val="00666D5A"/>
    <w:rsid w:val="006672E3"/>
    <w:rsid w:val="00667656"/>
    <w:rsid w:val="00670051"/>
    <w:rsid w:val="00670523"/>
    <w:rsid w:val="00670587"/>
    <w:rsid w:val="0067153E"/>
    <w:rsid w:val="0067279B"/>
    <w:rsid w:val="00672D7A"/>
    <w:rsid w:val="006736C5"/>
    <w:rsid w:val="0067419C"/>
    <w:rsid w:val="006750FC"/>
    <w:rsid w:val="00675794"/>
    <w:rsid w:val="00676030"/>
    <w:rsid w:val="006762B7"/>
    <w:rsid w:val="006765F9"/>
    <w:rsid w:val="00676B47"/>
    <w:rsid w:val="00680333"/>
    <w:rsid w:val="006808C2"/>
    <w:rsid w:val="00680E08"/>
    <w:rsid w:val="00681DA9"/>
    <w:rsid w:val="006838B3"/>
    <w:rsid w:val="00683C7D"/>
    <w:rsid w:val="00683E4D"/>
    <w:rsid w:val="006855CD"/>
    <w:rsid w:val="006856D8"/>
    <w:rsid w:val="00686D1E"/>
    <w:rsid w:val="00686E4E"/>
    <w:rsid w:val="00687E26"/>
    <w:rsid w:val="00687F36"/>
    <w:rsid w:val="006902BF"/>
    <w:rsid w:val="00690C0D"/>
    <w:rsid w:val="00690DE7"/>
    <w:rsid w:val="00690EF3"/>
    <w:rsid w:val="006915C5"/>
    <w:rsid w:val="00692151"/>
    <w:rsid w:val="00692678"/>
    <w:rsid w:val="00692B5D"/>
    <w:rsid w:val="006930E8"/>
    <w:rsid w:val="00693545"/>
    <w:rsid w:val="00693E90"/>
    <w:rsid w:val="00694365"/>
    <w:rsid w:val="0069437A"/>
    <w:rsid w:val="006947FE"/>
    <w:rsid w:val="00695011"/>
    <w:rsid w:val="0069517C"/>
    <w:rsid w:val="00696054"/>
    <w:rsid w:val="006965D2"/>
    <w:rsid w:val="00696B06"/>
    <w:rsid w:val="00696E76"/>
    <w:rsid w:val="00697198"/>
    <w:rsid w:val="00697AE2"/>
    <w:rsid w:val="006A01B8"/>
    <w:rsid w:val="006A01D7"/>
    <w:rsid w:val="006A0D72"/>
    <w:rsid w:val="006A1608"/>
    <w:rsid w:val="006A424B"/>
    <w:rsid w:val="006A470B"/>
    <w:rsid w:val="006A47FE"/>
    <w:rsid w:val="006A489F"/>
    <w:rsid w:val="006A5B94"/>
    <w:rsid w:val="006A6EF2"/>
    <w:rsid w:val="006A7301"/>
    <w:rsid w:val="006A7B6C"/>
    <w:rsid w:val="006B0265"/>
    <w:rsid w:val="006B068E"/>
    <w:rsid w:val="006B1032"/>
    <w:rsid w:val="006B16CD"/>
    <w:rsid w:val="006B22CB"/>
    <w:rsid w:val="006B2C36"/>
    <w:rsid w:val="006B2FDB"/>
    <w:rsid w:val="006B43B3"/>
    <w:rsid w:val="006B481C"/>
    <w:rsid w:val="006B48DF"/>
    <w:rsid w:val="006B4C20"/>
    <w:rsid w:val="006B4D3E"/>
    <w:rsid w:val="006B56AF"/>
    <w:rsid w:val="006B5FC7"/>
    <w:rsid w:val="006B664F"/>
    <w:rsid w:val="006B68D7"/>
    <w:rsid w:val="006B72DC"/>
    <w:rsid w:val="006B7E7D"/>
    <w:rsid w:val="006C0489"/>
    <w:rsid w:val="006C0DF1"/>
    <w:rsid w:val="006C0F17"/>
    <w:rsid w:val="006C19FF"/>
    <w:rsid w:val="006C2051"/>
    <w:rsid w:val="006C4070"/>
    <w:rsid w:val="006C4152"/>
    <w:rsid w:val="006C4B0D"/>
    <w:rsid w:val="006C5C95"/>
    <w:rsid w:val="006C64C7"/>
    <w:rsid w:val="006C70ED"/>
    <w:rsid w:val="006C7ECA"/>
    <w:rsid w:val="006D045D"/>
    <w:rsid w:val="006D05F8"/>
    <w:rsid w:val="006D0E29"/>
    <w:rsid w:val="006D219A"/>
    <w:rsid w:val="006D2768"/>
    <w:rsid w:val="006D2FCF"/>
    <w:rsid w:val="006D3126"/>
    <w:rsid w:val="006D3407"/>
    <w:rsid w:val="006D34ED"/>
    <w:rsid w:val="006D44D3"/>
    <w:rsid w:val="006D49F8"/>
    <w:rsid w:val="006D526E"/>
    <w:rsid w:val="006D52C6"/>
    <w:rsid w:val="006D5C4F"/>
    <w:rsid w:val="006D5E77"/>
    <w:rsid w:val="006D64A8"/>
    <w:rsid w:val="006D68FE"/>
    <w:rsid w:val="006D6F0C"/>
    <w:rsid w:val="006D7138"/>
    <w:rsid w:val="006D7A79"/>
    <w:rsid w:val="006E02C8"/>
    <w:rsid w:val="006E0832"/>
    <w:rsid w:val="006E0C89"/>
    <w:rsid w:val="006E11C5"/>
    <w:rsid w:val="006E1615"/>
    <w:rsid w:val="006E1E5E"/>
    <w:rsid w:val="006E2139"/>
    <w:rsid w:val="006E2E96"/>
    <w:rsid w:val="006E306B"/>
    <w:rsid w:val="006E31DC"/>
    <w:rsid w:val="006E49D0"/>
    <w:rsid w:val="006E4ADC"/>
    <w:rsid w:val="006E5B1C"/>
    <w:rsid w:val="006E6CC3"/>
    <w:rsid w:val="006F01DD"/>
    <w:rsid w:val="006F10FB"/>
    <w:rsid w:val="006F1799"/>
    <w:rsid w:val="006F1912"/>
    <w:rsid w:val="006F22ED"/>
    <w:rsid w:val="006F2309"/>
    <w:rsid w:val="006F41F7"/>
    <w:rsid w:val="006F4D78"/>
    <w:rsid w:val="006F511E"/>
    <w:rsid w:val="006F5CBA"/>
    <w:rsid w:val="006F5D72"/>
    <w:rsid w:val="00700807"/>
    <w:rsid w:val="007015B2"/>
    <w:rsid w:val="00702538"/>
    <w:rsid w:val="007025D9"/>
    <w:rsid w:val="0070369D"/>
    <w:rsid w:val="00703782"/>
    <w:rsid w:val="00704431"/>
    <w:rsid w:val="007047E4"/>
    <w:rsid w:val="0070516F"/>
    <w:rsid w:val="007052B7"/>
    <w:rsid w:val="00705A09"/>
    <w:rsid w:val="00706652"/>
    <w:rsid w:val="007068A8"/>
    <w:rsid w:val="00706E16"/>
    <w:rsid w:val="00707674"/>
    <w:rsid w:val="00707BC6"/>
    <w:rsid w:val="00710360"/>
    <w:rsid w:val="007111C7"/>
    <w:rsid w:val="00711F93"/>
    <w:rsid w:val="0071308D"/>
    <w:rsid w:val="00713244"/>
    <w:rsid w:val="00713D63"/>
    <w:rsid w:val="00714CC3"/>
    <w:rsid w:val="00716262"/>
    <w:rsid w:val="00716505"/>
    <w:rsid w:val="00717A4B"/>
    <w:rsid w:val="0072002A"/>
    <w:rsid w:val="0072015A"/>
    <w:rsid w:val="00720230"/>
    <w:rsid w:val="00720865"/>
    <w:rsid w:val="00721F0B"/>
    <w:rsid w:val="00723121"/>
    <w:rsid w:val="00723150"/>
    <w:rsid w:val="007232E0"/>
    <w:rsid w:val="00723857"/>
    <w:rsid w:val="00723BD6"/>
    <w:rsid w:val="007240F3"/>
    <w:rsid w:val="0072494F"/>
    <w:rsid w:val="007249B2"/>
    <w:rsid w:val="00724A9A"/>
    <w:rsid w:val="00725BBB"/>
    <w:rsid w:val="007270F4"/>
    <w:rsid w:val="007279CB"/>
    <w:rsid w:val="00731276"/>
    <w:rsid w:val="00731806"/>
    <w:rsid w:val="00733729"/>
    <w:rsid w:val="00733D36"/>
    <w:rsid w:val="007340FB"/>
    <w:rsid w:val="00734B28"/>
    <w:rsid w:val="00734DE0"/>
    <w:rsid w:val="00735059"/>
    <w:rsid w:val="0073582A"/>
    <w:rsid w:val="00735901"/>
    <w:rsid w:val="00736906"/>
    <w:rsid w:val="00737220"/>
    <w:rsid w:val="00737B21"/>
    <w:rsid w:val="00737FD0"/>
    <w:rsid w:val="00740087"/>
    <w:rsid w:val="00740174"/>
    <w:rsid w:val="007403BE"/>
    <w:rsid w:val="007408CB"/>
    <w:rsid w:val="00740F2A"/>
    <w:rsid w:val="00741155"/>
    <w:rsid w:val="00741D15"/>
    <w:rsid w:val="0074312B"/>
    <w:rsid w:val="007443F6"/>
    <w:rsid w:val="007453B6"/>
    <w:rsid w:val="007458FA"/>
    <w:rsid w:val="007467DE"/>
    <w:rsid w:val="00747710"/>
    <w:rsid w:val="00747E84"/>
    <w:rsid w:val="0075075E"/>
    <w:rsid w:val="00750ADF"/>
    <w:rsid w:val="00750D73"/>
    <w:rsid w:val="00752351"/>
    <w:rsid w:val="00752709"/>
    <w:rsid w:val="00753357"/>
    <w:rsid w:val="00754A75"/>
    <w:rsid w:val="00755256"/>
    <w:rsid w:val="007552CC"/>
    <w:rsid w:val="00755907"/>
    <w:rsid w:val="007562DA"/>
    <w:rsid w:val="0075756B"/>
    <w:rsid w:val="00757C70"/>
    <w:rsid w:val="0076059A"/>
    <w:rsid w:val="00760879"/>
    <w:rsid w:val="00761775"/>
    <w:rsid w:val="00761B97"/>
    <w:rsid w:val="00761EC5"/>
    <w:rsid w:val="007624C8"/>
    <w:rsid w:val="007627D2"/>
    <w:rsid w:val="00762C7C"/>
    <w:rsid w:val="00762FBE"/>
    <w:rsid w:val="007634A9"/>
    <w:rsid w:val="0076356B"/>
    <w:rsid w:val="00765047"/>
    <w:rsid w:val="007651EA"/>
    <w:rsid w:val="007664E4"/>
    <w:rsid w:val="00766A7A"/>
    <w:rsid w:val="007670E2"/>
    <w:rsid w:val="00770D40"/>
    <w:rsid w:val="00771BAB"/>
    <w:rsid w:val="00771C54"/>
    <w:rsid w:val="00771DD0"/>
    <w:rsid w:val="00773F6D"/>
    <w:rsid w:val="007740BD"/>
    <w:rsid w:val="007747BE"/>
    <w:rsid w:val="00775014"/>
    <w:rsid w:val="00775886"/>
    <w:rsid w:val="007768DF"/>
    <w:rsid w:val="007768FB"/>
    <w:rsid w:val="00776ABA"/>
    <w:rsid w:val="00776B35"/>
    <w:rsid w:val="00776C07"/>
    <w:rsid w:val="00776F99"/>
    <w:rsid w:val="00777C67"/>
    <w:rsid w:val="0078015E"/>
    <w:rsid w:val="007802AD"/>
    <w:rsid w:val="0078047F"/>
    <w:rsid w:val="00780E29"/>
    <w:rsid w:val="00781203"/>
    <w:rsid w:val="00781312"/>
    <w:rsid w:val="00781D6F"/>
    <w:rsid w:val="00781F73"/>
    <w:rsid w:val="0078284A"/>
    <w:rsid w:val="00782FF3"/>
    <w:rsid w:val="00783189"/>
    <w:rsid w:val="007845E1"/>
    <w:rsid w:val="00784ACA"/>
    <w:rsid w:val="00784C55"/>
    <w:rsid w:val="00785927"/>
    <w:rsid w:val="00785982"/>
    <w:rsid w:val="00785B2E"/>
    <w:rsid w:val="00787686"/>
    <w:rsid w:val="00787E50"/>
    <w:rsid w:val="0079063F"/>
    <w:rsid w:val="00791B65"/>
    <w:rsid w:val="00791B8E"/>
    <w:rsid w:val="00793D9F"/>
    <w:rsid w:val="0079527B"/>
    <w:rsid w:val="00795B54"/>
    <w:rsid w:val="00795EF2"/>
    <w:rsid w:val="00796223"/>
    <w:rsid w:val="007968B8"/>
    <w:rsid w:val="00796B1B"/>
    <w:rsid w:val="00796F02"/>
    <w:rsid w:val="00797910"/>
    <w:rsid w:val="00797963"/>
    <w:rsid w:val="007A037E"/>
    <w:rsid w:val="007A0B2C"/>
    <w:rsid w:val="007A0FEC"/>
    <w:rsid w:val="007A12C9"/>
    <w:rsid w:val="007A13B7"/>
    <w:rsid w:val="007A17BB"/>
    <w:rsid w:val="007A272C"/>
    <w:rsid w:val="007A2B3E"/>
    <w:rsid w:val="007A2EE6"/>
    <w:rsid w:val="007A40F2"/>
    <w:rsid w:val="007A5720"/>
    <w:rsid w:val="007A584C"/>
    <w:rsid w:val="007A59AA"/>
    <w:rsid w:val="007A5E7C"/>
    <w:rsid w:val="007A64F2"/>
    <w:rsid w:val="007A6773"/>
    <w:rsid w:val="007A6EEF"/>
    <w:rsid w:val="007A71AC"/>
    <w:rsid w:val="007A7AF1"/>
    <w:rsid w:val="007B04A8"/>
    <w:rsid w:val="007B18D0"/>
    <w:rsid w:val="007B1F3E"/>
    <w:rsid w:val="007B21AB"/>
    <w:rsid w:val="007B2E9D"/>
    <w:rsid w:val="007B31EA"/>
    <w:rsid w:val="007B5198"/>
    <w:rsid w:val="007B572A"/>
    <w:rsid w:val="007B5E8E"/>
    <w:rsid w:val="007B6843"/>
    <w:rsid w:val="007B686A"/>
    <w:rsid w:val="007C0165"/>
    <w:rsid w:val="007C0871"/>
    <w:rsid w:val="007C0A36"/>
    <w:rsid w:val="007C0B6B"/>
    <w:rsid w:val="007C0D75"/>
    <w:rsid w:val="007C126B"/>
    <w:rsid w:val="007C13B8"/>
    <w:rsid w:val="007C23AC"/>
    <w:rsid w:val="007C2617"/>
    <w:rsid w:val="007C2FE3"/>
    <w:rsid w:val="007C3072"/>
    <w:rsid w:val="007C320B"/>
    <w:rsid w:val="007C384C"/>
    <w:rsid w:val="007C38C6"/>
    <w:rsid w:val="007C4D6B"/>
    <w:rsid w:val="007C4FEE"/>
    <w:rsid w:val="007C5D53"/>
    <w:rsid w:val="007C68B5"/>
    <w:rsid w:val="007C79A2"/>
    <w:rsid w:val="007C7C23"/>
    <w:rsid w:val="007D1457"/>
    <w:rsid w:val="007D16FE"/>
    <w:rsid w:val="007D1D5D"/>
    <w:rsid w:val="007D2511"/>
    <w:rsid w:val="007D354A"/>
    <w:rsid w:val="007D41D8"/>
    <w:rsid w:val="007D4C85"/>
    <w:rsid w:val="007D4FDA"/>
    <w:rsid w:val="007D5AD8"/>
    <w:rsid w:val="007D6269"/>
    <w:rsid w:val="007D62F3"/>
    <w:rsid w:val="007D6425"/>
    <w:rsid w:val="007D7696"/>
    <w:rsid w:val="007E01D5"/>
    <w:rsid w:val="007E120E"/>
    <w:rsid w:val="007E1836"/>
    <w:rsid w:val="007E18D3"/>
    <w:rsid w:val="007E1ADA"/>
    <w:rsid w:val="007E2996"/>
    <w:rsid w:val="007E2A20"/>
    <w:rsid w:val="007E33D1"/>
    <w:rsid w:val="007E48CF"/>
    <w:rsid w:val="007E50B1"/>
    <w:rsid w:val="007E6F11"/>
    <w:rsid w:val="007E75F7"/>
    <w:rsid w:val="007E7DDB"/>
    <w:rsid w:val="007E7F8B"/>
    <w:rsid w:val="007F00FF"/>
    <w:rsid w:val="007F035B"/>
    <w:rsid w:val="007F0E30"/>
    <w:rsid w:val="007F1946"/>
    <w:rsid w:val="007F2D88"/>
    <w:rsid w:val="007F31B2"/>
    <w:rsid w:val="007F34B6"/>
    <w:rsid w:val="007F352D"/>
    <w:rsid w:val="007F3F48"/>
    <w:rsid w:val="007F446E"/>
    <w:rsid w:val="007F497E"/>
    <w:rsid w:val="007F4FD4"/>
    <w:rsid w:val="007F549E"/>
    <w:rsid w:val="007F5709"/>
    <w:rsid w:val="007F5839"/>
    <w:rsid w:val="007F5A03"/>
    <w:rsid w:val="007F607A"/>
    <w:rsid w:val="007F6FB1"/>
    <w:rsid w:val="007F71DF"/>
    <w:rsid w:val="0080076A"/>
    <w:rsid w:val="00800E9B"/>
    <w:rsid w:val="00801EB3"/>
    <w:rsid w:val="0080211C"/>
    <w:rsid w:val="00803052"/>
    <w:rsid w:val="008032D0"/>
    <w:rsid w:val="008033C2"/>
    <w:rsid w:val="0080342B"/>
    <w:rsid w:val="00803A83"/>
    <w:rsid w:val="00803AF3"/>
    <w:rsid w:val="00803DB8"/>
    <w:rsid w:val="00804AA4"/>
    <w:rsid w:val="00805FBE"/>
    <w:rsid w:val="0080664F"/>
    <w:rsid w:val="00806A19"/>
    <w:rsid w:val="00806A3A"/>
    <w:rsid w:val="00810570"/>
    <w:rsid w:val="00810C4C"/>
    <w:rsid w:val="0081153F"/>
    <w:rsid w:val="00812232"/>
    <w:rsid w:val="00812AA1"/>
    <w:rsid w:val="00812F79"/>
    <w:rsid w:val="008131FA"/>
    <w:rsid w:val="008133C0"/>
    <w:rsid w:val="00814530"/>
    <w:rsid w:val="00814A3A"/>
    <w:rsid w:val="008159E1"/>
    <w:rsid w:val="00815A3E"/>
    <w:rsid w:val="008164E5"/>
    <w:rsid w:val="008164E8"/>
    <w:rsid w:val="0081664B"/>
    <w:rsid w:val="00816708"/>
    <w:rsid w:val="008177EE"/>
    <w:rsid w:val="008205E8"/>
    <w:rsid w:val="00820BED"/>
    <w:rsid w:val="00820F24"/>
    <w:rsid w:val="00821326"/>
    <w:rsid w:val="00821692"/>
    <w:rsid w:val="00821B54"/>
    <w:rsid w:val="00821C6E"/>
    <w:rsid w:val="00822091"/>
    <w:rsid w:val="008223A7"/>
    <w:rsid w:val="00822725"/>
    <w:rsid w:val="00822A6D"/>
    <w:rsid w:val="00823311"/>
    <w:rsid w:val="00823316"/>
    <w:rsid w:val="00823C69"/>
    <w:rsid w:val="008246E3"/>
    <w:rsid w:val="008259CF"/>
    <w:rsid w:val="00825E35"/>
    <w:rsid w:val="00827686"/>
    <w:rsid w:val="008277A1"/>
    <w:rsid w:val="00827EC4"/>
    <w:rsid w:val="00830CC4"/>
    <w:rsid w:val="00830DDA"/>
    <w:rsid w:val="00831362"/>
    <w:rsid w:val="0083168B"/>
    <w:rsid w:val="00831B7A"/>
    <w:rsid w:val="00831D33"/>
    <w:rsid w:val="00832D88"/>
    <w:rsid w:val="00832F6E"/>
    <w:rsid w:val="0083338D"/>
    <w:rsid w:val="00833722"/>
    <w:rsid w:val="00833C6C"/>
    <w:rsid w:val="00833FB6"/>
    <w:rsid w:val="00834AF3"/>
    <w:rsid w:val="00834BC3"/>
    <w:rsid w:val="0083662D"/>
    <w:rsid w:val="00840BA7"/>
    <w:rsid w:val="008421B1"/>
    <w:rsid w:val="0084281A"/>
    <w:rsid w:val="00842FE7"/>
    <w:rsid w:val="00843041"/>
    <w:rsid w:val="008430A9"/>
    <w:rsid w:val="00844277"/>
    <w:rsid w:val="00844434"/>
    <w:rsid w:val="00844F3B"/>
    <w:rsid w:val="008455EF"/>
    <w:rsid w:val="00845891"/>
    <w:rsid w:val="008460B7"/>
    <w:rsid w:val="008467A3"/>
    <w:rsid w:val="0084695A"/>
    <w:rsid w:val="00847BF0"/>
    <w:rsid w:val="00850E16"/>
    <w:rsid w:val="00851B61"/>
    <w:rsid w:val="00852018"/>
    <w:rsid w:val="008538D7"/>
    <w:rsid w:val="008543E8"/>
    <w:rsid w:val="008549F3"/>
    <w:rsid w:val="00856121"/>
    <w:rsid w:val="00857699"/>
    <w:rsid w:val="0086040E"/>
    <w:rsid w:val="0086064B"/>
    <w:rsid w:val="008606E7"/>
    <w:rsid w:val="00860AF0"/>
    <w:rsid w:val="00861174"/>
    <w:rsid w:val="008611D0"/>
    <w:rsid w:val="008618B2"/>
    <w:rsid w:val="008626CE"/>
    <w:rsid w:val="00862760"/>
    <w:rsid w:val="008633AC"/>
    <w:rsid w:val="008671DC"/>
    <w:rsid w:val="00867A25"/>
    <w:rsid w:val="00867F7C"/>
    <w:rsid w:val="008700BA"/>
    <w:rsid w:val="00870171"/>
    <w:rsid w:val="008705EE"/>
    <w:rsid w:val="008717F9"/>
    <w:rsid w:val="00872CAD"/>
    <w:rsid w:val="00873333"/>
    <w:rsid w:val="00873666"/>
    <w:rsid w:val="00873966"/>
    <w:rsid w:val="0087426E"/>
    <w:rsid w:val="00874346"/>
    <w:rsid w:val="0087461C"/>
    <w:rsid w:val="00874736"/>
    <w:rsid w:val="008748B4"/>
    <w:rsid w:val="00874B04"/>
    <w:rsid w:val="008751F6"/>
    <w:rsid w:val="00875CD5"/>
    <w:rsid w:val="00876854"/>
    <w:rsid w:val="00876986"/>
    <w:rsid w:val="008769F5"/>
    <w:rsid w:val="008804BC"/>
    <w:rsid w:val="00880D1A"/>
    <w:rsid w:val="00880D91"/>
    <w:rsid w:val="00881D81"/>
    <w:rsid w:val="00881E2C"/>
    <w:rsid w:val="00882343"/>
    <w:rsid w:val="00882F2B"/>
    <w:rsid w:val="00883566"/>
    <w:rsid w:val="00883F59"/>
    <w:rsid w:val="0088473E"/>
    <w:rsid w:val="008849FF"/>
    <w:rsid w:val="00884ED9"/>
    <w:rsid w:val="008859AC"/>
    <w:rsid w:val="008865D1"/>
    <w:rsid w:val="00886638"/>
    <w:rsid w:val="00886928"/>
    <w:rsid w:val="008869C8"/>
    <w:rsid w:val="00886AC3"/>
    <w:rsid w:val="00887AC9"/>
    <w:rsid w:val="00887BB9"/>
    <w:rsid w:val="00887F3B"/>
    <w:rsid w:val="00890813"/>
    <w:rsid w:val="008937AB"/>
    <w:rsid w:val="00893B0B"/>
    <w:rsid w:val="008945DC"/>
    <w:rsid w:val="00896115"/>
    <w:rsid w:val="00896574"/>
    <w:rsid w:val="0089672B"/>
    <w:rsid w:val="00896A7D"/>
    <w:rsid w:val="00896B2B"/>
    <w:rsid w:val="00897303"/>
    <w:rsid w:val="008979C1"/>
    <w:rsid w:val="008A0025"/>
    <w:rsid w:val="008A0F53"/>
    <w:rsid w:val="008A1319"/>
    <w:rsid w:val="008A141F"/>
    <w:rsid w:val="008A2094"/>
    <w:rsid w:val="008A2249"/>
    <w:rsid w:val="008A28D9"/>
    <w:rsid w:val="008A337D"/>
    <w:rsid w:val="008A338C"/>
    <w:rsid w:val="008A37BA"/>
    <w:rsid w:val="008A4031"/>
    <w:rsid w:val="008A4178"/>
    <w:rsid w:val="008A454D"/>
    <w:rsid w:val="008A467F"/>
    <w:rsid w:val="008A4E18"/>
    <w:rsid w:val="008A546D"/>
    <w:rsid w:val="008A571F"/>
    <w:rsid w:val="008A5822"/>
    <w:rsid w:val="008A64F4"/>
    <w:rsid w:val="008A674D"/>
    <w:rsid w:val="008A78EC"/>
    <w:rsid w:val="008A7991"/>
    <w:rsid w:val="008A7C07"/>
    <w:rsid w:val="008B0032"/>
    <w:rsid w:val="008B0B63"/>
    <w:rsid w:val="008B0E67"/>
    <w:rsid w:val="008B11C9"/>
    <w:rsid w:val="008B155F"/>
    <w:rsid w:val="008B1863"/>
    <w:rsid w:val="008B1BC6"/>
    <w:rsid w:val="008B39FD"/>
    <w:rsid w:val="008B5571"/>
    <w:rsid w:val="008B67B3"/>
    <w:rsid w:val="008B6B71"/>
    <w:rsid w:val="008B7055"/>
    <w:rsid w:val="008B71BC"/>
    <w:rsid w:val="008B7916"/>
    <w:rsid w:val="008C0158"/>
    <w:rsid w:val="008C05AC"/>
    <w:rsid w:val="008C0CDB"/>
    <w:rsid w:val="008C174F"/>
    <w:rsid w:val="008C1E6F"/>
    <w:rsid w:val="008C229F"/>
    <w:rsid w:val="008C2FE2"/>
    <w:rsid w:val="008C3633"/>
    <w:rsid w:val="008C3F3A"/>
    <w:rsid w:val="008C4902"/>
    <w:rsid w:val="008C4E41"/>
    <w:rsid w:val="008C5042"/>
    <w:rsid w:val="008C53BC"/>
    <w:rsid w:val="008C544B"/>
    <w:rsid w:val="008C5C7C"/>
    <w:rsid w:val="008C6BDA"/>
    <w:rsid w:val="008C6DCD"/>
    <w:rsid w:val="008C737B"/>
    <w:rsid w:val="008C7634"/>
    <w:rsid w:val="008C7B58"/>
    <w:rsid w:val="008C7E04"/>
    <w:rsid w:val="008D08F1"/>
    <w:rsid w:val="008D0F71"/>
    <w:rsid w:val="008D1581"/>
    <w:rsid w:val="008D1BAD"/>
    <w:rsid w:val="008D1C55"/>
    <w:rsid w:val="008D330F"/>
    <w:rsid w:val="008D33E2"/>
    <w:rsid w:val="008D36DF"/>
    <w:rsid w:val="008D4019"/>
    <w:rsid w:val="008D4059"/>
    <w:rsid w:val="008D4771"/>
    <w:rsid w:val="008D51F3"/>
    <w:rsid w:val="008D6215"/>
    <w:rsid w:val="008E01F2"/>
    <w:rsid w:val="008E051D"/>
    <w:rsid w:val="008E0F34"/>
    <w:rsid w:val="008E1E03"/>
    <w:rsid w:val="008E2B3B"/>
    <w:rsid w:val="008E41B9"/>
    <w:rsid w:val="008E4A0D"/>
    <w:rsid w:val="008E6B8D"/>
    <w:rsid w:val="008E6ED3"/>
    <w:rsid w:val="008E7142"/>
    <w:rsid w:val="008E765F"/>
    <w:rsid w:val="008F093F"/>
    <w:rsid w:val="008F18CD"/>
    <w:rsid w:val="008F1B64"/>
    <w:rsid w:val="008F1E35"/>
    <w:rsid w:val="008F2039"/>
    <w:rsid w:val="008F2A12"/>
    <w:rsid w:val="008F2D67"/>
    <w:rsid w:val="008F327C"/>
    <w:rsid w:val="008F3633"/>
    <w:rsid w:val="008F431C"/>
    <w:rsid w:val="008F43B7"/>
    <w:rsid w:val="008F4901"/>
    <w:rsid w:val="008F5289"/>
    <w:rsid w:val="008F5430"/>
    <w:rsid w:val="008F64E0"/>
    <w:rsid w:val="008F6AD8"/>
    <w:rsid w:val="008F784F"/>
    <w:rsid w:val="008F79E8"/>
    <w:rsid w:val="009000DA"/>
    <w:rsid w:val="00900F34"/>
    <w:rsid w:val="0090108A"/>
    <w:rsid w:val="00901219"/>
    <w:rsid w:val="00901BA6"/>
    <w:rsid w:val="009029C8"/>
    <w:rsid w:val="0090393E"/>
    <w:rsid w:val="00903F61"/>
    <w:rsid w:val="00904284"/>
    <w:rsid w:val="009042CC"/>
    <w:rsid w:val="00904571"/>
    <w:rsid w:val="00904690"/>
    <w:rsid w:val="009054F5"/>
    <w:rsid w:val="009056B8"/>
    <w:rsid w:val="00905A7D"/>
    <w:rsid w:val="00906134"/>
    <w:rsid w:val="00907160"/>
    <w:rsid w:val="009076A8"/>
    <w:rsid w:val="00907970"/>
    <w:rsid w:val="00907EF2"/>
    <w:rsid w:val="00907F96"/>
    <w:rsid w:val="00910D95"/>
    <w:rsid w:val="00911545"/>
    <w:rsid w:val="00911F30"/>
    <w:rsid w:val="0091203C"/>
    <w:rsid w:val="00912326"/>
    <w:rsid w:val="009127A4"/>
    <w:rsid w:val="00912974"/>
    <w:rsid w:val="00912AE9"/>
    <w:rsid w:val="00913D5F"/>
    <w:rsid w:val="00914A3B"/>
    <w:rsid w:val="009159B2"/>
    <w:rsid w:val="0091695C"/>
    <w:rsid w:val="00916A3B"/>
    <w:rsid w:val="009179D3"/>
    <w:rsid w:val="00917B96"/>
    <w:rsid w:val="00920509"/>
    <w:rsid w:val="00920BBD"/>
    <w:rsid w:val="00921B82"/>
    <w:rsid w:val="00921D13"/>
    <w:rsid w:val="00922CD2"/>
    <w:rsid w:val="0092391F"/>
    <w:rsid w:val="00924CA8"/>
    <w:rsid w:val="00925876"/>
    <w:rsid w:val="0092646E"/>
    <w:rsid w:val="00926760"/>
    <w:rsid w:val="009268FB"/>
    <w:rsid w:val="00926E07"/>
    <w:rsid w:val="0093038E"/>
    <w:rsid w:val="00930A33"/>
    <w:rsid w:val="009310B5"/>
    <w:rsid w:val="009315BE"/>
    <w:rsid w:val="00931611"/>
    <w:rsid w:val="009329AE"/>
    <w:rsid w:val="00933C53"/>
    <w:rsid w:val="00934393"/>
    <w:rsid w:val="009345F6"/>
    <w:rsid w:val="00934C83"/>
    <w:rsid w:val="009369AE"/>
    <w:rsid w:val="009372EC"/>
    <w:rsid w:val="009400A7"/>
    <w:rsid w:val="00940DB1"/>
    <w:rsid w:val="00940F9C"/>
    <w:rsid w:val="009413F9"/>
    <w:rsid w:val="0094422F"/>
    <w:rsid w:val="0094439D"/>
    <w:rsid w:val="00944AFA"/>
    <w:rsid w:val="00945650"/>
    <w:rsid w:val="0094570C"/>
    <w:rsid w:val="00945805"/>
    <w:rsid w:val="00945FE2"/>
    <w:rsid w:val="0094621D"/>
    <w:rsid w:val="00950727"/>
    <w:rsid w:val="009508E4"/>
    <w:rsid w:val="0095193E"/>
    <w:rsid w:val="00951FDB"/>
    <w:rsid w:val="00952194"/>
    <w:rsid w:val="009521BB"/>
    <w:rsid w:val="009522DA"/>
    <w:rsid w:val="00952B7B"/>
    <w:rsid w:val="009534BD"/>
    <w:rsid w:val="00953E02"/>
    <w:rsid w:val="00954323"/>
    <w:rsid w:val="00954BC2"/>
    <w:rsid w:val="009567B8"/>
    <w:rsid w:val="0095698E"/>
    <w:rsid w:val="00957E2B"/>
    <w:rsid w:val="00957E7E"/>
    <w:rsid w:val="009608B1"/>
    <w:rsid w:val="00960D34"/>
    <w:rsid w:val="009611D2"/>
    <w:rsid w:val="009621A0"/>
    <w:rsid w:val="00962BC2"/>
    <w:rsid w:val="00964224"/>
    <w:rsid w:val="00966426"/>
    <w:rsid w:val="0096696A"/>
    <w:rsid w:val="00966EF6"/>
    <w:rsid w:val="00967201"/>
    <w:rsid w:val="00967C74"/>
    <w:rsid w:val="00971FDA"/>
    <w:rsid w:val="009722A8"/>
    <w:rsid w:val="00972548"/>
    <w:rsid w:val="009728FF"/>
    <w:rsid w:val="00974888"/>
    <w:rsid w:val="009749F4"/>
    <w:rsid w:val="00974B47"/>
    <w:rsid w:val="00974BDE"/>
    <w:rsid w:val="00974C4A"/>
    <w:rsid w:val="00974CA7"/>
    <w:rsid w:val="00974D53"/>
    <w:rsid w:val="00974D5D"/>
    <w:rsid w:val="009756E4"/>
    <w:rsid w:val="009758C6"/>
    <w:rsid w:val="009760C4"/>
    <w:rsid w:val="009763CF"/>
    <w:rsid w:val="00976556"/>
    <w:rsid w:val="00976E27"/>
    <w:rsid w:val="009772A5"/>
    <w:rsid w:val="00977550"/>
    <w:rsid w:val="00980B5D"/>
    <w:rsid w:val="00981024"/>
    <w:rsid w:val="00981173"/>
    <w:rsid w:val="0098148B"/>
    <w:rsid w:val="00981A75"/>
    <w:rsid w:val="00981B09"/>
    <w:rsid w:val="00981F83"/>
    <w:rsid w:val="00982BC7"/>
    <w:rsid w:val="0098305E"/>
    <w:rsid w:val="009841A8"/>
    <w:rsid w:val="00984D6E"/>
    <w:rsid w:val="009868BE"/>
    <w:rsid w:val="00986B64"/>
    <w:rsid w:val="00986EFA"/>
    <w:rsid w:val="009876A4"/>
    <w:rsid w:val="00987877"/>
    <w:rsid w:val="0099005D"/>
    <w:rsid w:val="009914A9"/>
    <w:rsid w:val="009917E9"/>
    <w:rsid w:val="00992416"/>
    <w:rsid w:val="00993789"/>
    <w:rsid w:val="00993917"/>
    <w:rsid w:val="009939CB"/>
    <w:rsid w:val="00993A53"/>
    <w:rsid w:val="00994B4C"/>
    <w:rsid w:val="00994F61"/>
    <w:rsid w:val="00995319"/>
    <w:rsid w:val="009959D5"/>
    <w:rsid w:val="00995D9A"/>
    <w:rsid w:val="00996057"/>
    <w:rsid w:val="00996239"/>
    <w:rsid w:val="00996394"/>
    <w:rsid w:val="00996C89"/>
    <w:rsid w:val="009970CA"/>
    <w:rsid w:val="009979B9"/>
    <w:rsid w:val="009A008C"/>
    <w:rsid w:val="009A03C7"/>
    <w:rsid w:val="009A0703"/>
    <w:rsid w:val="009A1399"/>
    <w:rsid w:val="009A22FD"/>
    <w:rsid w:val="009A2ED6"/>
    <w:rsid w:val="009A31E7"/>
    <w:rsid w:val="009A3D9F"/>
    <w:rsid w:val="009A3FDE"/>
    <w:rsid w:val="009A5078"/>
    <w:rsid w:val="009A546A"/>
    <w:rsid w:val="009A621C"/>
    <w:rsid w:val="009A6677"/>
    <w:rsid w:val="009A6C66"/>
    <w:rsid w:val="009A6EF9"/>
    <w:rsid w:val="009A719A"/>
    <w:rsid w:val="009A7316"/>
    <w:rsid w:val="009A7BBC"/>
    <w:rsid w:val="009B01D8"/>
    <w:rsid w:val="009B26BE"/>
    <w:rsid w:val="009B2A11"/>
    <w:rsid w:val="009B5581"/>
    <w:rsid w:val="009B5940"/>
    <w:rsid w:val="009B63ED"/>
    <w:rsid w:val="009B6C79"/>
    <w:rsid w:val="009B710D"/>
    <w:rsid w:val="009B77DE"/>
    <w:rsid w:val="009C01DD"/>
    <w:rsid w:val="009C0DC5"/>
    <w:rsid w:val="009C0E37"/>
    <w:rsid w:val="009C1124"/>
    <w:rsid w:val="009C13D6"/>
    <w:rsid w:val="009C200E"/>
    <w:rsid w:val="009C226D"/>
    <w:rsid w:val="009C2B49"/>
    <w:rsid w:val="009C3862"/>
    <w:rsid w:val="009C4171"/>
    <w:rsid w:val="009C475C"/>
    <w:rsid w:val="009C5878"/>
    <w:rsid w:val="009C5EAA"/>
    <w:rsid w:val="009C60A5"/>
    <w:rsid w:val="009C75C9"/>
    <w:rsid w:val="009D032D"/>
    <w:rsid w:val="009D1492"/>
    <w:rsid w:val="009D169E"/>
    <w:rsid w:val="009D17E7"/>
    <w:rsid w:val="009D2450"/>
    <w:rsid w:val="009D2602"/>
    <w:rsid w:val="009D2DFA"/>
    <w:rsid w:val="009D3234"/>
    <w:rsid w:val="009D3814"/>
    <w:rsid w:val="009D38B3"/>
    <w:rsid w:val="009D41B7"/>
    <w:rsid w:val="009D42BA"/>
    <w:rsid w:val="009D4660"/>
    <w:rsid w:val="009D4950"/>
    <w:rsid w:val="009D5CA7"/>
    <w:rsid w:val="009D65CD"/>
    <w:rsid w:val="009D6E2E"/>
    <w:rsid w:val="009D7298"/>
    <w:rsid w:val="009E03C7"/>
    <w:rsid w:val="009E11D6"/>
    <w:rsid w:val="009E12B5"/>
    <w:rsid w:val="009E1DA0"/>
    <w:rsid w:val="009E2B7D"/>
    <w:rsid w:val="009E3C1C"/>
    <w:rsid w:val="009E3F6F"/>
    <w:rsid w:val="009E594A"/>
    <w:rsid w:val="009E6872"/>
    <w:rsid w:val="009E6ACB"/>
    <w:rsid w:val="009E7774"/>
    <w:rsid w:val="009F0D72"/>
    <w:rsid w:val="009F1043"/>
    <w:rsid w:val="009F1370"/>
    <w:rsid w:val="009F1EFA"/>
    <w:rsid w:val="009F23A3"/>
    <w:rsid w:val="009F2759"/>
    <w:rsid w:val="009F2D78"/>
    <w:rsid w:val="009F2FA2"/>
    <w:rsid w:val="009F3286"/>
    <w:rsid w:val="009F36CA"/>
    <w:rsid w:val="009F37F2"/>
    <w:rsid w:val="009F4FE2"/>
    <w:rsid w:val="009F58F9"/>
    <w:rsid w:val="009F5D1B"/>
    <w:rsid w:val="009F612F"/>
    <w:rsid w:val="009F6167"/>
    <w:rsid w:val="009F660A"/>
    <w:rsid w:val="009F72DA"/>
    <w:rsid w:val="009F752A"/>
    <w:rsid w:val="00A003BE"/>
    <w:rsid w:val="00A0041D"/>
    <w:rsid w:val="00A00661"/>
    <w:rsid w:val="00A00EE1"/>
    <w:rsid w:val="00A01483"/>
    <w:rsid w:val="00A022AB"/>
    <w:rsid w:val="00A027A0"/>
    <w:rsid w:val="00A02B33"/>
    <w:rsid w:val="00A03435"/>
    <w:rsid w:val="00A03567"/>
    <w:rsid w:val="00A0385F"/>
    <w:rsid w:val="00A04855"/>
    <w:rsid w:val="00A06A8E"/>
    <w:rsid w:val="00A06ADD"/>
    <w:rsid w:val="00A06C2D"/>
    <w:rsid w:val="00A07364"/>
    <w:rsid w:val="00A079D0"/>
    <w:rsid w:val="00A1015A"/>
    <w:rsid w:val="00A11132"/>
    <w:rsid w:val="00A11756"/>
    <w:rsid w:val="00A11969"/>
    <w:rsid w:val="00A142EE"/>
    <w:rsid w:val="00A157B9"/>
    <w:rsid w:val="00A158FB"/>
    <w:rsid w:val="00A1643B"/>
    <w:rsid w:val="00A164FE"/>
    <w:rsid w:val="00A16918"/>
    <w:rsid w:val="00A16FED"/>
    <w:rsid w:val="00A1712E"/>
    <w:rsid w:val="00A178A7"/>
    <w:rsid w:val="00A17F2D"/>
    <w:rsid w:val="00A20667"/>
    <w:rsid w:val="00A22348"/>
    <w:rsid w:val="00A243D6"/>
    <w:rsid w:val="00A24C62"/>
    <w:rsid w:val="00A253E8"/>
    <w:rsid w:val="00A254A3"/>
    <w:rsid w:val="00A254EC"/>
    <w:rsid w:val="00A25F51"/>
    <w:rsid w:val="00A26182"/>
    <w:rsid w:val="00A27888"/>
    <w:rsid w:val="00A2799D"/>
    <w:rsid w:val="00A27F3B"/>
    <w:rsid w:val="00A30198"/>
    <w:rsid w:val="00A30238"/>
    <w:rsid w:val="00A30382"/>
    <w:rsid w:val="00A308AD"/>
    <w:rsid w:val="00A30CEC"/>
    <w:rsid w:val="00A32604"/>
    <w:rsid w:val="00A32EF3"/>
    <w:rsid w:val="00A32FC7"/>
    <w:rsid w:val="00A33938"/>
    <w:rsid w:val="00A33959"/>
    <w:rsid w:val="00A351CE"/>
    <w:rsid w:val="00A35312"/>
    <w:rsid w:val="00A354C8"/>
    <w:rsid w:val="00A36A15"/>
    <w:rsid w:val="00A373DF"/>
    <w:rsid w:val="00A407E6"/>
    <w:rsid w:val="00A417AE"/>
    <w:rsid w:val="00A41C77"/>
    <w:rsid w:val="00A43345"/>
    <w:rsid w:val="00A447E6"/>
    <w:rsid w:val="00A44D20"/>
    <w:rsid w:val="00A44E6B"/>
    <w:rsid w:val="00A458F8"/>
    <w:rsid w:val="00A46335"/>
    <w:rsid w:val="00A463E3"/>
    <w:rsid w:val="00A46690"/>
    <w:rsid w:val="00A50A69"/>
    <w:rsid w:val="00A50AD6"/>
    <w:rsid w:val="00A50D0F"/>
    <w:rsid w:val="00A50E2B"/>
    <w:rsid w:val="00A50FDF"/>
    <w:rsid w:val="00A51495"/>
    <w:rsid w:val="00A54097"/>
    <w:rsid w:val="00A54DE3"/>
    <w:rsid w:val="00A5527B"/>
    <w:rsid w:val="00A57661"/>
    <w:rsid w:val="00A60E34"/>
    <w:rsid w:val="00A61ADA"/>
    <w:rsid w:val="00A62074"/>
    <w:rsid w:val="00A62576"/>
    <w:rsid w:val="00A62606"/>
    <w:rsid w:val="00A6294C"/>
    <w:rsid w:val="00A62EA7"/>
    <w:rsid w:val="00A63ECB"/>
    <w:rsid w:val="00A6459E"/>
    <w:rsid w:val="00A64686"/>
    <w:rsid w:val="00A64CAE"/>
    <w:rsid w:val="00A65122"/>
    <w:rsid w:val="00A6578C"/>
    <w:rsid w:val="00A65FF0"/>
    <w:rsid w:val="00A66026"/>
    <w:rsid w:val="00A675F5"/>
    <w:rsid w:val="00A703F4"/>
    <w:rsid w:val="00A71A0A"/>
    <w:rsid w:val="00A71B17"/>
    <w:rsid w:val="00A72227"/>
    <w:rsid w:val="00A72CC1"/>
    <w:rsid w:val="00A73E12"/>
    <w:rsid w:val="00A74849"/>
    <w:rsid w:val="00A748F2"/>
    <w:rsid w:val="00A74939"/>
    <w:rsid w:val="00A74C64"/>
    <w:rsid w:val="00A74EB7"/>
    <w:rsid w:val="00A76AED"/>
    <w:rsid w:val="00A77B52"/>
    <w:rsid w:val="00A77BE7"/>
    <w:rsid w:val="00A80044"/>
    <w:rsid w:val="00A81314"/>
    <w:rsid w:val="00A81845"/>
    <w:rsid w:val="00A81A9B"/>
    <w:rsid w:val="00A8271D"/>
    <w:rsid w:val="00A82B34"/>
    <w:rsid w:val="00A83611"/>
    <w:rsid w:val="00A84B21"/>
    <w:rsid w:val="00A8580C"/>
    <w:rsid w:val="00A85A45"/>
    <w:rsid w:val="00A85F3E"/>
    <w:rsid w:val="00A86A92"/>
    <w:rsid w:val="00A86CEB"/>
    <w:rsid w:val="00A87C13"/>
    <w:rsid w:val="00A9059A"/>
    <w:rsid w:val="00A90AA5"/>
    <w:rsid w:val="00A9103E"/>
    <w:rsid w:val="00A912BA"/>
    <w:rsid w:val="00A912CC"/>
    <w:rsid w:val="00A91B82"/>
    <w:rsid w:val="00A924F3"/>
    <w:rsid w:val="00A92AF0"/>
    <w:rsid w:val="00A94369"/>
    <w:rsid w:val="00A95AB9"/>
    <w:rsid w:val="00A95FEE"/>
    <w:rsid w:val="00A97923"/>
    <w:rsid w:val="00AA0E31"/>
    <w:rsid w:val="00AA1803"/>
    <w:rsid w:val="00AA1C06"/>
    <w:rsid w:val="00AA20EA"/>
    <w:rsid w:val="00AA446F"/>
    <w:rsid w:val="00AA59A6"/>
    <w:rsid w:val="00AA669B"/>
    <w:rsid w:val="00AA739B"/>
    <w:rsid w:val="00AA7D0D"/>
    <w:rsid w:val="00AB0D80"/>
    <w:rsid w:val="00AB13D4"/>
    <w:rsid w:val="00AB16D9"/>
    <w:rsid w:val="00AB195A"/>
    <w:rsid w:val="00AB1AD4"/>
    <w:rsid w:val="00AB1C49"/>
    <w:rsid w:val="00AB1FC8"/>
    <w:rsid w:val="00AB284D"/>
    <w:rsid w:val="00AB2F02"/>
    <w:rsid w:val="00AB304E"/>
    <w:rsid w:val="00AB328F"/>
    <w:rsid w:val="00AB6258"/>
    <w:rsid w:val="00AB6310"/>
    <w:rsid w:val="00AB6C17"/>
    <w:rsid w:val="00AB700B"/>
    <w:rsid w:val="00AC0A9D"/>
    <w:rsid w:val="00AC0C9E"/>
    <w:rsid w:val="00AC149E"/>
    <w:rsid w:val="00AC20C0"/>
    <w:rsid w:val="00AC2876"/>
    <w:rsid w:val="00AC30D4"/>
    <w:rsid w:val="00AC3349"/>
    <w:rsid w:val="00AC33C8"/>
    <w:rsid w:val="00AC449A"/>
    <w:rsid w:val="00AC4C13"/>
    <w:rsid w:val="00AC4C74"/>
    <w:rsid w:val="00AC4CD2"/>
    <w:rsid w:val="00AC55E4"/>
    <w:rsid w:val="00AC5D5B"/>
    <w:rsid w:val="00AC792A"/>
    <w:rsid w:val="00AC7BE1"/>
    <w:rsid w:val="00AC7C68"/>
    <w:rsid w:val="00AD002C"/>
    <w:rsid w:val="00AD059B"/>
    <w:rsid w:val="00AD102A"/>
    <w:rsid w:val="00AD1502"/>
    <w:rsid w:val="00AD1796"/>
    <w:rsid w:val="00AD1974"/>
    <w:rsid w:val="00AD21D8"/>
    <w:rsid w:val="00AD2353"/>
    <w:rsid w:val="00AD239A"/>
    <w:rsid w:val="00AD26D4"/>
    <w:rsid w:val="00AD3102"/>
    <w:rsid w:val="00AD3EDC"/>
    <w:rsid w:val="00AD4BF1"/>
    <w:rsid w:val="00AD505E"/>
    <w:rsid w:val="00AD52D8"/>
    <w:rsid w:val="00AD5CCC"/>
    <w:rsid w:val="00AD65C7"/>
    <w:rsid w:val="00AD6CC5"/>
    <w:rsid w:val="00AD713A"/>
    <w:rsid w:val="00AD7E0B"/>
    <w:rsid w:val="00AE0E58"/>
    <w:rsid w:val="00AE2587"/>
    <w:rsid w:val="00AE2E1A"/>
    <w:rsid w:val="00AE2EFB"/>
    <w:rsid w:val="00AE448D"/>
    <w:rsid w:val="00AE4CC2"/>
    <w:rsid w:val="00AE594A"/>
    <w:rsid w:val="00AE5AC2"/>
    <w:rsid w:val="00AE6945"/>
    <w:rsid w:val="00AE79A2"/>
    <w:rsid w:val="00AF0189"/>
    <w:rsid w:val="00AF061D"/>
    <w:rsid w:val="00AF12CE"/>
    <w:rsid w:val="00AF2E78"/>
    <w:rsid w:val="00AF3FE0"/>
    <w:rsid w:val="00AF404A"/>
    <w:rsid w:val="00AF423F"/>
    <w:rsid w:val="00AF45EB"/>
    <w:rsid w:val="00AF4794"/>
    <w:rsid w:val="00AF4EC1"/>
    <w:rsid w:val="00AF695E"/>
    <w:rsid w:val="00AF70F2"/>
    <w:rsid w:val="00AF7191"/>
    <w:rsid w:val="00AF72E8"/>
    <w:rsid w:val="00AF7C74"/>
    <w:rsid w:val="00B001EB"/>
    <w:rsid w:val="00B004D7"/>
    <w:rsid w:val="00B00586"/>
    <w:rsid w:val="00B00972"/>
    <w:rsid w:val="00B0098B"/>
    <w:rsid w:val="00B00991"/>
    <w:rsid w:val="00B02585"/>
    <w:rsid w:val="00B0271B"/>
    <w:rsid w:val="00B03C44"/>
    <w:rsid w:val="00B03D66"/>
    <w:rsid w:val="00B041BF"/>
    <w:rsid w:val="00B04996"/>
    <w:rsid w:val="00B05A91"/>
    <w:rsid w:val="00B05D39"/>
    <w:rsid w:val="00B06B70"/>
    <w:rsid w:val="00B06F60"/>
    <w:rsid w:val="00B12C36"/>
    <w:rsid w:val="00B13F14"/>
    <w:rsid w:val="00B14619"/>
    <w:rsid w:val="00B15019"/>
    <w:rsid w:val="00B15155"/>
    <w:rsid w:val="00B15315"/>
    <w:rsid w:val="00B168F6"/>
    <w:rsid w:val="00B16A33"/>
    <w:rsid w:val="00B17AC0"/>
    <w:rsid w:val="00B17B7B"/>
    <w:rsid w:val="00B17D41"/>
    <w:rsid w:val="00B20734"/>
    <w:rsid w:val="00B20B55"/>
    <w:rsid w:val="00B20C84"/>
    <w:rsid w:val="00B210F6"/>
    <w:rsid w:val="00B21333"/>
    <w:rsid w:val="00B23433"/>
    <w:rsid w:val="00B23543"/>
    <w:rsid w:val="00B24603"/>
    <w:rsid w:val="00B24AD9"/>
    <w:rsid w:val="00B24B94"/>
    <w:rsid w:val="00B25741"/>
    <w:rsid w:val="00B2581E"/>
    <w:rsid w:val="00B25959"/>
    <w:rsid w:val="00B25A5F"/>
    <w:rsid w:val="00B26694"/>
    <w:rsid w:val="00B267CA"/>
    <w:rsid w:val="00B270E7"/>
    <w:rsid w:val="00B3096C"/>
    <w:rsid w:val="00B31E4B"/>
    <w:rsid w:val="00B32A7C"/>
    <w:rsid w:val="00B333AD"/>
    <w:rsid w:val="00B33D95"/>
    <w:rsid w:val="00B343BE"/>
    <w:rsid w:val="00B3572E"/>
    <w:rsid w:val="00B37165"/>
    <w:rsid w:val="00B37335"/>
    <w:rsid w:val="00B378FD"/>
    <w:rsid w:val="00B4005C"/>
    <w:rsid w:val="00B40149"/>
    <w:rsid w:val="00B404D7"/>
    <w:rsid w:val="00B40734"/>
    <w:rsid w:val="00B40C90"/>
    <w:rsid w:val="00B4173D"/>
    <w:rsid w:val="00B41AB3"/>
    <w:rsid w:val="00B41FAA"/>
    <w:rsid w:val="00B422C9"/>
    <w:rsid w:val="00B428C2"/>
    <w:rsid w:val="00B42DA1"/>
    <w:rsid w:val="00B430E6"/>
    <w:rsid w:val="00B44C5A"/>
    <w:rsid w:val="00B44EFF"/>
    <w:rsid w:val="00B45326"/>
    <w:rsid w:val="00B468ED"/>
    <w:rsid w:val="00B46B72"/>
    <w:rsid w:val="00B46F12"/>
    <w:rsid w:val="00B47AB0"/>
    <w:rsid w:val="00B5134D"/>
    <w:rsid w:val="00B516F5"/>
    <w:rsid w:val="00B5277B"/>
    <w:rsid w:val="00B52927"/>
    <w:rsid w:val="00B5293D"/>
    <w:rsid w:val="00B53BD6"/>
    <w:rsid w:val="00B5413B"/>
    <w:rsid w:val="00B54341"/>
    <w:rsid w:val="00B559F2"/>
    <w:rsid w:val="00B56330"/>
    <w:rsid w:val="00B57130"/>
    <w:rsid w:val="00B57551"/>
    <w:rsid w:val="00B57816"/>
    <w:rsid w:val="00B57D82"/>
    <w:rsid w:val="00B6087C"/>
    <w:rsid w:val="00B60E4E"/>
    <w:rsid w:val="00B61973"/>
    <w:rsid w:val="00B61ED6"/>
    <w:rsid w:val="00B62B58"/>
    <w:rsid w:val="00B62E41"/>
    <w:rsid w:val="00B6403E"/>
    <w:rsid w:val="00B644D8"/>
    <w:rsid w:val="00B64803"/>
    <w:rsid w:val="00B64E56"/>
    <w:rsid w:val="00B65536"/>
    <w:rsid w:val="00B65E5A"/>
    <w:rsid w:val="00B66C2A"/>
    <w:rsid w:val="00B673A9"/>
    <w:rsid w:val="00B6741C"/>
    <w:rsid w:val="00B677EA"/>
    <w:rsid w:val="00B703CD"/>
    <w:rsid w:val="00B70AD6"/>
    <w:rsid w:val="00B710C6"/>
    <w:rsid w:val="00B71940"/>
    <w:rsid w:val="00B71993"/>
    <w:rsid w:val="00B72D36"/>
    <w:rsid w:val="00B735E5"/>
    <w:rsid w:val="00B743E8"/>
    <w:rsid w:val="00B745E8"/>
    <w:rsid w:val="00B75024"/>
    <w:rsid w:val="00B75FEC"/>
    <w:rsid w:val="00B76239"/>
    <w:rsid w:val="00B76DBF"/>
    <w:rsid w:val="00B775F5"/>
    <w:rsid w:val="00B77FF4"/>
    <w:rsid w:val="00B808E4"/>
    <w:rsid w:val="00B810C9"/>
    <w:rsid w:val="00B81930"/>
    <w:rsid w:val="00B81A7D"/>
    <w:rsid w:val="00B81D4B"/>
    <w:rsid w:val="00B823A3"/>
    <w:rsid w:val="00B83508"/>
    <w:rsid w:val="00B83729"/>
    <w:rsid w:val="00B839FB"/>
    <w:rsid w:val="00B83C25"/>
    <w:rsid w:val="00B83D4F"/>
    <w:rsid w:val="00B83DFF"/>
    <w:rsid w:val="00B83F6F"/>
    <w:rsid w:val="00B8496F"/>
    <w:rsid w:val="00B84A9F"/>
    <w:rsid w:val="00B85BDA"/>
    <w:rsid w:val="00B85C12"/>
    <w:rsid w:val="00B8620B"/>
    <w:rsid w:val="00B909F2"/>
    <w:rsid w:val="00B91336"/>
    <w:rsid w:val="00B92697"/>
    <w:rsid w:val="00B928DE"/>
    <w:rsid w:val="00B92912"/>
    <w:rsid w:val="00B92BEA"/>
    <w:rsid w:val="00B930C9"/>
    <w:rsid w:val="00B95605"/>
    <w:rsid w:val="00B968AA"/>
    <w:rsid w:val="00B96B6A"/>
    <w:rsid w:val="00BA03ED"/>
    <w:rsid w:val="00BA0943"/>
    <w:rsid w:val="00BA0C81"/>
    <w:rsid w:val="00BA1F04"/>
    <w:rsid w:val="00BA21E1"/>
    <w:rsid w:val="00BA23ED"/>
    <w:rsid w:val="00BA25CB"/>
    <w:rsid w:val="00BA33A1"/>
    <w:rsid w:val="00BA423F"/>
    <w:rsid w:val="00BA55D4"/>
    <w:rsid w:val="00BA64E8"/>
    <w:rsid w:val="00BA6512"/>
    <w:rsid w:val="00BA73AF"/>
    <w:rsid w:val="00BA75BB"/>
    <w:rsid w:val="00BA7CD8"/>
    <w:rsid w:val="00BB0343"/>
    <w:rsid w:val="00BB03B6"/>
    <w:rsid w:val="00BB0511"/>
    <w:rsid w:val="00BB09F8"/>
    <w:rsid w:val="00BB0DDB"/>
    <w:rsid w:val="00BB15FA"/>
    <w:rsid w:val="00BB235B"/>
    <w:rsid w:val="00BB27EB"/>
    <w:rsid w:val="00BB344E"/>
    <w:rsid w:val="00BB3CBD"/>
    <w:rsid w:val="00BB4156"/>
    <w:rsid w:val="00BB458D"/>
    <w:rsid w:val="00BB46C9"/>
    <w:rsid w:val="00BB5CDE"/>
    <w:rsid w:val="00BB6000"/>
    <w:rsid w:val="00BB600D"/>
    <w:rsid w:val="00BB7054"/>
    <w:rsid w:val="00BB72F4"/>
    <w:rsid w:val="00BB7D5B"/>
    <w:rsid w:val="00BB7E71"/>
    <w:rsid w:val="00BC053D"/>
    <w:rsid w:val="00BC0BB3"/>
    <w:rsid w:val="00BC0E8D"/>
    <w:rsid w:val="00BC10BC"/>
    <w:rsid w:val="00BC17C3"/>
    <w:rsid w:val="00BC23FB"/>
    <w:rsid w:val="00BC2458"/>
    <w:rsid w:val="00BC4447"/>
    <w:rsid w:val="00BC5124"/>
    <w:rsid w:val="00BC5B27"/>
    <w:rsid w:val="00BC6254"/>
    <w:rsid w:val="00BD05FC"/>
    <w:rsid w:val="00BD20F8"/>
    <w:rsid w:val="00BD2B8D"/>
    <w:rsid w:val="00BD3834"/>
    <w:rsid w:val="00BD3C28"/>
    <w:rsid w:val="00BD42E2"/>
    <w:rsid w:val="00BD5671"/>
    <w:rsid w:val="00BD5923"/>
    <w:rsid w:val="00BD6750"/>
    <w:rsid w:val="00BD7018"/>
    <w:rsid w:val="00BD76DC"/>
    <w:rsid w:val="00BD7A6B"/>
    <w:rsid w:val="00BD7D58"/>
    <w:rsid w:val="00BD7DD0"/>
    <w:rsid w:val="00BE0492"/>
    <w:rsid w:val="00BE0493"/>
    <w:rsid w:val="00BE3414"/>
    <w:rsid w:val="00BE3B89"/>
    <w:rsid w:val="00BE48D4"/>
    <w:rsid w:val="00BE6908"/>
    <w:rsid w:val="00BE7F53"/>
    <w:rsid w:val="00BF0C7F"/>
    <w:rsid w:val="00BF12B1"/>
    <w:rsid w:val="00BF1778"/>
    <w:rsid w:val="00BF207D"/>
    <w:rsid w:val="00BF20D9"/>
    <w:rsid w:val="00BF25F9"/>
    <w:rsid w:val="00BF3227"/>
    <w:rsid w:val="00BF3A19"/>
    <w:rsid w:val="00BF441D"/>
    <w:rsid w:val="00BF4442"/>
    <w:rsid w:val="00BF487A"/>
    <w:rsid w:val="00BF5642"/>
    <w:rsid w:val="00BF640F"/>
    <w:rsid w:val="00BF7129"/>
    <w:rsid w:val="00BF7DE0"/>
    <w:rsid w:val="00C02AF7"/>
    <w:rsid w:val="00C033E7"/>
    <w:rsid w:val="00C04166"/>
    <w:rsid w:val="00C05CBC"/>
    <w:rsid w:val="00C07173"/>
    <w:rsid w:val="00C07DF4"/>
    <w:rsid w:val="00C10836"/>
    <w:rsid w:val="00C11FD0"/>
    <w:rsid w:val="00C122BA"/>
    <w:rsid w:val="00C129FC"/>
    <w:rsid w:val="00C12D78"/>
    <w:rsid w:val="00C14885"/>
    <w:rsid w:val="00C148E7"/>
    <w:rsid w:val="00C15234"/>
    <w:rsid w:val="00C15549"/>
    <w:rsid w:val="00C15A52"/>
    <w:rsid w:val="00C15E83"/>
    <w:rsid w:val="00C1632D"/>
    <w:rsid w:val="00C16A79"/>
    <w:rsid w:val="00C170C0"/>
    <w:rsid w:val="00C17DE9"/>
    <w:rsid w:val="00C204A6"/>
    <w:rsid w:val="00C2059D"/>
    <w:rsid w:val="00C209DA"/>
    <w:rsid w:val="00C2197D"/>
    <w:rsid w:val="00C22DAC"/>
    <w:rsid w:val="00C2352A"/>
    <w:rsid w:val="00C235B2"/>
    <w:rsid w:val="00C23BD1"/>
    <w:rsid w:val="00C26B51"/>
    <w:rsid w:val="00C26BF5"/>
    <w:rsid w:val="00C27792"/>
    <w:rsid w:val="00C300D6"/>
    <w:rsid w:val="00C300E4"/>
    <w:rsid w:val="00C303A9"/>
    <w:rsid w:val="00C303F0"/>
    <w:rsid w:val="00C306A7"/>
    <w:rsid w:val="00C30CD3"/>
    <w:rsid w:val="00C310C0"/>
    <w:rsid w:val="00C31297"/>
    <w:rsid w:val="00C31569"/>
    <w:rsid w:val="00C31905"/>
    <w:rsid w:val="00C31AF7"/>
    <w:rsid w:val="00C31E18"/>
    <w:rsid w:val="00C33CFA"/>
    <w:rsid w:val="00C344E9"/>
    <w:rsid w:val="00C355D6"/>
    <w:rsid w:val="00C35F90"/>
    <w:rsid w:val="00C36BFD"/>
    <w:rsid w:val="00C373F3"/>
    <w:rsid w:val="00C37C60"/>
    <w:rsid w:val="00C4015B"/>
    <w:rsid w:val="00C42588"/>
    <w:rsid w:val="00C4395C"/>
    <w:rsid w:val="00C43E61"/>
    <w:rsid w:val="00C443EA"/>
    <w:rsid w:val="00C449C8"/>
    <w:rsid w:val="00C451D8"/>
    <w:rsid w:val="00C4636A"/>
    <w:rsid w:val="00C4663F"/>
    <w:rsid w:val="00C46CC1"/>
    <w:rsid w:val="00C474E0"/>
    <w:rsid w:val="00C476CA"/>
    <w:rsid w:val="00C50850"/>
    <w:rsid w:val="00C50BDA"/>
    <w:rsid w:val="00C514A7"/>
    <w:rsid w:val="00C51AE5"/>
    <w:rsid w:val="00C51DA0"/>
    <w:rsid w:val="00C51EEC"/>
    <w:rsid w:val="00C528BD"/>
    <w:rsid w:val="00C5303D"/>
    <w:rsid w:val="00C53328"/>
    <w:rsid w:val="00C53BC4"/>
    <w:rsid w:val="00C53FF4"/>
    <w:rsid w:val="00C54245"/>
    <w:rsid w:val="00C5436A"/>
    <w:rsid w:val="00C54598"/>
    <w:rsid w:val="00C55058"/>
    <w:rsid w:val="00C55A51"/>
    <w:rsid w:val="00C55A71"/>
    <w:rsid w:val="00C57A3D"/>
    <w:rsid w:val="00C608B8"/>
    <w:rsid w:val="00C608D7"/>
    <w:rsid w:val="00C610FD"/>
    <w:rsid w:val="00C613FA"/>
    <w:rsid w:val="00C62F56"/>
    <w:rsid w:val="00C632AD"/>
    <w:rsid w:val="00C6348B"/>
    <w:rsid w:val="00C63620"/>
    <w:rsid w:val="00C63CC5"/>
    <w:rsid w:val="00C64000"/>
    <w:rsid w:val="00C64566"/>
    <w:rsid w:val="00C64EB3"/>
    <w:rsid w:val="00C66BC5"/>
    <w:rsid w:val="00C66EAC"/>
    <w:rsid w:val="00C67434"/>
    <w:rsid w:val="00C70077"/>
    <w:rsid w:val="00C702A9"/>
    <w:rsid w:val="00C704AA"/>
    <w:rsid w:val="00C71652"/>
    <w:rsid w:val="00C7184D"/>
    <w:rsid w:val="00C71C46"/>
    <w:rsid w:val="00C72DC0"/>
    <w:rsid w:val="00C73AB5"/>
    <w:rsid w:val="00C74079"/>
    <w:rsid w:val="00C745C6"/>
    <w:rsid w:val="00C7558C"/>
    <w:rsid w:val="00C761D7"/>
    <w:rsid w:val="00C769C8"/>
    <w:rsid w:val="00C76AC4"/>
    <w:rsid w:val="00C76ADE"/>
    <w:rsid w:val="00C7781B"/>
    <w:rsid w:val="00C778DA"/>
    <w:rsid w:val="00C779B2"/>
    <w:rsid w:val="00C779D5"/>
    <w:rsid w:val="00C77F54"/>
    <w:rsid w:val="00C80177"/>
    <w:rsid w:val="00C80798"/>
    <w:rsid w:val="00C818BD"/>
    <w:rsid w:val="00C81B55"/>
    <w:rsid w:val="00C822E1"/>
    <w:rsid w:val="00C82687"/>
    <w:rsid w:val="00C828D8"/>
    <w:rsid w:val="00C82A5B"/>
    <w:rsid w:val="00C84DE1"/>
    <w:rsid w:val="00C8517B"/>
    <w:rsid w:val="00C8582C"/>
    <w:rsid w:val="00C85CAB"/>
    <w:rsid w:val="00C85F05"/>
    <w:rsid w:val="00C865A9"/>
    <w:rsid w:val="00C872A0"/>
    <w:rsid w:val="00C90EA8"/>
    <w:rsid w:val="00C90EE5"/>
    <w:rsid w:val="00C917B6"/>
    <w:rsid w:val="00C91A7E"/>
    <w:rsid w:val="00C93677"/>
    <w:rsid w:val="00C945AA"/>
    <w:rsid w:val="00C94FA3"/>
    <w:rsid w:val="00C9589E"/>
    <w:rsid w:val="00C95F1F"/>
    <w:rsid w:val="00C95FC8"/>
    <w:rsid w:val="00C97809"/>
    <w:rsid w:val="00C97DDC"/>
    <w:rsid w:val="00CA1905"/>
    <w:rsid w:val="00CA2E36"/>
    <w:rsid w:val="00CA396C"/>
    <w:rsid w:val="00CA3D17"/>
    <w:rsid w:val="00CA5380"/>
    <w:rsid w:val="00CA5FE2"/>
    <w:rsid w:val="00CB04A3"/>
    <w:rsid w:val="00CB0B08"/>
    <w:rsid w:val="00CB0B25"/>
    <w:rsid w:val="00CB1B3B"/>
    <w:rsid w:val="00CB22B2"/>
    <w:rsid w:val="00CB28CD"/>
    <w:rsid w:val="00CB4908"/>
    <w:rsid w:val="00CB5257"/>
    <w:rsid w:val="00CB52CF"/>
    <w:rsid w:val="00CB52E3"/>
    <w:rsid w:val="00CB540B"/>
    <w:rsid w:val="00CB736C"/>
    <w:rsid w:val="00CC014E"/>
    <w:rsid w:val="00CC1054"/>
    <w:rsid w:val="00CC1F84"/>
    <w:rsid w:val="00CC22A8"/>
    <w:rsid w:val="00CC2550"/>
    <w:rsid w:val="00CC2A44"/>
    <w:rsid w:val="00CC4104"/>
    <w:rsid w:val="00CC665E"/>
    <w:rsid w:val="00CC6E87"/>
    <w:rsid w:val="00CC7820"/>
    <w:rsid w:val="00CC79E0"/>
    <w:rsid w:val="00CD059B"/>
    <w:rsid w:val="00CD1748"/>
    <w:rsid w:val="00CD2227"/>
    <w:rsid w:val="00CD251B"/>
    <w:rsid w:val="00CD25B8"/>
    <w:rsid w:val="00CD39F0"/>
    <w:rsid w:val="00CD43E9"/>
    <w:rsid w:val="00CD4DE6"/>
    <w:rsid w:val="00CD58BF"/>
    <w:rsid w:val="00CD5B3A"/>
    <w:rsid w:val="00CD5E06"/>
    <w:rsid w:val="00CD670F"/>
    <w:rsid w:val="00CD68E8"/>
    <w:rsid w:val="00CD6974"/>
    <w:rsid w:val="00CD7C76"/>
    <w:rsid w:val="00CD7DAF"/>
    <w:rsid w:val="00CE0290"/>
    <w:rsid w:val="00CE037D"/>
    <w:rsid w:val="00CE0BF0"/>
    <w:rsid w:val="00CE0EF4"/>
    <w:rsid w:val="00CE0FA9"/>
    <w:rsid w:val="00CE1258"/>
    <w:rsid w:val="00CE2BEB"/>
    <w:rsid w:val="00CE308C"/>
    <w:rsid w:val="00CE340E"/>
    <w:rsid w:val="00CE3842"/>
    <w:rsid w:val="00CE4800"/>
    <w:rsid w:val="00CE51EE"/>
    <w:rsid w:val="00CE539E"/>
    <w:rsid w:val="00CE57AA"/>
    <w:rsid w:val="00CE6C1B"/>
    <w:rsid w:val="00CE7A03"/>
    <w:rsid w:val="00CE7F54"/>
    <w:rsid w:val="00CF0BB6"/>
    <w:rsid w:val="00CF2BA3"/>
    <w:rsid w:val="00CF3423"/>
    <w:rsid w:val="00CF38A1"/>
    <w:rsid w:val="00CF3CC5"/>
    <w:rsid w:val="00CF4C38"/>
    <w:rsid w:val="00D00330"/>
    <w:rsid w:val="00D0089D"/>
    <w:rsid w:val="00D00FD6"/>
    <w:rsid w:val="00D012B0"/>
    <w:rsid w:val="00D027E6"/>
    <w:rsid w:val="00D02D85"/>
    <w:rsid w:val="00D02E83"/>
    <w:rsid w:val="00D03079"/>
    <w:rsid w:val="00D03616"/>
    <w:rsid w:val="00D03F7E"/>
    <w:rsid w:val="00D04B75"/>
    <w:rsid w:val="00D05841"/>
    <w:rsid w:val="00D05C27"/>
    <w:rsid w:val="00D05D30"/>
    <w:rsid w:val="00D05F8E"/>
    <w:rsid w:val="00D0644E"/>
    <w:rsid w:val="00D07BB7"/>
    <w:rsid w:val="00D07FCE"/>
    <w:rsid w:val="00D10BDF"/>
    <w:rsid w:val="00D110CF"/>
    <w:rsid w:val="00D1186B"/>
    <w:rsid w:val="00D11C10"/>
    <w:rsid w:val="00D121A2"/>
    <w:rsid w:val="00D12B47"/>
    <w:rsid w:val="00D12DCB"/>
    <w:rsid w:val="00D132FA"/>
    <w:rsid w:val="00D13F0C"/>
    <w:rsid w:val="00D144D9"/>
    <w:rsid w:val="00D1582D"/>
    <w:rsid w:val="00D15D33"/>
    <w:rsid w:val="00D16D8D"/>
    <w:rsid w:val="00D1749C"/>
    <w:rsid w:val="00D202A1"/>
    <w:rsid w:val="00D20C35"/>
    <w:rsid w:val="00D20CE3"/>
    <w:rsid w:val="00D214C1"/>
    <w:rsid w:val="00D228CE"/>
    <w:rsid w:val="00D22CBC"/>
    <w:rsid w:val="00D230C5"/>
    <w:rsid w:val="00D23477"/>
    <w:rsid w:val="00D23754"/>
    <w:rsid w:val="00D245D1"/>
    <w:rsid w:val="00D24728"/>
    <w:rsid w:val="00D25027"/>
    <w:rsid w:val="00D254BA"/>
    <w:rsid w:val="00D256CC"/>
    <w:rsid w:val="00D2585B"/>
    <w:rsid w:val="00D26B9D"/>
    <w:rsid w:val="00D27D39"/>
    <w:rsid w:val="00D305E7"/>
    <w:rsid w:val="00D3064F"/>
    <w:rsid w:val="00D30A61"/>
    <w:rsid w:val="00D31519"/>
    <w:rsid w:val="00D31E7C"/>
    <w:rsid w:val="00D32414"/>
    <w:rsid w:val="00D32C28"/>
    <w:rsid w:val="00D3428F"/>
    <w:rsid w:val="00D3493F"/>
    <w:rsid w:val="00D34D18"/>
    <w:rsid w:val="00D35071"/>
    <w:rsid w:val="00D36497"/>
    <w:rsid w:val="00D36895"/>
    <w:rsid w:val="00D36A93"/>
    <w:rsid w:val="00D371CA"/>
    <w:rsid w:val="00D37B8F"/>
    <w:rsid w:val="00D37D8A"/>
    <w:rsid w:val="00D40574"/>
    <w:rsid w:val="00D41675"/>
    <w:rsid w:val="00D41A52"/>
    <w:rsid w:val="00D432BB"/>
    <w:rsid w:val="00D43639"/>
    <w:rsid w:val="00D43CDC"/>
    <w:rsid w:val="00D44789"/>
    <w:rsid w:val="00D452DA"/>
    <w:rsid w:val="00D4587C"/>
    <w:rsid w:val="00D46800"/>
    <w:rsid w:val="00D46C7E"/>
    <w:rsid w:val="00D46D6E"/>
    <w:rsid w:val="00D4786B"/>
    <w:rsid w:val="00D501D7"/>
    <w:rsid w:val="00D50B41"/>
    <w:rsid w:val="00D50B80"/>
    <w:rsid w:val="00D50E0E"/>
    <w:rsid w:val="00D51662"/>
    <w:rsid w:val="00D519B7"/>
    <w:rsid w:val="00D51D7E"/>
    <w:rsid w:val="00D53707"/>
    <w:rsid w:val="00D54A7A"/>
    <w:rsid w:val="00D54C49"/>
    <w:rsid w:val="00D55598"/>
    <w:rsid w:val="00D557BF"/>
    <w:rsid w:val="00D56448"/>
    <w:rsid w:val="00D56517"/>
    <w:rsid w:val="00D57118"/>
    <w:rsid w:val="00D571B4"/>
    <w:rsid w:val="00D57B4A"/>
    <w:rsid w:val="00D60C9C"/>
    <w:rsid w:val="00D61059"/>
    <w:rsid w:val="00D612B0"/>
    <w:rsid w:val="00D6219E"/>
    <w:rsid w:val="00D6289E"/>
    <w:rsid w:val="00D6337A"/>
    <w:rsid w:val="00D63622"/>
    <w:rsid w:val="00D63C8B"/>
    <w:rsid w:val="00D63CFD"/>
    <w:rsid w:val="00D641D6"/>
    <w:rsid w:val="00D64A87"/>
    <w:rsid w:val="00D65888"/>
    <w:rsid w:val="00D66301"/>
    <w:rsid w:val="00D67C6E"/>
    <w:rsid w:val="00D700D9"/>
    <w:rsid w:val="00D701DD"/>
    <w:rsid w:val="00D7021A"/>
    <w:rsid w:val="00D70B1F"/>
    <w:rsid w:val="00D717AD"/>
    <w:rsid w:val="00D71FFB"/>
    <w:rsid w:val="00D72659"/>
    <w:rsid w:val="00D72C6E"/>
    <w:rsid w:val="00D72DDD"/>
    <w:rsid w:val="00D7419B"/>
    <w:rsid w:val="00D742B5"/>
    <w:rsid w:val="00D7617D"/>
    <w:rsid w:val="00D7654E"/>
    <w:rsid w:val="00D76767"/>
    <w:rsid w:val="00D80138"/>
    <w:rsid w:val="00D80209"/>
    <w:rsid w:val="00D8047B"/>
    <w:rsid w:val="00D81445"/>
    <w:rsid w:val="00D82509"/>
    <w:rsid w:val="00D825EA"/>
    <w:rsid w:val="00D82A17"/>
    <w:rsid w:val="00D83995"/>
    <w:rsid w:val="00D83CC0"/>
    <w:rsid w:val="00D83D8F"/>
    <w:rsid w:val="00D84607"/>
    <w:rsid w:val="00D84901"/>
    <w:rsid w:val="00D84D79"/>
    <w:rsid w:val="00D86250"/>
    <w:rsid w:val="00D8651C"/>
    <w:rsid w:val="00D86668"/>
    <w:rsid w:val="00D86879"/>
    <w:rsid w:val="00D86AAE"/>
    <w:rsid w:val="00D87542"/>
    <w:rsid w:val="00D87EFC"/>
    <w:rsid w:val="00D9000B"/>
    <w:rsid w:val="00D902A1"/>
    <w:rsid w:val="00D91654"/>
    <w:rsid w:val="00D93CB3"/>
    <w:rsid w:val="00D95665"/>
    <w:rsid w:val="00D95752"/>
    <w:rsid w:val="00D96D6A"/>
    <w:rsid w:val="00D96F97"/>
    <w:rsid w:val="00D97421"/>
    <w:rsid w:val="00D97481"/>
    <w:rsid w:val="00D97925"/>
    <w:rsid w:val="00D97C66"/>
    <w:rsid w:val="00D97E01"/>
    <w:rsid w:val="00DA10A4"/>
    <w:rsid w:val="00DA1B90"/>
    <w:rsid w:val="00DA42B5"/>
    <w:rsid w:val="00DA5B20"/>
    <w:rsid w:val="00DA63B6"/>
    <w:rsid w:val="00DA6BFE"/>
    <w:rsid w:val="00DA70B4"/>
    <w:rsid w:val="00DA7226"/>
    <w:rsid w:val="00DA78F5"/>
    <w:rsid w:val="00DB0CC6"/>
    <w:rsid w:val="00DB2491"/>
    <w:rsid w:val="00DB32BF"/>
    <w:rsid w:val="00DB3679"/>
    <w:rsid w:val="00DB3ABE"/>
    <w:rsid w:val="00DB3FEE"/>
    <w:rsid w:val="00DB55C6"/>
    <w:rsid w:val="00DB56DF"/>
    <w:rsid w:val="00DB5B03"/>
    <w:rsid w:val="00DB6078"/>
    <w:rsid w:val="00DB63A4"/>
    <w:rsid w:val="00DB76D9"/>
    <w:rsid w:val="00DB7A60"/>
    <w:rsid w:val="00DB7CDB"/>
    <w:rsid w:val="00DC0D7C"/>
    <w:rsid w:val="00DC0E99"/>
    <w:rsid w:val="00DC162F"/>
    <w:rsid w:val="00DC1F38"/>
    <w:rsid w:val="00DC2E09"/>
    <w:rsid w:val="00DC2E57"/>
    <w:rsid w:val="00DC330A"/>
    <w:rsid w:val="00DC4A62"/>
    <w:rsid w:val="00DC5DC4"/>
    <w:rsid w:val="00DC6559"/>
    <w:rsid w:val="00DC6563"/>
    <w:rsid w:val="00DC6A5E"/>
    <w:rsid w:val="00DC7221"/>
    <w:rsid w:val="00DC7EB1"/>
    <w:rsid w:val="00DD0386"/>
    <w:rsid w:val="00DD0515"/>
    <w:rsid w:val="00DD0F62"/>
    <w:rsid w:val="00DD157E"/>
    <w:rsid w:val="00DD160A"/>
    <w:rsid w:val="00DD20B7"/>
    <w:rsid w:val="00DD233A"/>
    <w:rsid w:val="00DD254F"/>
    <w:rsid w:val="00DD2820"/>
    <w:rsid w:val="00DD4EA9"/>
    <w:rsid w:val="00DD522A"/>
    <w:rsid w:val="00DD54CA"/>
    <w:rsid w:val="00DD57EB"/>
    <w:rsid w:val="00DD5DE3"/>
    <w:rsid w:val="00DD5F50"/>
    <w:rsid w:val="00DD601E"/>
    <w:rsid w:val="00DD6AEB"/>
    <w:rsid w:val="00DD708E"/>
    <w:rsid w:val="00DD7206"/>
    <w:rsid w:val="00DD7D54"/>
    <w:rsid w:val="00DE04F8"/>
    <w:rsid w:val="00DE069B"/>
    <w:rsid w:val="00DE096C"/>
    <w:rsid w:val="00DE1FFC"/>
    <w:rsid w:val="00DE2334"/>
    <w:rsid w:val="00DE2D03"/>
    <w:rsid w:val="00DE368D"/>
    <w:rsid w:val="00DE38DF"/>
    <w:rsid w:val="00DE3B47"/>
    <w:rsid w:val="00DE3D20"/>
    <w:rsid w:val="00DE4028"/>
    <w:rsid w:val="00DE43D9"/>
    <w:rsid w:val="00DE46A3"/>
    <w:rsid w:val="00DE46B2"/>
    <w:rsid w:val="00DE59D7"/>
    <w:rsid w:val="00DE6CFB"/>
    <w:rsid w:val="00DE7017"/>
    <w:rsid w:val="00DE712D"/>
    <w:rsid w:val="00DE76B9"/>
    <w:rsid w:val="00DF0540"/>
    <w:rsid w:val="00DF1356"/>
    <w:rsid w:val="00DF1F1E"/>
    <w:rsid w:val="00DF20C5"/>
    <w:rsid w:val="00DF45C0"/>
    <w:rsid w:val="00DF505B"/>
    <w:rsid w:val="00DF5314"/>
    <w:rsid w:val="00DF5720"/>
    <w:rsid w:val="00DF59D2"/>
    <w:rsid w:val="00DF631B"/>
    <w:rsid w:val="00DF78FB"/>
    <w:rsid w:val="00E005BB"/>
    <w:rsid w:val="00E006CC"/>
    <w:rsid w:val="00E007F9"/>
    <w:rsid w:val="00E00849"/>
    <w:rsid w:val="00E00A29"/>
    <w:rsid w:val="00E00A85"/>
    <w:rsid w:val="00E00F7D"/>
    <w:rsid w:val="00E019D5"/>
    <w:rsid w:val="00E02095"/>
    <w:rsid w:val="00E03D26"/>
    <w:rsid w:val="00E04561"/>
    <w:rsid w:val="00E051F2"/>
    <w:rsid w:val="00E05350"/>
    <w:rsid w:val="00E05851"/>
    <w:rsid w:val="00E05AD0"/>
    <w:rsid w:val="00E069F5"/>
    <w:rsid w:val="00E07E4F"/>
    <w:rsid w:val="00E11F9C"/>
    <w:rsid w:val="00E125C6"/>
    <w:rsid w:val="00E12FA3"/>
    <w:rsid w:val="00E1628C"/>
    <w:rsid w:val="00E162B6"/>
    <w:rsid w:val="00E16980"/>
    <w:rsid w:val="00E16C31"/>
    <w:rsid w:val="00E1739F"/>
    <w:rsid w:val="00E1762B"/>
    <w:rsid w:val="00E179DC"/>
    <w:rsid w:val="00E20610"/>
    <w:rsid w:val="00E21601"/>
    <w:rsid w:val="00E21CEE"/>
    <w:rsid w:val="00E240BC"/>
    <w:rsid w:val="00E24AAC"/>
    <w:rsid w:val="00E24F81"/>
    <w:rsid w:val="00E258BC"/>
    <w:rsid w:val="00E25B54"/>
    <w:rsid w:val="00E25EE0"/>
    <w:rsid w:val="00E25FA3"/>
    <w:rsid w:val="00E25FA5"/>
    <w:rsid w:val="00E261EC"/>
    <w:rsid w:val="00E268BD"/>
    <w:rsid w:val="00E30C19"/>
    <w:rsid w:val="00E3104F"/>
    <w:rsid w:val="00E3116D"/>
    <w:rsid w:val="00E32052"/>
    <w:rsid w:val="00E32243"/>
    <w:rsid w:val="00E33087"/>
    <w:rsid w:val="00E33211"/>
    <w:rsid w:val="00E33570"/>
    <w:rsid w:val="00E338C1"/>
    <w:rsid w:val="00E33F3C"/>
    <w:rsid w:val="00E348C6"/>
    <w:rsid w:val="00E36197"/>
    <w:rsid w:val="00E366C6"/>
    <w:rsid w:val="00E36911"/>
    <w:rsid w:val="00E37663"/>
    <w:rsid w:val="00E377B0"/>
    <w:rsid w:val="00E3787C"/>
    <w:rsid w:val="00E37E61"/>
    <w:rsid w:val="00E401A2"/>
    <w:rsid w:val="00E401BD"/>
    <w:rsid w:val="00E40452"/>
    <w:rsid w:val="00E40E16"/>
    <w:rsid w:val="00E4110F"/>
    <w:rsid w:val="00E41205"/>
    <w:rsid w:val="00E42788"/>
    <w:rsid w:val="00E43E68"/>
    <w:rsid w:val="00E4452E"/>
    <w:rsid w:val="00E44556"/>
    <w:rsid w:val="00E44D46"/>
    <w:rsid w:val="00E454E2"/>
    <w:rsid w:val="00E458FF"/>
    <w:rsid w:val="00E45F69"/>
    <w:rsid w:val="00E46472"/>
    <w:rsid w:val="00E46890"/>
    <w:rsid w:val="00E46E66"/>
    <w:rsid w:val="00E4787F"/>
    <w:rsid w:val="00E50121"/>
    <w:rsid w:val="00E50592"/>
    <w:rsid w:val="00E50A96"/>
    <w:rsid w:val="00E50ECC"/>
    <w:rsid w:val="00E523AE"/>
    <w:rsid w:val="00E524B0"/>
    <w:rsid w:val="00E52E82"/>
    <w:rsid w:val="00E52F76"/>
    <w:rsid w:val="00E537FF"/>
    <w:rsid w:val="00E54F66"/>
    <w:rsid w:val="00E5516C"/>
    <w:rsid w:val="00E556FA"/>
    <w:rsid w:val="00E557C1"/>
    <w:rsid w:val="00E55F19"/>
    <w:rsid w:val="00E565FB"/>
    <w:rsid w:val="00E566AC"/>
    <w:rsid w:val="00E56885"/>
    <w:rsid w:val="00E56AC9"/>
    <w:rsid w:val="00E577BF"/>
    <w:rsid w:val="00E60DC6"/>
    <w:rsid w:val="00E61152"/>
    <w:rsid w:val="00E61319"/>
    <w:rsid w:val="00E61A82"/>
    <w:rsid w:val="00E61AE5"/>
    <w:rsid w:val="00E62F99"/>
    <w:rsid w:val="00E6428D"/>
    <w:rsid w:val="00E648D0"/>
    <w:rsid w:val="00E64A99"/>
    <w:rsid w:val="00E64BC1"/>
    <w:rsid w:val="00E65096"/>
    <w:rsid w:val="00E65DDE"/>
    <w:rsid w:val="00E65F48"/>
    <w:rsid w:val="00E669C4"/>
    <w:rsid w:val="00E66EAD"/>
    <w:rsid w:val="00E6740C"/>
    <w:rsid w:val="00E7030A"/>
    <w:rsid w:val="00E70DF0"/>
    <w:rsid w:val="00E70E21"/>
    <w:rsid w:val="00E70FCB"/>
    <w:rsid w:val="00E71027"/>
    <w:rsid w:val="00E712FA"/>
    <w:rsid w:val="00E71691"/>
    <w:rsid w:val="00E71D99"/>
    <w:rsid w:val="00E71FB7"/>
    <w:rsid w:val="00E72466"/>
    <w:rsid w:val="00E725B6"/>
    <w:rsid w:val="00E72B58"/>
    <w:rsid w:val="00E72ED0"/>
    <w:rsid w:val="00E73CCB"/>
    <w:rsid w:val="00E759AB"/>
    <w:rsid w:val="00E75ACD"/>
    <w:rsid w:val="00E76666"/>
    <w:rsid w:val="00E76ADF"/>
    <w:rsid w:val="00E8096A"/>
    <w:rsid w:val="00E809E1"/>
    <w:rsid w:val="00E80EF0"/>
    <w:rsid w:val="00E81161"/>
    <w:rsid w:val="00E81AA1"/>
    <w:rsid w:val="00E821BF"/>
    <w:rsid w:val="00E82AF9"/>
    <w:rsid w:val="00E83434"/>
    <w:rsid w:val="00E835E9"/>
    <w:rsid w:val="00E840AA"/>
    <w:rsid w:val="00E85252"/>
    <w:rsid w:val="00E85665"/>
    <w:rsid w:val="00E858C0"/>
    <w:rsid w:val="00E8692D"/>
    <w:rsid w:val="00E87299"/>
    <w:rsid w:val="00E876DF"/>
    <w:rsid w:val="00E87726"/>
    <w:rsid w:val="00E909DF"/>
    <w:rsid w:val="00E90EE0"/>
    <w:rsid w:val="00E923AE"/>
    <w:rsid w:val="00E923D4"/>
    <w:rsid w:val="00E92647"/>
    <w:rsid w:val="00E93DE0"/>
    <w:rsid w:val="00E940B0"/>
    <w:rsid w:val="00E9425E"/>
    <w:rsid w:val="00E94D74"/>
    <w:rsid w:val="00E94EC7"/>
    <w:rsid w:val="00E950BC"/>
    <w:rsid w:val="00E95510"/>
    <w:rsid w:val="00E95925"/>
    <w:rsid w:val="00E95FC7"/>
    <w:rsid w:val="00E97850"/>
    <w:rsid w:val="00EA113A"/>
    <w:rsid w:val="00EA11EA"/>
    <w:rsid w:val="00EA120A"/>
    <w:rsid w:val="00EA1480"/>
    <w:rsid w:val="00EA14CD"/>
    <w:rsid w:val="00EA2ABA"/>
    <w:rsid w:val="00EA2E7A"/>
    <w:rsid w:val="00EA332E"/>
    <w:rsid w:val="00EA3BAC"/>
    <w:rsid w:val="00EA4B05"/>
    <w:rsid w:val="00EA5046"/>
    <w:rsid w:val="00EA546C"/>
    <w:rsid w:val="00EA5653"/>
    <w:rsid w:val="00EA56E5"/>
    <w:rsid w:val="00EA595C"/>
    <w:rsid w:val="00EA5B26"/>
    <w:rsid w:val="00EA5B42"/>
    <w:rsid w:val="00EA5D61"/>
    <w:rsid w:val="00EA62E2"/>
    <w:rsid w:val="00EA70FF"/>
    <w:rsid w:val="00EA7911"/>
    <w:rsid w:val="00EA792A"/>
    <w:rsid w:val="00EA7C36"/>
    <w:rsid w:val="00EA7FCB"/>
    <w:rsid w:val="00EB1EB7"/>
    <w:rsid w:val="00EB264B"/>
    <w:rsid w:val="00EB2D99"/>
    <w:rsid w:val="00EB30C9"/>
    <w:rsid w:val="00EB31F4"/>
    <w:rsid w:val="00EB37BB"/>
    <w:rsid w:val="00EB428C"/>
    <w:rsid w:val="00EB4370"/>
    <w:rsid w:val="00EB4FD7"/>
    <w:rsid w:val="00EB546B"/>
    <w:rsid w:val="00EB5A71"/>
    <w:rsid w:val="00EB5D71"/>
    <w:rsid w:val="00EB5FBC"/>
    <w:rsid w:val="00EB6265"/>
    <w:rsid w:val="00EB6D36"/>
    <w:rsid w:val="00EC14BD"/>
    <w:rsid w:val="00EC19A9"/>
    <w:rsid w:val="00EC26B0"/>
    <w:rsid w:val="00EC3897"/>
    <w:rsid w:val="00EC3B51"/>
    <w:rsid w:val="00EC3E42"/>
    <w:rsid w:val="00EC3E4C"/>
    <w:rsid w:val="00EC4046"/>
    <w:rsid w:val="00EC408A"/>
    <w:rsid w:val="00EC414A"/>
    <w:rsid w:val="00EC4745"/>
    <w:rsid w:val="00EC4FED"/>
    <w:rsid w:val="00EC52DB"/>
    <w:rsid w:val="00EC54E4"/>
    <w:rsid w:val="00EC5A36"/>
    <w:rsid w:val="00EC5D81"/>
    <w:rsid w:val="00EC6B24"/>
    <w:rsid w:val="00EC7073"/>
    <w:rsid w:val="00EC7600"/>
    <w:rsid w:val="00ED18A1"/>
    <w:rsid w:val="00ED1A54"/>
    <w:rsid w:val="00ED2149"/>
    <w:rsid w:val="00ED2B8A"/>
    <w:rsid w:val="00ED3388"/>
    <w:rsid w:val="00ED440C"/>
    <w:rsid w:val="00ED7026"/>
    <w:rsid w:val="00ED7E81"/>
    <w:rsid w:val="00EE0C36"/>
    <w:rsid w:val="00EE135A"/>
    <w:rsid w:val="00EE15CE"/>
    <w:rsid w:val="00EE1C69"/>
    <w:rsid w:val="00EE1EDB"/>
    <w:rsid w:val="00EE2297"/>
    <w:rsid w:val="00EE2BC4"/>
    <w:rsid w:val="00EE3379"/>
    <w:rsid w:val="00EE44C5"/>
    <w:rsid w:val="00EE52D6"/>
    <w:rsid w:val="00EE5695"/>
    <w:rsid w:val="00EE571D"/>
    <w:rsid w:val="00EE586E"/>
    <w:rsid w:val="00EE6C9E"/>
    <w:rsid w:val="00EE6F37"/>
    <w:rsid w:val="00EE77F7"/>
    <w:rsid w:val="00EE789D"/>
    <w:rsid w:val="00EE79D0"/>
    <w:rsid w:val="00EE7DB4"/>
    <w:rsid w:val="00EF0334"/>
    <w:rsid w:val="00EF0435"/>
    <w:rsid w:val="00EF08CF"/>
    <w:rsid w:val="00EF11AE"/>
    <w:rsid w:val="00EF1969"/>
    <w:rsid w:val="00EF2589"/>
    <w:rsid w:val="00EF25EC"/>
    <w:rsid w:val="00EF34B9"/>
    <w:rsid w:val="00EF383F"/>
    <w:rsid w:val="00EF4756"/>
    <w:rsid w:val="00EF5378"/>
    <w:rsid w:val="00EF573C"/>
    <w:rsid w:val="00EF5B70"/>
    <w:rsid w:val="00EF6368"/>
    <w:rsid w:val="00EF637C"/>
    <w:rsid w:val="00EF6541"/>
    <w:rsid w:val="00EF6550"/>
    <w:rsid w:val="00EF697D"/>
    <w:rsid w:val="00F024E4"/>
    <w:rsid w:val="00F026F7"/>
    <w:rsid w:val="00F02B7B"/>
    <w:rsid w:val="00F02DBE"/>
    <w:rsid w:val="00F02FEC"/>
    <w:rsid w:val="00F03E7E"/>
    <w:rsid w:val="00F05D8E"/>
    <w:rsid w:val="00F063C8"/>
    <w:rsid w:val="00F0678A"/>
    <w:rsid w:val="00F074BF"/>
    <w:rsid w:val="00F077A8"/>
    <w:rsid w:val="00F07B5E"/>
    <w:rsid w:val="00F07D34"/>
    <w:rsid w:val="00F102CD"/>
    <w:rsid w:val="00F1048B"/>
    <w:rsid w:val="00F10804"/>
    <w:rsid w:val="00F10951"/>
    <w:rsid w:val="00F10B61"/>
    <w:rsid w:val="00F10C99"/>
    <w:rsid w:val="00F11FEB"/>
    <w:rsid w:val="00F12206"/>
    <w:rsid w:val="00F12C1C"/>
    <w:rsid w:val="00F132A8"/>
    <w:rsid w:val="00F1394D"/>
    <w:rsid w:val="00F142FD"/>
    <w:rsid w:val="00F15947"/>
    <w:rsid w:val="00F16B61"/>
    <w:rsid w:val="00F16F28"/>
    <w:rsid w:val="00F177C2"/>
    <w:rsid w:val="00F201B9"/>
    <w:rsid w:val="00F21717"/>
    <w:rsid w:val="00F218B7"/>
    <w:rsid w:val="00F21A22"/>
    <w:rsid w:val="00F21A48"/>
    <w:rsid w:val="00F223DA"/>
    <w:rsid w:val="00F23A5B"/>
    <w:rsid w:val="00F24E6F"/>
    <w:rsid w:val="00F255A9"/>
    <w:rsid w:val="00F25BBC"/>
    <w:rsid w:val="00F26294"/>
    <w:rsid w:val="00F2685D"/>
    <w:rsid w:val="00F269DD"/>
    <w:rsid w:val="00F3082D"/>
    <w:rsid w:val="00F30B46"/>
    <w:rsid w:val="00F31588"/>
    <w:rsid w:val="00F31BDD"/>
    <w:rsid w:val="00F33550"/>
    <w:rsid w:val="00F338E7"/>
    <w:rsid w:val="00F33973"/>
    <w:rsid w:val="00F35F68"/>
    <w:rsid w:val="00F3616B"/>
    <w:rsid w:val="00F3736A"/>
    <w:rsid w:val="00F3765A"/>
    <w:rsid w:val="00F40413"/>
    <w:rsid w:val="00F40E31"/>
    <w:rsid w:val="00F410C1"/>
    <w:rsid w:val="00F42586"/>
    <w:rsid w:val="00F42E3D"/>
    <w:rsid w:val="00F4399C"/>
    <w:rsid w:val="00F43B23"/>
    <w:rsid w:val="00F43B8B"/>
    <w:rsid w:val="00F46E5D"/>
    <w:rsid w:val="00F4716E"/>
    <w:rsid w:val="00F5030C"/>
    <w:rsid w:val="00F50F68"/>
    <w:rsid w:val="00F517F0"/>
    <w:rsid w:val="00F51F94"/>
    <w:rsid w:val="00F52AC6"/>
    <w:rsid w:val="00F52C95"/>
    <w:rsid w:val="00F5367B"/>
    <w:rsid w:val="00F5387B"/>
    <w:rsid w:val="00F53E37"/>
    <w:rsid w:val="00F5467E"/>
    <w:rsid w:val="00F54BA5"/>
    <w:rsid w:val="00F54BE0"/>
    <w:rsid w:val="00F54E14"/>
    <w:rsid w:val="00F54FF0"/>
    <w:rsid w:val="00F56A44"/>
    <w:rsid w:val="00F57CFE"/>
    <w:rsid w:val="00F57E85"/>
    <w:rsid w:val="00F603AD"/>
    <w:rsid w:val="00F60A49"/>
    <w:rsid w:val="00F60F45"/>
    <w:rsid w:val="00F624F4"/>
    <w:rsid w:val="00F63864"/>
    <w:rsid w:val="00F6407E"/>
    <w:rsid w:val="00F646FF"/>
    <w:rsid w:val="00F653F1"/>
    <w:rsid w:val="00F664D6"/>
    <w:rsid w:val="00F66D2D"/>
    <w:rsid w:val="00F679E0"/>
    <w:rsid w:val="00F71596"/>
    <w:rsid w:val="00F719E6"/>
    <w:rsid w:val="00F7399D"/>
    <w:rsid w:val="00F73E5E"/>
    <w:rsid w:val="00F74A0D"/>
    <w:rsid w:val="00F74C40"/>
    <w:rsid w:val="00F758B4"/>
    <w:rsid w:val="00F76033"/>
    <w:rsid w:val="00F7618B"/>
    <w:rsid w:val="00F7699A"/>
    <w:rsid w:val="00F809F4"/>
    <w:rsid w:val="00F81411"/>
    <w:rsid w:val="00F8252F"/>
    <w:rsid w:val="00F82A54"/>
    <w:rsid w:val="00F8391F"/>
    <w:rsid w:val="00F83B13"/>
    <w:rsid w:val="00F84339"/>
    <w:rsid w:val="00F8444B"/>
    <w:rsid w:val="00F846A9"/>
    <w:rsid w:val="00F8554C"/>
    <w:rsid w:val="00F856E9"/>
    <w:rsid w:val="00F85F2D"/>
    <w:rsid w:val="00F862D0"/>
    <w:rsid w:val="00F86355"/>
    <w:rsid w:val="00F869A4"/>
    <w:rsid w:val="00F86D4B"/>
    <w:rsid w:val="00F86E16"/>
    <w:rsid w:val="00F86F06"/>
    <w:rsid w:val="00F90909"/>
    <w:rsid w:val="00F90983"/>
    <w:rsid w:val="00F93B5C"/>
    <w:rsid w:val="00F94116"/>
    <w:rsid w:val="00F95126"/>
    <w:rsid w:val="00F95B7B"/>
    <w:rsid w:val="00F95D6A"/>
    <w:rsid w:val="00F961C9"/>
    <w:rsid w:val="00F962F3"/>
    <w:rsid w:val="00F96371"/>
    <w:rsid w:val="00F96437"/>
    <w:rsid w:val="00F965AB"/>
    <w:rsid w:val="00F96718"/>
    <w:rsid w:val="00FA04AD"/>
    <w:rsid w:val="00FA19CC"/>
    <w:rsid w:val="00FA1DC6"/>
    <w:rsid w:val="00FA2035"/>
    <w:rsid w:val="00FA296B"/>
    <w:rsid w:val="00FA2C37"/>
    <w:rsid w:val="00FA2EA5"/>
    <w:rsid w:val="00FA34E9"/>
    <w:rsid w:val="00FA41CF"/>
    <w:rsid w:val="00FA467D"/>
    <w:rsid w:val="00FA69A5"/>
    <w:rsid w:val="00FA6B86"/>
    <w:rsid w:val="00FA7363"/>
    <w:rsid w:val="00FA759D"/>
    <w:rsid w:val="00FA78E1"/>
    <w:rsid w:val="00FB2C32"/>
    <w:rsid w:val="00FB2C5A"/>
    <w:rsid w:val="00FB37FF"/>
    <w:rsid w:val="00FB3959"/>
    <w:rsid w:val="00FB3C90"/>
    <w:rsid w:val="00FB4B3D"/>
    <w:rsid w:val="00FB5247"/>
    <w:rsid w:val="00FB5436"/>
    <w:rsid w:val="00FB57A6"/>
    <w:rsid w:val="00FB5905"/>
    <w:rsid w:val="00FB687B"/>
    <w:rsid w:val="00FC0D89"/>
    <w:rsid w:val="00FC0FA3"/>
    <w:rsid w:val="00FC1118"/>
    <w:rsid w:val="00FC1E77"/>
    <w:rsid w:val="00FC2F81"/>
    <w:rsid w:val="00FC41C1"/>
    <w:rsid w:val="00FC4360"/>
    <w:rsid w:val="00FC5CC8"/>
    <w:rsid w:val="00FC6328"/>
    <w:rsid w:val="00FC6FB3"/>
    <w:rsid w:val="00FD02DB"/>
    <w:rsid w:val="00FD0B7B"/>
    <w:rsid w:val="00FD0FA5"/>
    <w:rsid w:val="00FD1787"/>
    <w:rsid w:val="00FD1BAE"/>
    <w:rsid w:val="00FD20F9"/>
    <w:rsid w:val="00FD249C"/>
    <w:rsid w:val="00FD2772"/>
    <w:rsid w:val="00FD31FF"/>
    <w:rsid w:val="00FD335F"/>
    <w:rsid w:val="00FD399D"/>
    <w:rsid w:val="00FD3B90"/>
    <w:rsid w:val="00FD47AA"/>
    <w:rsid w:val="00FD4B94"/>
    <w:rsid w:val="00FD4D74"/>
    <w:rsid w:val="00FD537B"/>
    <w:rsid w:val="00FD5573"/>
    <w:rsid w:val="00FD646F"/>
    <w:rsid w:val="00FD6560"/>
    <w:rsid w:val="00FD6609"/>
    <w:rsid w:val="00FD7A9B"/>
    <w:rsid w:val="00FE00B5"/>
    <w:rsid w:val="00FE027F"/>
    <w:rsid w:val="00FE0742"/>
    <w:rsid w:val="00FE153B"/>
    <w:rsid w:val="00FE1FF9"/>
    <w:rsid w:val="00FE22E3"/>
    <w:rsid w:val="00FE2EE5"/>
    <w:rsid w:val="00FE32C0"/>
    <w:rsid w:val="00FE3669"/>
    <w:rsid w:val="00FE4117"/>
    <w:rsid w:val="00FE6F63"/>
    <w:rsid w:val="00FE71B9"/>
    <w:rsid w:val="00FE7228"/>
    <w:rsid w:val="00FE76F1"/>
    <w:rsid w:val="00FF01BC"/>
    <w:rsid w:val="00FF0A7A"/>
    <w:rsid w:val="00FF11BF"/>
    <w:rsid w:val="00FF15AD"/>
    <w:rsid w:val="00FF1BB7"/>
    <w:rsid w:val="00FF268E"/>
    <w:rsid w:val="00FF2778"/>
    <w:rsid w:val="00FF2BC5"/>
    <w:rsid w:val="00FF3188"/>
    <w:rsid w:val="00FF4AE2"/>
    <w:rsid w:val="00FF50FC"/>
    <w:rsid w:val="00FF6828"/>
    <w:rsid w:val="00FF703E"/>
    <w:rsid w:val="00FF7058"/>
    <w:rsid w:val="00FF70CB"/>
    <w:rsid w:val="00FF738C"/>
    <w:rsid w:val="00FF7B28"/>
    <w:rsid w:val="00FF7DEE"/>
    <w:rsid w:val="00FF7F03"/>
    <w:rsid w:val="011F49EC"/>
    <w:rsid w:val="02E3A3FE"/>
    <w:rsid w:val="0324F7B5"/>
    <w:rsid w:val="05355E59"/>
    <w:rsid w:val="0579B354"/>
    <w:rsid w:val="05FCE576"/>
    <w:rsid w:val="07D59C9E"/>
    <w:rsid w:val="08982BB9"/>
    <w:rsid w:val="0BBF3DC1"/>
    <w:rsid w:val="13FABDB3"/>
    <w:rsid w:val="156D891A"/>
    <w:rsid w:val="18DD3678"/>
    <w:rsid w:val="1B642F88"/>
    <w:rsid w:val="1CD9B338"/>
    <w:rsid w:val="2297B046"/>
    <w:rsid w:val="22C4E58A"/>
    <w:rsid w:val="251DADC3"/>
    <w:rsid w:val="25FD430F"/>
    <w:rsid w:val="260C66B2"/>
    <w:rsid w:val="26A28566"/>
    <w:rsid w:val="26DF6433"/>
    <w:rsid w:val="26E61E24"/>
    <w:rsid w:val="288EFE44"/>
    <w:rsid w:val="2915E506"/>
    <w:rsid w:val="29C87258"/>
    <w:rsid w:val="2B3ADE44"/>
    <w:rsid w:val="2BE931C8"/>
    <w:rsid w:val="2D3287D1"/>
    <w:rsid w:val="2E0BF697"/>
    <w:rsid w:val="3015065D"/>
    <w:rsid w:val="308F7E55"/>
    <w:rsid w:val="3097E4CC"/>
    <w:rsid w:val="329DE2BB"/>
    <w:rsid w:val="32BD0E4A"/>
    <w:rsid w:val="344E4809"/>
    <w:rsid w:val="38A45878"/>
    <w:rsid w:val="3D1B403D"/>
    <w:rsid w:val="3F29A968"/>
    <w:rsid w:val="441E42BD"/>
    <w:rsid w:val="4433C155"/>
    <w:rsid w:val="45A5B8AA"/>
    <w:rsid w:val="45C9D8F5"/>
    <w:rsid w:val="468BECCB"/>
    <w:rsid w:val="469D46D6"/>
    <w:rsid w:val="48ACC066"/>
    <w:rsid w:val="494F94EA"/>
    <w:rsid w:val="4A2DB06D"/>
    <w:rsid w:val="4A8854D0"/>
    <w:rsid w:val="4B0D54D2"/>
    <w:rsid w:val="4B3CE595"/>
    <w:rsid w:val="4B911613"/>
    <w:rsid w:val="4C0284F3"/>
    <w:rsid w:val="4C19AC01"/>
    <w:rsid w:val="4F74EA60"/>
    <w:rsid w:val="4F9A7713"/>
    <w:rsid w:val="4FA4A61E"/>
    <w:rsid w:val="4FF4A947"/>
    <w:rsid w:val="53796AB0"/>
    <w:rsid w:val="543DCE5A"/>
    <w:rsid w:val="5454BFD9"/>
    <w:rsid w:val="54FCC6A2"/>
    <w:rsid w:val="56B8B6D3"/>
    <w:rsid w:val="582A6EAF"/>
    <w:rsid w:val="5830FDC6"/>
    <w:rsid w:val="58A53EAF"/>
    <w:rsid w:val="58C5ED77"/>
    <w:rsid w:val="599BC6C9"/>
    <w:rsid w:val="5A066165"/>
    <w:rsid w:val="5D1BB869"/>
    <w:rsid w:val="5FC0B1F5"/>
    <w:rsid w:val="60A873EF"/>
    <w:rsid w:val="61FAF150"/>
    <w:rsid w:val="621447EC"/>
    <w:rsid w:val="65C72826"/>
    <w:rsid w:val="662E6038"/>
    <w:rsid w:val="6955D47A"/>
    <w:rsid w:val="6AA72630"/>
    <w:rsid w:val="6C5D6B93"/>
    <w:rsid w:val="6C60BE79"/>
    <w:rsid w:val="6E269828"/>
    <w:rsid w:val="7010417D"/>
    <w:rsid w:val="738BDCC5"/>
    <w:rsid w:val="74060176"/>
    <w:rsid w:val="7471DE5B"/>
    <w:rsid w:val="749EEED9"/>
    <w:rsid w:val="74D2593F"/>
    <w:rsid w:val="762480A9"/>
    <w:rsid w:val="766627D3"/>
    <w:rsid w:val="76D4AECC"/>
    <w:rsid w:val="796B63F4"/>
    <w:rsid w:val="7A1606CA"/>
    <w:rsid w:val="7B4F74E9"/>
    <w:rsid w:val="7D14F9A0"/>
    <w:rsid w:val="7D626573"/>
    <w:rsid w:val="7E2849D0"/>
    <w:rsid w:val="7E5D84DD"/>
    <w:rsid w:val="7F0A71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7E10BE"/>
  <w15:docId w15:val="{A8E6F29F-5731-47BA-9F63-D7409847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CB5"/>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310769"/>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DF5720"/>
    <w:pPr>
      <w:keepNext/>
      <w:keepLines/>
      <w:numPr>
        <w:numId w:val="12"/>
      </w:numPr>
      <w:ind w:hanging="45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E87726"/>
    <w:pPr>
      <w:keepNext/>
      <w:keepLines/>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069F5"/>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0769"/>
    <w:rPr>
      <w:b/>
      <w:bCs/>
      <w:sz w:val="28"/>
      <w:szCs w:val="28"/>
    </w:rPr>
  </w:style>
  <w:style w:type="character" w:customStyle="1" w:styleId="Heading2Char">
    <w:name w:val="Heading 2 Char"/>
    <w:basedOn w:val="DefaultParagraphFont"/>
    <w:link w:val="Heading2"/>
    <w:uiPriority w:val="99"/>
    <w:locked/>
    <w:rsid w:val="00DF5720"/>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E87726"/>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C63CC5"/>
    <w:pPr>
      <w:tabs>
        <w:tab w:val="left" w:pos="480"/>
        <w:tab w:val="right" w:leader="dot" w:pos="9530"/>
      </w:tabs>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EF637C"/>
    <w:pPr>
      <w:tabs>
        <w:tab w:val="right" w:leader="dot" w:pos="9530"/>
      </w:tabs>
      <w:ind w:left="45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069F5"/>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C63CC5"/>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table" w:customStyle="1" w:styleId="GridTable41">
    <w:name w:val="Grid Table 41"/>
    <w:basedOn w:val="TableNormal"/>
    <w:next w:val="GridTable4"/>
    <w:uiPriority w:val="49"/>
    <w:rsid w:val="00134A3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i-provider">
    <w:name w:val="ui-provider"/>
    <w:basedOn w:val="DefaultParagraphFont"/>
    <w:rsid w:val="009B01D8"/>
  </w:style>
  <w:style w:type="character" w:styleId="Mention">
    <w:name w:val="Mention"/>
    <w:basedOn w:val="DefaultParagraphFont"/>
    <w:uiPriority w:val="99"/>
    <w:unhideWhenUsed/>
    <w:rsid w:val="009B01D8"/>
    <w:rPr>
      <w:color w:val="2B579A"/>
      <w:shd w:val="clear" w:color="auto" w:fill="E1DFDD"/>
    </w:rPr>
  </w:style>
  <w:style w:type="character" w:customStyle="1" w:styleId="cf01">
    <w:name w:val="cf01"/>
    <w:basedOn w:val="DefaultParagraphFont"/>
    <w:rsid w:val="00215A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BC3C2ADA02CE4CB4E95FC99ABAA882" ma:contentTypeVersion="4" ma:contentTypeDescription="Create a new document." ma:contentTypeScope="" ma:versionID="5da9126416ee737db58b6c68017cf046">
  <xsd:schema xmlns:xsd="http://www.w3.org/2001/XMLSchema" xmlns:xs="http://www.w3.org/2001/XMLSchema" xmlns:p="http://schemas.microsoft.com/office/2006/metadata/properties" xmlns:ns2="b73d4c21-dd70-41fc-b7e8-415c0f9789f5" xmlns:ns3="999a2ab5-6e28-458c-911d-e256d942cc26" targetNamespace="http://schemas.microsoft.com/office/2006/metadata/properties" ma:root="true" ma:fieldsID="12ecac3a3119fe27630fd800c5e2b0b5" ns2:_="" ns3:_="">
    <xsd:import namespace="b73d4c21-dd70-41fc-b7e8-415c0f9789f5"/>
    <xsd:import namespace="999a2ab5-6e28-458c-911d-e256d942cc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d4c21-dd70-41fc-b7e8-415c0f978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9a2ab5-6e28-458c-911d-e256d942cc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E31F7-4727-4BBF-807A-383C7B03A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d4c21-dd70-41fc-b7e8-415c0f9789f5"/>
    <ds:schemaRef ds:uri="999a2ab5-6e28-458c-911d-e256d942c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890FE6-FF5B-4908-B7E8-4A25A3A38D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0BB38E-BCEC-4E87-A2E0-F5C8DB78E2DD}">
  <ds:schemaRefs>
    <ds:schemaRef ds:uri="http://schemas.microsoft.com/sharepoint/v3/contenttype/forms"/>
  </ds:schemaRefs>
</ds:datastoreItem>
</file>

<file path=customXml/itemProps4.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20</Pages>
  <Words>5138</Words>
  <Characters>29293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34363</CharactersWithSpaces>
  <SharedDoc>false</SharedDoc>
  <HLinks>
    <vt:vector size="108" baseType="variant">
      <vt:variant>
        <vt:i4>1900607</vt:i4>
      </vt:variant>
      <vt:variant>
        <vt:i4>56</vt:i4>
      </vt:variant>
      <vt:variant>
        <vt:i4>0</vt:i4>
      </vt:variant>
      <vt:variant>
        <vt:i4>5</vt:i4>
      </vt:variant>
      <vt:variant>
        <vt:lpwstr/>
      </vt:variant>
      <vt:variant>
        <vt:lpwstr>_Toc119418672</vt:lpwstr>
      </vt:variant>
      <vt:variant>
        <vt:i4>1900607</vt:i4>
      </vt:variant>
      <vt:variant>
        <vt:i4>50</vt:i4>
      </vt:variant>
      <vt:variant>
        <vt:i4>0</vt:i4>
      </vt:variant>
      <vt:variant>
        <vt:i4>5</vt:i4>
      </vt:variant>
      <vt:variant>
        <vt:lpwstr/>
      </vt:variant>
      <vt:variant>
        <vt:lpwstr>_Toc119418671</vt:lpwstr>
      </vt:variant>
      <vt:variant>
        <vt:i4>1900607</vt:i4>
      </vt:variant>
      <vt:variant>
        <vt:i4>44</vt:i4>
      </vt:variant>
      <vt:variant>
        <vt:i4>0</vt:i4>
      </vt:variant>
      <vt:variant>
        <vt:i4>5</vt:i4>
      </vt:variant>
      <vt:variant>
        <vt:lpwstr/>
      </vt:variant>
      <vt:variant>
        <vt:lpwstr>_Toc119418670</vt:lpwstr>
      </vt:variant>
      <vt:variant>
        <vt:i4>1835071</vt:i4>
      </vt:variant>
      <vt:variant>
        <vt:i4>38</vt:i4>
      </vt:variant>
      <vt:variant>
        <vt:i4>0</vt:i4>
      </vt:variant>
      <vt:variant>
        <vt:i4>5</vt:i4>
      </vt:variant>
      <vt:variant>
        <vt:lpwstr/>
      </vt:variant>
      <vt:variant>
        <vt:lpwstr>_Toc119418669</vt:lpwstr>
      </vt:variant>
      <vt:variant>
        <vt:i4>1835071</vt:i4>
      </vt:variant>
      <vt:variant>
        <vt:i4>32</vt:i4>
      </vt:variant>
      <vt:variant>
        <vt:i4>0</vt:i4>
      </vt:variant>
      <vt:variant>
        <vt:i4>5</vt:i4>
      </vt:variant>
      <vt:variant>
        <vt:lpwstr/>
      </vt:variant>
      <vt:variant>
        <vt:lpwstr>_Toc119418668</vt:lpwstr>
      </vt:variant>
      <vt:variant>
        <vt:i4>1835071</vt:i4>
      </vt:variant>
      <vt:variant>
        <vt:i4>26</vt:i4>
      </vt:variant>
      <vt:variant>
        <vt:i4>0</vt:i4>
      </vt:variant>
      <vt:variant>
        <vt:i4>5</vt:i4>
      </vt:variant>
      <vt:variant>
        <vt:lpwstr/>
      </vt:variant>
      <vt:variant>
        <vt:lpwstr>_Toc119418667</vt:lpwstr>
      </vt:variant>
      <vt:variant>
        <vt:i4>1835071</vt:i4>
      </vt:variant>
      <vt:variant>
        <vt:i4>20</vt:i4>
      </vt:variant>
      <vt:variant>
        <vt:i4>0</vt:i4>
      </vt:variant>
      <vt:variant>
        <vt:i4>5</vt:i4>
      </vt:variant>
      <vt:variant>
        <vt:lpwstr/>
      </vt:variant>
      <vt:variant>
        <vt:lpwstr>_Toc119418666</vt:lpwstr>
      </vt:variant>
      <vt:variant>
        <vt:i4>1835071</vt:i4>
      </vt:variant>
      <vt:variant>
        <vt:i4>14</vt:i4>
      </vt:variant>
      <vt:variant>
        <vt:i4>0</vt:i4>
      </vt:variant>
      <vt:variant>
        <vt:i4>5</vt:i4>
      </vt:variant>
      <vt:variant>
        <vt:lpwstr/>
      </vt:variant>
      <vt:variant>
        <vt:lpwstr>_Toc119418665</vt:lpwstr>
      </vt:variant>
      <vt:variant>
        <vt:i4>1835071</vt:i4>
      </vt:variant>
      <vt:variant>
        <vt:i4>8</vt:i4>
      </vt:variant>
      <vt:variant>
        <vt:i4>0</vt:i4>
      </vt:variant>
      <vt:variant>
        <vt:i4>5</vt:i4>
      </vt:variant>
      <vt:variant>
        <vt:lpwstr/>
      </vt:variant>
      <vt:variant>
        <vt:lpwstr>_Toc119418664</vt:lpwstr>
      </vt:variant>
      <vt:variant>
        <vt:i4>1835071</vt:i4>
      </vt:variant>
      <vt:variant>
        <vt:i4>2</vt:i4>
      </vt:variant>
      <vt:variant>
        <vt:i4>0</vt:i4>
      </vt:variant>
      <vt:variant>
        <vt:i4>5</vt:i4>
      </vt:variant>
      <vt:variant>
        <vt:lpwstr/>
      </vt:variant>
      <vt:variant>
        <vt:lpwstr>_Toc119418663</vt:lpwstr>
      </vt:variant>
      <vt:variant>
        <vt:i4>6684697</vt:i4>
      </vt:variant>
      <vt:variant>
        <vt:i4>21</vt:i4>
      </vt:variant>
      <vt:variant>
        <vt:i4>0</vt:i4>
      </vt:variant>
      <vt:variant>
        <vt:i4>5</vt:i4>
      </vt:variant>
      <vt:variant>
        <vt:lpwstr>mailto:Hirai.Christine@dol.gov</vt:lpwstr>
      </vt:variant>
      <vt:variant>
        <vt:lpwstr/>
      </vt:variant>
      <vt:variant>
        <vt:i4>6684697</vt:i4>
      </vt:variant>
      <vt:variant>
        <vt:i4>18</vt:i4>
      </vt:variant>
      <vt:variant>
        <vt:i4>0</vt:i4>
      </vt:variant>
      <vt:variant>
        <vt:i4>5</vt:i4>
      </vt:variant>
      <vt:variant>
        <vt:lpwstr>mailto:Hirai.Christine@dol.gov</vt:lpwstr>
      </vt:variant>
      <vt:variant>
        <vt:lpwstr/>
      </vt:variant>
      <vt:variant>
        <vt:i4>2949186</vt:i4>
      </vt:variant>
      <vt:variant>
        <vt:i4>15</vt:i4>
      </vt:variant>
      <vt:variant>
        <vt:i4>0</vt:i4>
      </vt:variant>
      <vt:variant>
        <vt:i4>5</vt:i4>
      </vt:variant>
      <vt:variant>
        <vt:lpwstr>mailto:Forstner.Roger@dol.gov</vt:lpwstr>
      </vt:variant>
      <vt:variant>
        <vt:lpwstr/>
      </vt:variant>
      <vt:variant>
        <vt:i4>2949186</vt:i4>
      </vt:variant>
      <vt:variant>
        <vt:i4>12</vt:i4>
      </vt:variant>
      <vt:variant>
        <vt:i4>0</vt:i4>
      </vt:variant>
      <vt:variant>
        <vt:i4>5</vt:i4>
      </vt:variant>
      <vt:variant>
        <vt:lpwstr>mailto:Forstner.Roger@dol.gov</vt:lpwstr>
      </vt:variant>
      <vt:variant>
        <vt:lpwstr/>
      </vt:variant>
      <vt:variant>
        <vt:i4>6684697</vt:i4>
      </vt:variant>
      <vt:variant>
        <vt:i4>9</vt:i4>
      </vt:variant>
      <vt:variant>
        <vt:i4>0</vt:i4>
      </vt:variant>
      <vt:variant>
        <vt:i4>5</vt:i4>
      </vt:variant>
      <vt:variant>
        <vt:lpwstr>mailto:Hirai.Christine@dol.gov</vt:lpwstr>
      </vt:variant>
      <vt:variant>
        <vt:lpwstr/>
      </vt:variant>
      <vt:variant>
        <vt:i4>2949186</vt:i4>
      </vt:variant>
      <vt:variant>
        <vt:i4>6</vt:i4>
      </vt:variant>
      <vt:variant>
        <vt:i4>0</vt:i4>
      </vt:variant>
      <vt:variant>
        <vt:i4>5</vt:i4>
      </vt:variant>
      <vt:variant>
        <vt:lpwstr>mailto:Forstner.Roger@dol.gov</vt:lpwstr>
      </vt:variant>
      <vt:variant>
        <vt:lpwstr/>
      </vt:variant>
      <vt:variant>
        <vt:i4>6684697</vt:i4>
      </vt:variant>
      <vt:variant>
        <vt:i4>3</vt:i4>
      </vt:variant>
      <vt:variant>
        <vt:i4>0</vt:i4>
      </vt:variant>
      <vt:variant>
        <vt:i4>5</vt:i4>
      </vt:variant>
      <vt:variant>
        <vt:lpwstr>mailto:Hirai.Christine@dol.gov</vt:lpwstr>
      </vt:variant>
      <vt:variant>
        <vt:lpwstr/>
      </vt:variant>
      <vt:variant>
        <vt:i4>2949186</vt:i4>
      </vt:variant>
      <vt:variant>
        <vt:i4>0</vt:i4>
      </vt:variant>
      <vt:variant>
        <vt:i4>0</vt:i4>
      </vt:variant>
      <vt:variant>
        <vt:i4>5</vt:i4>
      </vt:variant>
      <vt:variant>
        <vt:lpwstr>mailto:Forstner.Roger@dol.gov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dgibbs</dc:creator>
  <cp:keywords/>
  <dc:description/>
  <cp:lastModifiedBy>Gibbs, Danielle - OSHA</cp:lastModifiedBy>
  <cp:revision>11</cp:revision>
  <cp:lastPrinted>2017-07-11T15:59:00Z</cp:lastPrinted>
  <dcterms:created xsi:type="dcterms:W3CDTF">2023-06-02T21:27:00Z</dcterms:created>
  <dcterms:modified xsi:type="dcterms:W3CDTF">2023-06-12T15:38:00Z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0x010100F0BC3C2ADA02CE4CB4E95FC99ABAA882</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