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FD7AB" w14:textId="2543D727" w:rsidR="000A134A" w:rsidRPr="001C1E47" w:rsidRDefault="002511E9" w:rsidP="00A67518">
      <w:pPr>
        <w:pStyle w:val="Heading1"/>
      </w:pPr>
      <w:bookmarkStart w:id="0" w:name="_Toc118900169"/>
      <w:bookmarkStart w:id="1" w:name="_Toc118905008"/>
      <w:r w:rsidRPr="001C1E47">
        <w:rPr>
          <w:iCs/>
        </w:rPr>
        <w:t>FY 20</w:t>
      </w:r>
      <w:r w:rsidR="00185C7D" w:rsidRPr="001C1E47">
        <w:rPr>
          <w:iCs/>
        </w:rPr>
        <w:t>22</w:t>
      </w:r>
      <w:r w:rsidR="001C1E47" w:rsidRPr="001C1E47">
        <w:rPr>
          <w:iCs/>
        </w:rPr>
        <w:t xml:space="preserve"> </w:t>
      </w:r>
      <w:r w:rsidR="000A134A" w:rsidRPr="001C1E47">
        <w:rPr>
          <w:iCs/>
        </w:rPr>
        <w:t xml:space="preserve">Follow-up </w:t>
      </w:r>
      <w:r w:rsidR="00626033" w:rsidRPr="001C1E47">
        <w:t>Federal Annual Monitoring</w:t>
      </w:r>
      <w:r w:rsidR="000A134A" w:rsidRPr="001C1E47">
        <w:t xml:space="preserve"> Evaluation (FAME) Report</w:t>
      </w:r>
      <w:bookmarkEnd w:id="0"/>
      <w:bookmarkEnd w:id="1"/>
    </w:p>
    <w:p w14:paraId="5D01BB79" w14:textId="77777777" w:rsidR="000A134A" w:rsidRPr="001C1E47" w:rsidRDefault="000A134A" w:rsidP="00C9406D">
      <w:pPr>
        <w:widowControl/>
        <w:autoSpaceDE/>
        <w:autoSpaceDN/>
        <w:adjustRightInd/>
        <w:jc w:val="center"/>
        <w:rPr>
          <w:rFonts w:cs="Calibri"/>
          <w:bCs/>
          <w:iCs/>
        </w:rPr>
      </w:pPr>
    </w:p>
    <w:p w14:paraId="2681F091" w14:textId="68561A18" w:rsidR="000A134A" w:rsidRPr="001C1E47" w:rsidRDefault="000A134A" w:rsidP="00C9406D">
      <w:pPr>
        <w:widowControl/>
        <w:autoSpaceDE/>
        <w:autoSpaceDN/>
        <w:adjustRightInd/>
        <w:jc w:val="center"/>
        <w:rPr>
          <w:rFonts w:cs="Calibri"/>
        </w:rPr>
      </w:pPr>
    </w:p>
    <w:p w14:paraId="61F6BBD2" w14:textId="77777777" w:rsidR="000A134A" w:rsidRPr="001C1E47" w:rsidRDefault="000A134A" w:rsidP="00C9406D">
      <w:pPr>
        <w:widowControl/>
        <w:autoSpaceDE/>
        <w:autoSpaceDN/>
        <w:adjustRightInd/>
        <w:jc w:val="center"/>
        <w:rPr>
          <w:rFonts w:cs="Calibri"/>
          <w:b/>
        </w:rPr>
      </w:pPr>
    </w:p>
    <w:p w14:paraId="30C97B98" w14:textId="77777777" w:rsidR="00C9406D" w:rsidRPr="00C9406D" w:rsidRDefault="00C9406D" w:rsidP="00A67518">
      <w:pPr>
        <w:widowControl/>
        <w:autoSpaceDE/>
        <w:autoSpaceDN/>
        <w:adjustRightInd/>
        <w:rPr>
          <w:rFonts w:cs="Calibri"/>
          <w:b/>
        </w:rPr>
      </w:pPr>
      <w:r w:rsidRPr="00C9406D">
        <w:rPr>
          <w:rFonts w:cs="Calibri"/>
          <w:b/>
        </w:rPr>
        <w:t>State of Illinois</w:t>
      </w:r>
    </w:p>
    <w:p w14:paraId="3C9733F6" w14:textId="77777777" w:rsidR="00C9406D" w:rsidRPr="00C9406D" w:rsidRDefault="00C9406D" w:rsidP="00A67518">
      <w:pPr>
        <w:widowControl/>
        <w:autoSpaceDE/>
        <w:autoSpaceDN/>
        <w:adjustRightInd/>
        <w:rPr>
          <w:rFonts w:cs="Calibri"/>
          <w:b/>
        </w:rPr>
      </w:pPr>
      <w:r w:rsidRPr="00C9406D">
        <w:rPr>
          <w:rFonts w:cs="Calibri"/>
          <w:b/>
        </w:rPr>
        <w:t>Illinois Department of Labor</w:t>
      </w:r>
    </w:p>
    <w:p w14:paraId="2A3E5133" w14:textId="0FB1319F" w:rsidR="000A134A" w:rsidRPr="00C9406D" w:rsidRDefault="00C9406D" w:rsidP="00A67518">
      <w:pPr>
        <w:widowControl/>
        <w:autoSpaceDE/>
        <w:autoSpaceDN/>
        <w:adjustRightInd/>
        <w:rPr>
          <w:rFonts w:cs="Calibri"/>
          <w:bCs/>
        </w:rPr>
      </w:pPr>
      <w:r w:rsidRPr="00C9406D">
        <w:rPr>
          <w:rFonts w:cs="Calibri"/>
          <w:b/>
        </w:rPr>
        <w:t>Illinois OSHA</w:t>
      </w:r>
    </w:p>
    <w:p w14:paraId="33BDDAA9" w14:textId="77777777" w:rsidR="000A134A" w:rsidRPr="001C1E47" w:rsidRDefault="000A134A" w:rsidP="0061177B">
      <w:pPr>
        <w:widowControl/>
        <w:autoSpaceDE/>
        <w:autoSpaceDN/>
        <w:adjustRightInd/>
        <w:rPr>
          <w:rFonts w:cs="Calibri"/>
          <w:bCs/>
        </w:rPr>
      </w:pPr>
    </w:p>
    <w:p w14:paraId="0E828210" w14:textId="16C429CA" w:rsidR="000A134A" w:rsidRPr="001C1E47" w:rsidRDefault="002368A2" w:rsidP="00A67518">
      <w:pPr>
        <w:widowControl/>
        <w:autoSpaceDE/>
        <w:autoSpaceDN/>
        <w:adjustRightInd/>
        <w:rPr>
          <w:rFonts w:cs="Calibri"/>
          <w:bCs/>
        </w:rPr>
      </w:pPr>
      <w:r>
        <w:rPr>
          <w:rFonts w:cs="Calibri"/>
          <w:bCs/>
          <w:noProof/>
        </w:rPr>
        <w:drawing>
          <wp:inline distT="0" distB="0" distL="0" distR="0" wp14:anchorId="257D0246" wp14:editId="0C1CE800">
            <wp:extent cx="1993265" cy="1901825"/>
            <wp:effectExtent l="0" t="0" r="6985" b="317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3265" cy="1901825"/>
                    </a:xfrm>
                    <a:prstGeom prst="rect">
                      <a:avLst/>
                    </a:prstGeom>
                    <a:noFill/>
                  </pic:spPr>
                </pic:pic>
              </a:graphicData>
            </a:graphic>
          </wp:inline>
        </w:drawing>
      </w:r>
    </w:p>
    <w:p w14:paraId="3FC46738" w14:textId="77777777" w:rsidR="000A134A" w:rsidRPr="001C1E47" w:rsidRDefault="000A134A" w:rsidP="0061177B">
      <w:pPr>
        <w:widowControl/>
        <w:autoSpaceDE/>
        <w:autoSpaceDN/>
        <w:adjustRightInd/>
        <w:rPr>
          <w:rFonts w:cs="Calibri"/>
          <w:b/>
        </w:rPr>
      </w:pPr>
    </w:p>
    <w:p w14:paraId="6CB8AD27" w14:textId="7356AD48" w:rsidR="000A134A" w:rsidRPr="001C1E47" w:rsidRDefault="000A134A" w:rsidP="00A67518">
      <w:pPr>
        <w:widowControl/>
        <w:tabs>
          <w:tab w:val="left" w:pos="720"/>
          <w:tab w:val="left" w:pos="1440"/>
          <w:tab w:val="left" w:pos="2160"/>
        </w:tabs>
        <w:autoSpaceDE/>
        <w:autoSpaceDN/>
        <w:adjustRightInd/>
        <w:rPr>
          <w:rFonts w:eastAsia="Batang" w:cs="Calibri"/>
          <w:b/>
          <w:sz w:val="28"/>
          <w:szCs w:val="28"/>
        </w:rPr>
      </w:pPr>
      <w:r w:rsidRPr="001C1E47">
        <w:rPr>
          <w:rFonts w:eastAsia="Batang" w:cs="Calibri"/>
          <w:b/>
          <w:sz w:val="28"/>
          <w:szCs w:val="28"/>
        </w:rPr>
        <w:t>Ev</w:t>
      </w:r>
      <w:r w:rsidR="00882F2B" w:rsidRPr="001C1E47">
        <w:rPr>
          <w:rFonts w:eastAsia="Batang" w:cs="Calibri"/>
          <w:b/>
          <w:sz w:val="28"/>
          <w:szCs w:val="28"/>
        </w:rPr>
        <w:t>aluation Period: October 1, 20</w:t>
      </w:r>
      <w:r w:rsidR="00F54BE0" w:rsidRPr="001C1E47">
        <w:rPr>
          <w:rFonts w:eastAsia="Batang" w:cs="Calibri"/>
          <w:b/>
          <w:sz w:val="28"/>
          <w:szCs w:val="28"/>
        </w:rPr>
        <w:t>21</w:t>
      </w:r>
      <w:r w:rsidRPr="001C1E47">
        <w:rPr>
          <w:rFonts w:eastAsia="Batang" w:cs="Calibri"/>
          <w:b/>
          <w:sz w:val="28"/>
          <w:szCs w:val="28"/>
        </w:rPr>
        <w:t xml:space="preserve"> –</w:t>
      </w:r>
      <w:r w:rsidR="00882F2B" w:rsidRPr="001C1E47">
        <w:rPr>
          <w:rFonts w:eastAsia="Batang" w:cs="Calibri"/>
          <w:b/>
          <w:sz w:val="28"/>
          <w:szCs w:val="28"/>
        </w:rPr>
        <w:t xml:space="preserve"> September 30, 20</w:t>
      </w:r>
      <w:r w:rsidR="00F54BE0" w:rsidRPr="001C1E47">
        <w:rPr>
          <w:rFonts w:eastAsia="Batang" w:cs="Calibri"/>
          <w:b/>
          <w:sz w:val="28"/>
          <w:szCs w:val="28"/>
        </w:rPr>
        <w:t>22</w:t>
      </w:r>
    </w:p>
    <w:p w14:paraId="03D79AE5" w14:textId="77777777" w:rsidR="000A134A" w:rsidRPr="001C1E47" w:rsidRDefault="000A134A" w:rsidP="007A71AC">
      <w:pPr>
        <w:widowControl/>
        <w:autoSpaceDE/>
        <w:autoSpaceDN/>
        <w:adjustRightInd/>
        <w:jc w:val="center"/>
        <w:rPr>
          <w:rFonts w:cs="Calibri"/>
        </w:rPr>
      </w:pPr>
    </w:p>
    <w:p w14:paraId="221B5785" w14:textId="77777777" w:rsidR="000A134A" w:rsidRPr="001C1E47" w:rsidRDefault="000A134A" w:rsidP="007A71AC">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b/>
        </w:rPr>
      </w:pPr>
    </w:p>
    <w:p w14:paraId="0DF94F44" w14:textId="314D513E" w:rsidR="000A134A" w:rsidRPr="008F2761" w:rsidRDefault="000A134A" w:rsidP="00A67518">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eastAsia="Batang" w:cs="Calibri"/>
          <w:b/>
        </w:rPr>
      </w:pPr>
      <w:r w:rsidRPr="008F2761">
        <w:rPr>
          <w:rFonts w:eastAsia="Batang" w:cs="Calibri"/>
          <w:b/>
        </w:rPr>
        <w:t xml:space="preserve">Initial Approval Date:  </w:t>
      </w:r>
      <w:r w:rsidR="00931F92" w:rsidRPr="008F2761">
        <w:rPr>
          <w:rFonts w:eastAsia="Batang" w:cs="Calibri"/>
          <w:b/>
        </w:rPr>
        <w:t>September 1, 2009</w:t>
      </w:r>
    </w:p>
    <w:p w14:paraId="3062998A" w14:textId="3835384D" w:rsidR="000A134A" w:rsidRPr="008F2761" w:rsidRDefault="000A134A" w:rsidP="00A67518">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eastAsia="Batang" w:cs="Calibri"/>
          <w:b/>
        </w:rPr>
      </w:pPr>
      <w:r w:rsidRPr="008F2761">
        <w:rPr>
          <w:rFonts w:eastAsia="Batang" w:cs="Calibri"/>
          <w:b/>
        </w:rPr>
        <w:t xml:space="preserve">Program Certification Date: </w:t>
      </w:r>
      <w:r w:rsidR="00931F92" w:rsidRPr="008F2761">
        <w:rPr>
          <w:rFonts w:eastAsia="Batang" w:cs="Calibri"/>
          <w:b/>
        </w:rPr>
        <w:t>Pending</w:t>
      </w:r>
    </w:p>
    <w:p w14:paraId="51A91D4F" w14:textId="7254E9BA" w:rsidR="000A134A" w:rsidRPr="008F2761" w:rsidRDefault="000A134A" w:rsidP="00A67518">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b/>
        </w:rPr>
      </w:pPr>
      <w:r w:rsidRPr="008F2761">
        <w:rPr>
          <w:rFonts w:eastAsia="Batang" w:cs="Calibri"/>
          <w:b/>
        </w:rPr>
        <w:t xml:space="preserve">Final Approval Date: </w:t>
      </w:r>
      <w:r w:rsidR="00931F92" w:rsidRPr="008F2761">
        <w:rPr>
          <w:rFonts w:eastAsia="Batang" w:cs="Calibri"/>
          <w:b/>
        </w:rPr>
        <w:t>None</w:t>
      </w:r>
    </w:p>
    <w:p w14:paraId="5FD63D8C" w14:textId="77777777" w:rsidR="000A134A" w:rsidRPr="001C1E47" w:rsidRDefault="000A134A" w:rsidP="0061177B">
      <w:pPr>
        <w:widowControl/>
        <w:autoSpaceDE/>
        <w:autoSpaceDN/>
        <w:adjustRightInd/>
        <w:rPr>
          <w:rFonts w:cs="Calibri"/>
          <w:b/>
          <w:bCs/>
        </w:rPr>
      </w:pPr>
    </w:p>
    <w:p w14:paraId="3903FDED" w14:textId="77777777" w:rsidR="000A134A" w:rsidRPr="001C1E47" w:rsidRDefault="000A134A" w:rsidP="007A71AC">
      <w:pPr>
        <w:widowControl/>
        <w:autoSpaceDE/>
        <w:autoSpaceDN/>
        <w:adjustRightInd/>
        <w:jc w:val="center"/>
        <w:rPr>
          <w:rFonts w:cs="Calibri"/>
          <w:b/>
        </w:rPr>
      </w:pPr>
    </w:p>
    <w:p w14:paraId="19E2F8B5" w14:textId="77777777" w:rsidR="000A134A" w:rsidRPr="0061177B" w:rsidRDefault="000A134A" w:rsidP="0061177B">
      <w:pPr>
        <w:widowControl/>
        <w:autoSpaceDE/>
        <w:autoSpaceDN/>
        <w:adjustRightInd/>
        <w:rPr>
          <w:rFonts w:cs="Calibri"/>
          <w:bCs/>
          <w:iCs/>
        </w:rPr>
      </w:pPr>
    </w:p>
    <w:p w14:paraId="336BF8F1" w14:textId="77777777" w:rsidR="000A134A" w:rsidRPr="001C1E47" w:rsidRDefault="000A134A" w:rsidP="00A67518">
      <w:pPr>
        <w:widowControl/>
        <w:autoSpaceDE/>
        <w:autoSpaceDN/>
        <w:adjustRightInd/>
        <w:rPr>
          <w:rFonts w:cs="Calibri"/>
          <w:b/>
        </w:rPr>
      </w:pPr>
      <w:r w:rsidRPr="001C1E47">
        <w:rPr>
          <w:rFonts w:cs="Calibri"/>
          <w:b/>
        </w:rPr>
        <w:t>Prepared by:</w:t>
      </w:r>
    </w:p>
    <w:p w14:paraId="503A1070" w14:textId="31003307" w:rsidR="000A134A" w:rsidRPr="001C1E47" w:rsidRDefault="000A134A" w:rsidP="00A67518">
      <w:pPr>
        <w:widowControl/>
        <w:autoSpaceDE/>
        <w:autoSpaceDN/>
        <w:adjustRightInd/>
        <w:rPr>
          <w:rFonts w:cs="Calibri"/>
          <w:b/>
        </w:rPr>
      </w:pPr>
      <w:r w:rsidRPr="001C1E47">
        <w:rPr>
          <w:rFonts w:cs="Calibri"/>
          <w:b/>
        </w:rPr>
        <w:t>U. S. Department of Labor</w:t>
      </w:r>
    </w:p>
    <w:p w14:paraId="5E957F30" w14:textId="77777777" w:rsidR="000A134A" w:rsidRPr="001C1E47" w:rsidRDefault="000A134A" w:rsidP="00A67518">
      <w:pPr>
        <w:widowControl/>
        <w:autoSpaceDE/>
        <w:autoSpaceDN/>
        <w:adjustRightInd/>
        <w:rPr>
          <w:rFonts w:cs="Calibri"/>
          <w:b/>
        </w:rPr>
      </w:pPr>
      <w:r w:rsidRPr="001C1E47">
        <w:rPr>
          <w:rFonts w:cs="Calibri"/>
          <w:b/>
        </w:rPr>
        <w:t>Occupational Safety and Health Administration</w:t>
      </w:r>
    </w:p>
    <w:p w14:paraId="283D40DC" w14:textId="154EFD67" w:rsidR="000A134A" w:rsidRPr="001C1E47" w:rsidRDefault="000A134A" w:rsidP="00A67518">
      <w:pPr>
        <w:widowControl/>
        <w:autoSpaceDE/>
        <w:autoSpaceDN/>
        <w:adjustRightInd/>
        <w:rPr>
          <w:rFonts w:cs="Calibri"/>
          <w:b/>
        </w:rPr>
      </w:pPr>
      <w:r w:rsidRPr="001C1E47">
        <w:rPr>
          <w:rFonts w:cs="Calibri"/>
          <w:b/>
        </w:rPr>
        <w:t xml:space="preserve">Region </w:t>
      </w:r>
      <w:r w:rsidR="005445D3">
        <w:rPr>
          <w:rFonts w:cs="Calibri"/>
          <w:b/>
        </w:rPr>
        <w:t>V</w:t>
      </w:r>
    </w:p>
    <w:p w14:paraId="50EE0B64" w14:textId="08519343" w:rsidR="000A134A" w:rsidRPr="004178F0" w:rsidRDefault="004178F0" w:rsidP="00A67518">
      <w:pPr>
        <w:widowControl/>
        <w:autoSpaceDE/>
        <w:autoSpaceDN/>
        <w:adjustRightInd/>
        <w:rPr>
          <w:rFonts w:cs="Calibri"/>
          <w:b/>
        </w:rPr>
      </w:pPr>
      <w:r w:rsidRPr="004178F0">
        <w:rPr>
          <w:rFonts w:cs="Calibri"/>
          <w:b/>
        </w:rPr>
        <w:t>Chicago, Illinois</w:t>
      </w:r>
    </w:p>
    <w:p w14:paraId="5737E281" w14:textId="77777777" w:rsidR="000A134A" w:rsidRPr="001C1E47" w:rsidRDefault="000A134A" w:rsidP="005445D3">
      <w:pPr>
        <w:widowControl/>
        <w:autoSpaceDE/>
        <w:autoSpaceDN/>
        <w:adjustRightInd/>
        <w:jc w:val="center"/>
        <w:rPr>
          <w:rFonts w:cs="Calibri"/>
          <w:b/>
        </w:rPr>
      </w:pPr>
    </w:p>
    <w:p w14:paraId="2A4EC189" w14:textId="77777777" w:rsidR="000A134A" w:rsidRPr="001C1E47" w:rsidRDefault="000A134A" w:rsidP="007A71AC">
      <w:pPr>
        <w:widowControl/>
        <w:autoSpaceDE/>
        <w:autoSpaceDN/>
        <w:adjustRightInd/>
        <w:jc w:val="center"/>
        <w:rPr>
          <w:rFonts w:cs="Calibri"/>
          <w:b/>
        </w:rPr>
      </w:pPr>
    </w:p>
    <w:p w14:paraId="41EC6729" w14:textId="77777777" w:rsidR="000A134A" w:rsidRPr="001C1E47" w:rsidRDefault="000A134A" w:rsidP="007A71AC">
      <w:pPr>
        <w:widowControl/>
        <w:autoSpaceDE/>
        <w:autoSpaceDN/>
        <w:adjustRightInd/>
        <w:jc w:val="center"/>
        <w:rPr>
          <w:rFonts w:cs="Calibri"/>
          <w:b/>
          <w:sz w:val="40"/>
          <w:szCs w:val="40"/>
        </w:rPr>
      </w:pPr>
      <w:r w:rsidRPr="001C1E47">
        <w:rPr>
          <w:rFonts w:cs="Calibri"/>
          <w:noProof/>
        </w:rPr>
        <w:drawing>
          <wp:inline distT="0" distB="0" distL="0" distR="0" wp14:anchorId="1D849888" wp14:editId="02DC62B1">
            <wp:extent cx="1600200" cy="1009650"/>
            <wp:effectExtent l="0" t="0" r="0" b="0"/>
            <wp:docPr id="4" name="Picture 4" descr="center_col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er_col_s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1009650"/>
                    </a:xfrm>
                    <a:prstGeom prst="rect">
                      <a:avLst/>
                    </a:prstGeom>
                    <a:noFill/>
                    <a:ln>
                      <a:noFill/>
                    </a:ln>
                  </pic:spPr>
                </pic:pic>
              </a:graphicData>
            </a:graphic>
          </wp:inline>
        </w:drawing>
      </w:r>
    </w:p>
    <w:p w14:paraId="26D1C94C" w14:textId="77777777" w:rsidR="00F43B23" w:rsidRDefault="00F43B23">
      <w:pPr>
        <w:widowControl/>
        <w:autoSpaceDE/>
        <w:autoSpaceDN/>
        <w:adjustRightInd/>
        <w:rPr>
          <w:rFonts w:cs="Calibri"/>
          <w:b/>
          <w:sz w:val="40"/>
          <w:szCs w:val="40"/>
        </w:rPr>
      </w:pPr>
      <w:r>
        <w:rPr>
          <w:rFonts w:cs="Calibri"/>
          <w:b/>
          <w:sz w:val="40"/>
          <w:szCs w:val="40"/>
        </w:rPr>
        <w:br w:type="page"/>
      </w:r>
    </w:p>
    <w:p w14:paraId="253E64F1" w14:textId="2FAB4601" w:rsidR="002A6CAA" w:rsidRPr="00F43B23" w:rsidRDefault="00F43B23">
      <w:pPr>
        <w:widowControl/>
        <w:autoSpaceDE/>
        <w:autoSpaceDN/>
        <w:adjustRightInd/>
        <w:rPr>
          <w:rFonts w:cs="Calibri"/>
          <w:b/>
          <w:sz w:val="28"/>
          <w:szCs w:val="28"/>
        </w:rPr>
      </w:pPr>
      <w:r w:rsidRPr="00F43B23">
        <w:rPr>
          <w:rFonts w:cs="Calibri"/>
          <w:b/>
          <w:sz w:val="28"/>
          <w:szCs w:val="28"/>
        </w:rPr>
        <w:lastRenderedPageBreak/>
        <w:t>Table of Contents</w:t>
      </w:r>
    </w:p>
    <w:p w14:paraId="161B9969" w14:textId="35F1BB15" w:rsidR="000F63C1" w:rsidRDefault="000F63C1">
      <w:pPr>
        <w:pStyle w:val="TOC2"/>
        <w:tabs>
          <w:tab w:val="left" w:pos="480"/>
          <w:tab w:val="right" w:leader="dot" w:pos="9530"/>
        </w:tabs>
        <w:rPr>
          <w:rFonts w:eastAsiaTheme="minorEastAsia" w:cstheme="minorBidi"/>
          <w:b/>
          <w:bCs w:val="0"/>
          <w:noProof/>
          <w:sz w:val="22"/>
          <w:szCs w:val="22"/>
        </w:rPr>
      </w:pPr>
      <w:r>
        <w:fldChar w:fldCharType="begin"/>
      </w:r>
      <w:r>
        <w:instrText xml:space="preserve"> TOC \o "2-3" \h \z \u \t "Level 1,1" </w:instrText>
      </w:r>
      <w:r>
        <w:fldChar w:fldCharType="separate"/>
      </w:r>
      <w:hyperlink w:anchor="_Toc119418663" w:history="1">
        <w:r w:rsidRPr="00B5463F">
          <w:rPr>
            <w:rStyle w:val="Hyperlink"/>
            <w:noProof/>
          </w:rPr>
          <w:t>I.</w:t>
        </w:r>
        <w:r>
          <w:rPr>
            <w:rFonts w:eastAsiaTheme="minorEastAsia" w:cstheme="minorBidi"/>
            <w:b/>
            <w:bCs w:val="0"/>
            <w:noProof/>
            <w:sz w:val="22"/>
            <w:szCs w:val="22"/>
          </w:rPr>
          <w:tab/>
        </w:r>
        <w:r w:rsidRPr="00B5463F">
          <w:rPr>
            <w:rStyle w:val="Hyperlink"/>
            <w:noProof/>
          </w:rPr>
          <w:t>Executive Summary</w:t>
        </w:r>
        <w:r>
          <w:rPr>
            <w:noProof/>
            <w:webHidden/>
          </w:rPr>
          <w:tab/>
        </w:r>
        <w:r>
          <w:rPr>
            <w:noProof/>
            <w:webHidden/>
          </w:rPr>
          <w:fldChar w:fldCharType="begin"/>
        </w:r>
        <w:r>
          <w:rPr>
            <w:noProof/>
            <w:webHidden/>
          </w:rPr>
          <w:instrText xml:space="preserve"> PAGEREF _Toc119418663 \h </w:instrText>
        </w:r>
        <w:r>
          <w:rPr>
            <w:noProof/>
            <w:webHidden/>
          </w:rPr>
        </w:r>
        <w:r>
          <w:rPr>
            <w:noProof/>
            <w:webHidden/>
          </w:rPr>
          <w:fldChar w:fldCharType="separate"/>
        </w:r>
        <w:r>
          <w:rPr>
            <w:noProof/>
            <w:webHidden/>
          </w:rPr>
          <w:t>3</w:t>
        </w:r>
        <w:r>
          <w:rPr>
            <w:noProof/>
            <w:webHidden/>
          </w:rPr>
          <w:fldChar w:fldCharType="end"/>
        </w:r>
      </w:hyperlink>
    </w:p>
    <w:p w14:paraId="3BD91ACD" w14:textId="79E701F0" w:rsidR="000F63C1" w:rsidRDefault="00A67518">
      <w:pPr>
        <w:pStyle w:val="TOC2"/>
        <w:tabs>
          <w:tab w:val="left" w:pos="480"/>
          <w:tab w:val="right" w:leader="dot" w:pos="9530"/>
        </w:tabs>
        <w:rPr>
          <w:rFonts w:eastAsiaTheme="minorEastAsia" w:cstheme="minorBidi"/>
          <w:b/>
          <w:bCs w:val="0"/>
          <w:noProof/>
          <w:sz w:val="22"/>
          <w:szCs w:val="22"/>
        </w:rPr>
      </w:pPr>
      <w:hyperlink w:anchor="_Toc119418664" w:history="1">
        <w:r w:rsidR="000F63C1" w:rsidRPr="00B5463F">
          <w:rPr>
            <w:rStyle w:val="Hyperlink"/>
            <w:noProof/>
          </w:rPr>
          <w:t>II.</w:t>
        </w:r>
        <w:r w:rsidR="000F63C1">
          <w:rPr>
            <w:rFonts w:eastAsiaTheme="minorEastAsia" w:cstheme="minorBidi"/>
            <w:b/>
            <w:bCs w:val="0"/>
            <w:noProof/>
            <w:sz w:val="22"/>
            <w:szCs w:val="22"/>
          </w:rPr>
          <w:tab/>
        </w:r>
        <w:r w:rsidR="000F63C1" w:rsidRPr="00B5463F">
          <w:rPr>
            <w:rStyle w:val="Hyperlink"/>
            <w:noProof/>
          </w:rPr>
          <w:t>State Plan Background</w:t>
        </w:r>
        <w:r w:rsidR="000F63C1">
          <w:rPr>
            <w:noProof/>
            <w:webHidden/>
          </w:rPr>
          <w:tab/>
        </w:r>
        <w:r w:rsidR="000F63C1">
          <w:rPr>
            <w:noProof/>
            <w:webHidden/>
          </w:rPr>
          <w:fldChar w:fldCharType="begin"/>
        </w:r>
        <w:r w:rsidR="000F63C1">
          <w:rPr>
            <w:noProof/>
            <w:webHidden/>
          </w:rPr>
          <w:instrText xml:space="preserve"> PAGEREF _Toc119418664 \h </w:instrText>
        </w:r>
        <w:r w:rsidR="000F63C1">
          <w:rPr>
            <w:noProof/>
            <w:webHidden/>
          </w:rPr>
        </w:r>
        <w:r w:rsidR="000F63C1">
          <w:rPr>
            <w:noProof/>
            <w:webHidden/>
          </w:rPr>
          <w:fldChar w:fldCharType="separate"/>
        </w:r>
        <w:r w:rsidR="000F63C1">
          <w:rPr>
            <w:noProof/>
            <w:webHidden/>
          </w:rPr>
          <w:t>4</w:t>
        </w:r>
        <w:r w:rsidR="000F63C1">
          <w:rPr>
            <w:noProof/>
            <w:webHidden/>
          </w:rPr>
          <w:fldChar w:fldCharType="end"/>
        </w:r>
      </w:hyperlink>
    </w:p>
    <w:p w14:paraId="12E60A29" w14:textId="0E609E57" w:rsidR="000F63C1" w:rsidRDefault="00A67518">
      <w:pPr>
        <w:pStyle w:val="TOC2"/>
        <w:tabs>
          <w:tab w:val="left" w:pos="480"/>
          <w:tab w:val="right" w:leader="dot" w:pos="9530"/>
        </w:tabs>
        <w:rPr>
          <w:rFonts w:eastAsiaTheme="minorEastAsia" w:cstheme="minorBidi"/>
          <w:b/>
          <w:bCs w:val="0"/>
          <w:noProof/>
          <w:sz w:val="22"/>
          <w:szCs w:val="22"/>
        </w:rPr>
      </w:pPr>
      <w:hyperlink w:anchor="_Toc119418665" w:history="1">
        <w:r w:rsidR="000F63C1" w:rsidRPr="00B5463F">
          <w:rPr>
            <w:rStyle w:val="Hyperlink"/>
            <w:noProof/>
          </w:rPr>
          <w:t>III.</w:t>
        </w:r>
        <w:r w:rsidR="000F63C1">
          <w:rPr>
            <w:rFonts w:eastAsiaTheme="minorEastAsia" w:cstheme="minorBidi"/>
            <w:b/>
            <w:bCs w:val="0"/>
            <w:noProof/>
            <w:sz w:val="22"/>
            <w:szCs w:val="22"/>
          </w:rPr>
          <w:tab/>
        </w:r>
        <w:r w:rsidR="000F63C1" w:rsidRPr="00B5463F">
          <w:rPr>
            <w:rStyle w:val="Hyperlink"/>
            <w:noProof/>
          </w:rPr>
          <w:t>Assessment of State Plan Progress and Performance</w:t>
        </w:r>
        <w:r w:rsidR="000F63C1">
          <w:rPr>
            <w:noProof/>
            <w:webHidden/>
          </w:rPr>
          <w:tab/>
        </w:r>
        <w:r w:rsidR="000F63C1">
          <w:rPr>
            <w:noProof/>
            <w:webHidden/>
          </w:rPr>
          <w:fldChar w:fldCharType="begin"/>
        </w:r>
        <w:r w:rsidR="000F63C1">
          <w:rPr>
            <w:noProof/>
            <w:webHidden/>
          </w:rPr>
          <w:instrText xml:space="preserve"> PAGEREF _Toc119418665 \h </w:instrText>
        </w:r>
        <w:r w:rsidR="000F63C1">
          <w:rPr>
            <w:noProof/>
            <w:webHidden/>
          </w:rPr>
        </w:r>
        <w:r w:rsidR="000F63C1">
          <w:rPr>
            <w:noProof/>
            <w:webHidden/>
          </w:rPr>
          <w:fldChar w:fldCharType="separate"/>
        </w:r>
        <w:r w:rsidR="000F63C1">
          <w:rPr>
            <w:noProof/>
            <w:webHidden/>
          </w:rPr>
          <w:t>4</w:t>
        </w:r>
        <w:r w:rsidR="000F63C1">
          <w:rPr>
            <w:noProof/>
            <w:webHidden/>
          </w:rPr>
          <w:fldChar w:fldCharType="end"/>
        </w:r>
      </w:hyperlink>
    </w:p>
    <w:p w14:paraId="1E2078A6" w14:textId="79671C8E" w:rsidR="000F63C1" w:rsidRDefault="00A67518">
      <w:pPr>
        <w:pStyle w:val="TOC3"/>
        <w:tabs>
          <w:tab w:val="left" w:pos="720"/>
          <w:tab w:val="right" w:leader="dot" w:pos="9530"/>
        </w:tabs>
        <w:rPr>
          <w:rFonts w:eastAsiaTheme="minorEastAsia" w:cstheme="minorBidi"/>
          <w:noProof/>
          <w:sz w:val="22"/>
          <w:szCs w:val="22"/>
        </w:rPr>
      </w:pPr>
      <w:hyperlink w:anchor="_Toc119418666" w:history="1">
        <w:r w:rsidR="000F63C1" w:rsidRPr="00B5463F">
          <w:rPr>
            <w:rStyle w:val="Hyperlink"/>
            <w:rFonts w:ascii="Calibri" w:hAnsi="Calibri"/>
            <w:noProof/>
          </w:rPr>
          <w:t>A.</w:t>
        </w:r>
        <w:r w:rsidR="000F63C1">
          <w:rPr>
            <w:rFonts w:eastAsiaTheme="minorEastAsia" w:cstheme="minorBidi"/>
            <w:noProof/>
            <w:sz w:val="22"/>
            <w:szCs w:val="22"/>
          </w:rPr>
          <w:tab/>
        </w:r>
        <w:r w:rsidR="000F63C1" w:rsidRPr="00B5463F">
          <w:rPr>
            <w:rStyle w:val="Hyperlink"/>
            <w:noProof/>
          </w:rPr>
          <w:t>Data and Methodology</w:t>
        </w:r>
        <w:r w:rsidR="000F63C1">
          <w:rPr>
            <w:noProof/>
            <w:webHidden/>
          </w:rPr>
          <w:tab/>
        </w:r>
        <w:r w:rsidR="000F63C1">
          <w:rPr>
            <w:noProof/>
            <w:webHidden/>
          </w:rPr>
          <w:fldChar w:fldCharType="begin"/>
        </w:r>
        <w:r w:rsidR="000F63C1">
          <w:rPr>
            <w:noProof/>
            <w:webHidden/>
          </w:rPr>
          <w:instrText xml:space="preserve"> PAGEREF _Toc119418666 \h </w:instrText>
        </w:r>
        <w:r w:rsidR="000F63C1">
          <w:rPr>
            <w:noProof/>
            <w:webHidden/>
          </w:rPr>
        </w:r>
        <w:r w:rsidR="000F63C1">
          <w:rPr>
            <w:noProof/>
            <w:webHidden/>
          </w:rPr>
          <w:fldChar w:fldCharType="separate"/>
        </w:r>
        <w:r w:rsidR="000F63C1">
          <w:rPr>
            <w:noProof/>
            <w:webHidden/>
          </w:rPr>
          <w:t>4</w:t>
        </w:r>
        <w:r w:rsidR="000F63C1">
          <w:rPr>
            <w:noProof/>
            <w:webHidden/>
          </w:rPr>
          <w:fldChar w:fldCharType="end"/>
        </w:r>
      </w:hyperlink>
    </w:p>
    <w:p w14:paraId="5EC14328" w14:textId="7AFB5A89" w:rsidR="000F63C1" w:rsidRDefault="00A67518">
      <w:pPr>
        <w:pStyle w:val="TOC3"/>
        <w:tabs>
          <w:tab w:val="left" w:pos="720"/>
          <w:tab w:val="right" w:leader="dot" w:pos="9530"/>
        </w:tabs>
        <w:rPr>
          <w:rFonts w:eastAsiaTheme="minorEastAsia" w:cstheme="minorBidi"/>
          <w:noProof/>
          <w:sz w:val="22"/>
          <w:szCs w:val="22"/>
        </w:rPr>
      </w:pPr>
      <w:hyperlink w:anchor="_Toc119418667" w:history="1">
        <w:r w:rsidR="000F63C1" w:rsidRPr="00B5463F">
          <w:rPr>
            <w:rStyle w:val="Hyperlink"/>
            <w:rFonts w:ascii="Calibri" w:hAnsi="Calibri"/>
            <w:noProof/>
          </w:rPr>
          <w:t>B.</w:t>
        </w:r>
        <w:r w:rsidR="000F63C1">
          <w:rPr>
            <w:rFonts w:eastAsiaTheme="minorEastAsia" w:cstheme="minorBidi"/>
            <w:noProof/>
            <w:sz w:val="22"/>
            <w:szCs w:val="22"/>
          </w:rPr>
          <w:tab/>
        </w:r>
        <w:r w:rsidR="000F63C1" w:rsidRPr="00B5463F">
          <w:rPr>
            <w:rStyle w:val="Hyperlink"/>
            <w:noProof/>
          </w:rPr>
          <w:t>Findings and Observations</w:t>
        </w:r>
        <w:r w:rsidR="000F63C1">
          <w:rPr>
            <w:noProof/>
            <w:webHidden/>
          </w:rPr>
          <w:tab/>
        </w:r>
        <w:r w:rsidR="003F7600">
          <w:rPr>
            <w:noProof/>
            <w:webHidden/>
          </w:rPr>
          <w:t>5</w:t>
        </w:r>
      </w:hyperlink>
    </w:p>
    <w:p w14:paraId="373A40FB" w14:textId="3580EADD" w:rsidR="000F63C1" w:rsidRDefault="00A67518">
      <w:pPr>
        <w:pStyle w:val="TOC3"/>
        <w:tabs>
          <w:tab w:val="left" w:pos="720"/>
          <w:tab w:val="right" w:leader="dot" w:pos="9530"/>
        </w:tabs>
        <w:rPr>
          <w:rFonts w:eastAsiaTheme="minorEastAsia" w:cstheme="minorBidi"/>
          <w:noProof/>
          <w:sz w:val="22"/>
          <w:szCs w:val="22"/>
        </w:rPr>
      </w:pPr>
      <w:hyperlink w:anchor="_Toc119418668" w:history="1">
        <w:r w:rsidR="000F63C1" w:rsidRPr="00B5463F">
          <w:rPr>
            <w:rStyle w:val="Hyperlink"/>
            <w:rFonts w:ascii="Calibri" w:hAnsi="Calibri"/>
            <w:noProof/>
          </w:rPr>
          <w:t>C.</w:t>
        </w:r>
        <w:r w:rsidR="000F63C1">
          <w:rPr>
            <w:rFonts w:eastAsiaTheme="minorEastAsia" w:cstheme="minorBidi"/>
            <w:noProof/>
            <w:sz w:val="22"/>
            <w:szCs w:val="22"/>
          </w:rPr>
          <w:tab/>
        </w:r>
        <w:r w:rsidR="000F63C1" w:rsidRPr="00B5463F">
          <w:rPr>
            <w:rStyle w:val="Hyperlink"/>
            <w:noProof/>
          </w:rPr>
          <w:t>State Activity Mandated Measures (SAMM) Highlights</w:t>
        </w:r>
        <w:r w:rsidR="000F63C1">
          <w:rPr>
            <w:noProof/>
            <w:webHidden/>
          </w:rPr>
          <w:tab/>
        </w:r>
        <w:r w:rsidR="003F7600">
          <w:rPr>
            <w:noProof/>
            <w:webHidden/>
          </w:rPr>
          <w:t>8</w:t>
        </w:r>
      </w:hyperlink>
    </w:p>
    <w:p w14:paraId="50DBA2CB" w14:textId="6512AE5F" w:rsidR="000F63C1" w:rsidRDefault="00A67518">
      <w:pPr>
        <w:pStyle w:val="TOC3"/>
        <w:tabs>
          <w:tab w:val="right" w:leader="dot" w:pos="9530"/>
        </w:tabs>
        <w:rPr>
          <w:rFonts w:eastAsiaTheme="minorEastAsia" w:cstheme="minorBidi"/>
          <w:noProof/>
          <w:sz w:val="22"/>
          <w:szCs w:val="22"/>
        </w:rPr>
      </w:pPr>
      <w:hyperlink w:anchor="_Toc119418669" w:history="1">
        <w:r w:rsidR="000F63C1" w:rsidRPr="00B5463F">
          <w:rPr>
            <w:rStyle w:val="Hyperlink"/>
            <w:noProof/>
          </w:rPr>
          <w:t>Appendix A – New and Continued Findings and Recommendations</w:t>
        </w:r>
        <w:r w:rsidR="000F63C1">
          <w:rPr>
            <w:noProof/>
            <w:webHidden/>
          </w:rPr>
          <w:tab/>
        </w:r>
        <w:r w:rsidR="002440F4">
          <w:rPr>
            <w:noProof/>
            <w:webHidden/>
          </w:rPr>
          <w:t>11</w:t>
        </w:r>
      </w:hyperlink>
    </w:p>
    <w:p w14:paraId="150115C6" w14:textId="18F3E0BB" w:rsidR="000F63C1" w:rsidRDefault="00A67518">
      <w:pPr>
        <w:pStyle w:val="TOC3"/>
        <w:tabs>
          <w:tab w:val="right" w:leader="dot" w:pos="9530"/>
        </w:tabs>
        <w:rPr>
          <w:rFonts w:eastAsiaTheme="minorEastAsia" w:cstheme="minorBidi"/>
          <w:noProof/>
          <w:sz w:val="22"/>
          <w:szCs w:val="22"/>
        </w:rPr>
      </w:pPr>
      <w:hyperlink w:anchor="_Toc119418670" w:history="1">
        <w:r w:rsidR="000F63C1" w:rsidRPr="00B5463F">
          <w:rPr>
            <w:rStyle w:val="Hyperlink"/>
            <w:noProof/>
          </w:rPr>
          <w:t>Appendix B – Observations Subject to Continued Monitoring</w:t>
        </w:r>
        <w:r w:rsidR="000F63C1">
          <w:rPr>
            <w:noProof/>
            <w:webHidden/>
          </w:rPr>
          <w:tab/>
        </w:r>
        <w:r w:rsidR="000F63C1">
          <w:rPr>
            <w:noProof/>
            <w:webHidden/>
          </w:rPr>
          <w:fldChar w:fldCharType="begin"/>
        </w:r>
        <w:r w:rsidR="000F63C1">
          <w:rPr>
            <w:noProof/>
            <w:webHidden/>
          </w:rPr>
          <w:instrText xml:space="preserve"> PAGEREF _Toc119418670 \h </w:instrText>
        </w:r>
        <w:r w:rsidR="000F63C1">
          <w:rPr>
            <w:noProof/>
            <w:webHidden/>
          </w:rPr>
        </w:r>
        <w:r w:rsidR="000F63C1">
          <w:rPr>
            <w:noProof/>
            <w:webHidden/>
          </w:rPr>
          <w:fldChar w:fldCharType="separate"/>
        </w:r>
        <w:r w:rsidR="000F63C1">
          <w:rPr>
            <w:noProof/>
            <w:webHidden/>
          </w:rPr>
          <w:t>13</w:t>
        </w:r>
        <w:r w:rsidR="000F63C1">
          <w:rPr>
            <w:noProof/>
            <w:webHidden/>
          </w:rPr>
          <w:fldChar w:fldCharType="end"/>
        </w:r>
      </w:hyperlink>
    </w:p>
    <w:p w14:paraId="65AD001B" w14:textId="0EED3C19" w:rsidR="000F63C1" w:rsidRDefault="00A67518">
      <w:pPr>
        <w:pStyle w:val="TOC3"/>
        <w:tabs>
          <w:tab w:val="right" w:leader="dot" w:pos="9530"/>
        </w:tabs>
        <w:rPr>
          <w:rFonts w:eastAsiaTheme="minorEastAsia" w:cstheme="minorBidi"/>
          <w:noProof/>
          <w:sz w:val="22"/>
          <w:szCs w:val="22"/>
        </w:rPr>
      </w:pPr>
      <w:hyperlink w:anchor="_Toc119418671" w:history="1">
        <w:r w:rsidR="000F63C1" w:rsidRPr="00B5463F">
          <w:rPr>
            <w:rStyle w:val="Hyperlink"/>
            <w:noProof/>
          </w:rPr>
          <w:t>Appendix C - Status of FY 20</w:t>
        </w:r>
        <w:r w:rsidR="00A14C89">
          <w:rPr>
            <w:rStyle w:val="Hyperlink"/>
            <w:noProof/>
          </w:rPr>
          <w:t>21</w:t>
        </w:r>
        <w:r w:rsidR="000F63C1" w:rsidRPr="00B5463F">
          <w:rPr>
            <w:rStyle w:val="Hyperlink"/>
            <w:noProof/>
          </w:rPr>
          <w:t xml:space="preserve"> Findings and Recommendations</w:t>
        </w:r>
        <w:r w:rsidR="000F63C1">
          <w:rPr>
            <w:noProof/>
            <w:webHidden/>
          </w:rPr>
          <w:tab/>
        </w:r>
        <w:r w:rsidR="000F63C1">
          <w:rPr>
            <w:noProof/>
            <w:webHidden/>
          </w:rPr>
          <w:fldChar w:fldCharType="begin"/>
        </w:r>
        <w:r w:rsidR="000F63C1">
          <w:rPr>
            <w:noProof/>
            <w:webHidden/>
          </w:rPr>
          <w:instrText xml:space="preserve"> PAGEREF _Toc119418671 \h </w:instrText>
        </w:r>
        <w:r w:rsidR="000F63C1">
          <w:rPr>
            <w:noProof/>
            <w:webHidden/>
          </w:rPr>
        </w:r>
        <w:r w:rsidR="000F63C1">
          <w:rPr>
            <w:noProof/>
            <w:webHidden/>
          </w:rPr>
          <w:fldChar w:fldCharType="separate"/>
        </w:r>
        <w:r w:rsidR="000F63C1">
          <w:rPr>
            <w:noProof/>
            <w:webHidden/>
          </w:rPr>
          <w:t>15</w:t>
        </w:r>
        <w:r w:rsidR="000F63C1">
          <w:rPr>
            <w:noProof/>
            <w:webHidden/>
          </w:rPr>
          <w:fldChar w:fldCharType="end"/>
        </w:r>
      </w:hyperlink>
    </w:p>
    <w:p w14:paraId="38E9E7F9" w14:textId="2510C2ED" w:rsidR="000F63C1" w:rsidRDefault="00A67518">
      <w:pPr>
        <w:pStyle w:val="TOC3"/>
        <w:tabs>
          <w:tab w:val="right" w:leader="dot" w:pos="9530"/>
        </w:tabs>
        <w:rPr>
          <w:rFonts w:eastAsiaTheme="minorEastAsia" w:cstheme="minorBidi"/>
          <w:noProof/>
          <w:sz w:val="22"/>
          <w:szCs w:val="22"/>
        </w:rPr>
      </w:pPr>
      <w:hyperlink w:anchor="_Toc119418672" w:history="1">
        <w:r w:rsidR="000F63C1" w:rsidRPr="00B5463F">
          <w:rPr>
            <w:rStyle w:val="Hyperlink"/>
            <w:noProof/>
          </w:rPr>
          <w:t>Appendix D – FY 2022 State Activity Mandated Measures (SAMM) Report</w:t>
        </w:r>
        <w:r w:rsidR="000F63C1">
          <w:rPr>
            <w:noProof/>
            <w:webHidden/>
          </w:rPr>
          <w:tab/>
        </w:r>
        <w:r w:rsidR="002440F4">
          <w:rPr>
            <w:noProof/>
            <w:webHidden/>
          </w:rPr>
          <w:t>18</w:t>
        </w:r>
      </w:hyperlink>
    </w:p>
    <w:p w14:paraId="2A952C03" w14:textId="0074FEF9" w:rsidR="00B823A3" w:rsidRDefault="000F63C1" w:rsidP="000F63C1">
      <w:r>
        <w:fldChar w:fldCharType="end"/>
      </w:r>
      <w:r w:rsidR="00B823A3">
        <w:br w:type="page"/>
      </w:r>
    </w:p>
    <w:p w14:paraId="57C8B837" w14:textId="77777777" w:rsidR="000A134A" w:rsidRPr="001C1E47" w:rsidRDefault="000A134A" w:rsidP="00476C08">
      <w:pPr>
        <w:pStyle w:val="Heading2"/>
      </w:pPr>
      <w:bookmarkStart w:id="2" w:name="_Toc338764303"/>
      <w:bookmarkStart w:id="3" w:name="_Toc118900170"/>
      <w:bookmarkStart w:id="4" w:name="_Toc118905009"/>
      <w:bookmarkStart w:id="5" w:name="_Toc119418663"/>
      <w:r w:rsidRPr="001C1E47">
        <w:lastRenderedPageBreak/>
        <w:t>Executive Summary</w:t>
      </w:r>
      <w:bookmarkEnd w:id="2"/>
      <w:bookmarkEnd w:id="3"/>
      <w:bookmarkEnd w:id="4"/>
      <w:bookmarkEnd w:id="5"/>
    </w:p>
    <w:p w14:paraId="4A4FF058" w14:textId="77777777" w:rsidR="000A134A" w:rsidRPr="001C1E47" w:rsidRDefault="000A134A" w:rsidP="00783189">
      <w:pPr>
        <w:widowControl/>
        <w:autoSpaceDE/>
        <w:autoSpaceDN/>
        <w:adjustRightInd/>
        <w:rPr>
          <w:rFonts w:cs="Calibri"/>
          <w:b/>
        </w:rPr>
      </w:pPr>
    </w:p>
    <w:p w14:paraId="120ACC52" w14:textId="7BCD5220" w:rsidR="00147B01" w:rsidRPr="00C53328" w:rsidRDefault="00050FEB" w:rsidP="009410F9">
      <w:pPr>
        <w:rPr>
          <w:rFonts w:cs="Calibri"/>
          <w:iCs/>
          <w:color w:val="0070C0"/>
        </w:rPr>
      </w:pPr>
      <w:r w:rsidRPr="001C1E47">
        <w:rPr>
          <w:rFonts w:cs="Calibri"/>
        </w:rPr>
        <w:t xml:space="preserve">The </w:t>
      </w:r>
      <w:r w:rsidR="00F85F2D" w:rsidRPr="001C1E47">
        <w:rPr>
          <w:rFonts w:cs="Calibri"/>
        </w:rPr>
        <w:t xml:space="preserve">primary </w:t>
      </w:r>
      <w:r w:rsidRPr="001C1E47">
        <w:rPr>
          <w:rFonts w:cs="Calibri"/>
        </w:rPr>
        <w:t xml:space="preserve">purpose of this report is to assess the State Plan’s </w:t>
      </w:r>
      <w:r w:rsidR="00F85F2D" w:rsidRPr="001C1E47">
        <w:rPr>
          <w:rFonts w:cs="Calibri"/>
        </w:rPr>
        <w:t>progress in</w:t>
      </w:r>
      <w:r w:rsidRPr="001C1E47">
        <w:rPr>
          <w:rFonts w:cs="Calibri"/>
        </w:rPr>
        <w:t xml:space="preserve"> Fiscal Year (FY) 20</w:t>
      </w:r>
      <w:r w:rsidR="00185C7D" w:rsidRPr="001C1E47">
        <w:rPr>
          <w:rFonts w:cs="Calibri"/>
        </w:rPr>
        <w:t>22</w:t>
      </w:r>
      <w:r w:rsidRPr="001C1E47">
        <w:rPr>
          <w:rFonts w:cs="Calibri"/>
        </w:rPr>
        <w:t xml:space="preserve"> in resolving outstanding findings from </w:t>
      </w:r>
      <w:r w:rsidR="005837BD" w:rsidRPr="001C1E47">
        <w:rPr>
          <w:rFonts w:cs="Calibri"/>
        </w:rPr>
        <w:t xml:space="preserve">the </w:t>
      </w:r>
      <w:r w:rsidRPr="001C1E47">
        <w:rPr>
          <w:rFonts w:cs="Calibri"/>
        </w:rPr>
        <w:t>previous FY 20</w:t>
      </w:r>
      <w:r w:rsidR="00185C7D" w:rsidRPr="001C1E47">
        <w:rPr>
          <w:rFonts w:cs="Calibri"/>
        </w:rPr>
        <w:t>21</w:t>
      </w:r>
      <w:r w:rsidRPr="001C1E47">
        <w:rPr>
          <w:rFonts w:cs="Calibri"/>
        </w:rPr>
        <w:t xml:space="preserve"> Comprehensive F</w:t>
      </w:r>
      <w:r w:rsidR="00626033" w:rsidRPr="001C1E47">
        <w:rPr>
          <w:rFonts w:cs="Calibri"/>
        </w:rPr>
        <w:t>ederal Annual Monitoring Evaluation (F</w:t>
      </w:r>
      <w:r w:rsidRPr="001C1E47">
        <w:rPr>
          <w:rFonts w:cs="Calibri"/>
        </w:rPr>
        <w:t>AME</w:t>
      </w:r>
      <w:r w:rsidR="00626033" w:rsidRPr="001C1E47">
        <w:rPr>
          <w:rFonts w:cs="Calibri"/>
        </w:rPr>
        <w:t>)</w:t>
      </w:r>
      <w:r w:rsidRPr="001C1E47">
        <w:rPr>
          <w:rFonts w:cs="Calibri"/>
        </w:rPr>
        <w:t xml:space="preserve"> Report. </w:t>
      </w:r>
      <w:r w:rsidR="00F26DC1" w:rsidRPr="00F26DC1">
        <w:rPr>
          <w:rFonts w:cs="Calibri"/>
        </w:rPr>
        <w:t xml:space="preserve">The State Plan was responsive to the previous findings and recommendations. </w:t>
      </w:r>
      <w:r w:rsidRPr="001C1E47">
        <w:rPr>
          <w:rFonts w:cs="Calibri"/>
        </w:rPr>
        <w:t xml:space="preserve"> </w:t>
      </w:r>
    </w:p>
    <w:p w14:paraId="434D1E6F" w14:textId="77777777" w:rsidR="00147B01" w:rsidRPr="009410F9" w:rsidRDefault="00147B01" w:rsidP="00783189">
      <w:pPr>
        <w:widowControl/>
        <w:autoSpaceDE/>
        <w:autoSpaceDN/>
        <w:adjustRightInd/>
        <w:contextualSpacing/>
        <w:rPr>
          <w:rFonts w:cs="Calibri"/>
          <w:iCs/>
        </w:rPr>
      </w:pPr>
    </w:p>
    <w:p w14:paraId="20EC641B" w14:textId="740CFC78" w:rsidR="00F8322C" w:rsidRDefault="00147B01" w:rsidP="00783189">
      <w:pPr>
        <w:widowControl/>
        <w:autoSpaceDE/>
        <w:autoSpaceDN/>
        <w:adjustRightInd/>
        <w:rPr>
          <w:rFonts w:cs="Calibri"/>
        </w:rPr>
      </w:pPr>
      <w:r w:rsidRPr="001C1E47">
        <w:rPr>
          <w:rFonts w:cs="Calibri"/>
        </w:rPr>
        <w:t xml:space="preserve">The State Plan made progress </w:t>
      </w:r>
      <w:r w:rsidR="00FD122E">
        <w:rPr>
          <w:rFonts w:cs="Calibri"/>
        </w:rPr>
        <w:t>in</w:t>
      </w:r>
      <w:r w:rsidRPr="001C1E47">
        <w:rPr>
          <w:rFonts w:cs="Calibri"/>
        </w:rPr>
        <w:t xml:space="preserve"> address</w:t>
      </w:r>
      <w:r w:rsidR="00FD122E">
        <w:rPr>
          <w:rFonts w:cs="Calibri"/>
        </w:rPr>
        <w:t>ing</w:t>
      </w:r>
      <w:r w:rsidRPr="001C1E47">
        <w:rPr>
          <w:rFonts w:cs="Calibri"/>
        </w:rPr>
        <w:t xml:space="preserve"> the previous </w:t>
      </w:r>
      <w:r w:rsidR="00411A21">
        <w:rPr>
          <w:rFonts w:cs="Calibri"/>
        </w:rPr>
        <w:t>five</w:t>
      </w:r>
      <w:r w:rsidRPr="001C1E47">
        <w:rPr>
          <w:rFonts w:cs="Calibri"/>
        </w:rPr>
        <w:t xml:space="preserve"> findings and </w:t>
      </w:r>
      <w:r w:rsidR="00411A21">
        <w:rPr>
          <w:rFonts w:cs="Calibri"/>
        </w:rPr>
        <w:t>five</w:t>
      </w:r>
      <w:r w:rsidRPr="001C1E47">
        <w:rPr>
          <w:rFonts w:cs="Calibri"/>
        </w:rPr>
        <w:t xml:space="preserve"> observations from the FY 20</w:t>
      </w:r>
      <w:r w:rsidR="00185C7D" w:rsidRPr="001C1E47">
        <w:rPr>
          <w:rFonts w:cs="Calibri"/>
        </w:rPr>
        <w:t>21</w:t>
      </w:r>
      <w:r w:rsidR="009E12B5" w:rsidRPr="001C1E47">
        <w:rPr>
          <w:rFonts w:cs="Calibri"/>
        </w:rPr>
        <w:t xml:space="preserve"> </w:t>
      </w:r>
      <w:r w:rsidRPr="001C1E47">
        <w:rPr>
          <w:rFonts w:cs="Calibri"/>
        </w:rPr>
        <w:t>Comprehensive FAME Report</w:t>
      </w:r>
      <w:r w:rsidR="00FD122E">
        <w:rPr>
          <w:rFonts w:cs="Calibri"/>
        </w:rPr>
        <w:t xml:space="preserve"> and </w:t>
      </w:r>
      <w:r w:rsidR="00366E55">
        <w:rPr>
          <w:rFonts w:cs="Calibri"/>
        </w:rPr>
        <w:t>one</w:t>
      </w:r>
      <w:r w:rsidR="00FD122E">
        <w:rPr>
          <w:rFonts w:cs="Calibri"/>
        </w:rPr>
        <w:t xml:space="preserve"> new </w:t>
      </w:r>
      <w:r w:rsidR="00366E55">
        <w:rPr>
          <w:rFonts w:cs="Calibri"/>
        </w:rPr>
        <w:t>observation was identified</w:t>
      </w:r>
      <w:r w:rsidRPr="001C1E47">
        <w:rPr>
          <w:rFonts w:cs="Calibri"/>
        </w:rPr>
        <w:t xml:space="preserve">.  </w:t>
      </w:r>
      <w:r w:rsidR="00D6613D">
        <w:rPr>
          <w:rFonts w:cs="Calibri"/>
        </w:rPr>
        <w:t>The State Plan’s efforts to address the findings and observations included improving</w:t>
      </w:r>
      <w:r w:rsidR="00852B4C">
        <w:rPr>
          <w:rFonts w:cs="Calibri"/>
        </w:rPr>
        <w:t xml:space="preserve"> the</w:t>
      </w:r>
      <w:r w:rsidR="00D6613D">
        <w:rPr>
          <w:rFonts w:cs="Calibri"/>
        </w:rPr>
        <w:t xml:space="preserve"> review and oversight of the inspection files b</w:t>
      </w:r>
      <w:r w:rsidR="00852B4C">
        <w:rPr>
          <w:rFonts w:cs="Calibri"/>
        </w:rPr>
        <w:t>y the enforcement managers</w:t>
      </w:r>
      <w:r w:rsidR="00366E55">
        <w:rPr>
          <w:rFonts w:cs="Calibri"/>
        </w:rPr>
        <w:t xml:space="preserve"> and conducting</w:t>
      </w:r>
      <w:r w:rsidR="000301D7">
        <w:rPr>
          <w:rFonts w:cs="Calibri"/>
        </w:rPr>
        <w:t xml:space="preserve"> an extensive training session with </w:t>
      </w:r>
      <w:r w:rsidR="00711500">
        <w:rPr>
          <w:rFonts w:cs="Calibri"/>
        </w:rPr>
        <w:t>the staff</w:t>
      </w:r>
      <w:r w:rsidR="00AC3669">
        <w:rPr>
          <w:rFonts w:cs="Calibri"/>
        </w:rPr>
        <w:t xml:space="preserve"> in September of 2022.  </w:t>
      </w:r>
      <w:r w:rsidR="00892CE3">
        <w:rPr>
          <w:rFonts w:cs="Calibri"/>
        </w:rPr>
        <w:t xml:space="preserve">Four of the findings </w:t>
      </w:r>
      <w:r w:rsidR="00DD52C8">
        <w:rPr>
          <w:rFonts w:cs="Calibri"/>
        </w:rPr>
        <w:t>were completed but</w:t>
      </w:r>
      <w:r w:rsidR="00572EC1">
        <w:rPr>
          <w:rFonts w:cs="Calibri"/>
        </w:rPr>
        <w:t xml:space="preserve"> awaiting verification </w:t>
      </w:r>
      <w:r w:rsidR="00323665">
        <w:rPr>
          <w:rFonts w:cs="Calibri"/>
        </w:rPr>
        <w:t>with</w:t>
      </w:r>
      <w:r w:rsidR="00892CE3">
        <w:rPr>
          <w:rFonts w:cs="Calibri"/>
        </w:rPr>
        <w:t xml:space="preserve"> a case file review</w:t>
      </w:r>
      <w:r w:rsidR="00A26ADD">
        <w:rPr>
          <w:rFonts w:cs="Calibri"/>
        </w:rPr>
        <w:t xml:space="preserve"> during the next comprehensive FAME</w:t>
      </w:r>
      <w:r w:rsidR="00100A71">
        <w:rPr>
          <w:rFonts w:cs="Calibri"/>
        </w:rPr>
        <w:t xml:space="preserve"> audit</w:t>
      </w:r>
      <w:r w:rsidR="00323665">
        <w:rPr>
          <w:rFonts w:cs="Calibri"/>
        </w:rPr>
        <w:t>.</w:t>
      </w:r>
      <w:r w:rsidR="00907FEB">
        <w:rPr>
          <w:rFonts w:cs="Calibri"/>
        </w:rPr>
        <w:t xml:space="preserve">  </w:t>
      </w:r>
      <w:r w:rsidR="008E238C">
        <w:rPr>
          <w:rFonts w:cs="Calibri"/>
        </w:rPr>
        <w:t xml:space="preserve">The last </w:t>
      </w:r>
      <w:r w:rsidRPr="001C1E47">
        <w:rPr>
          <w:rFonts w:cs="Calibri"/>
        </w:rPr>
        <w:t>finding</w:t>
      </w:r>
      <w:r w:rsidR="00323665">
        <w:rPr>
          <w:rFonts w:cs="Calibri"/>
        </w:rPr>
        <w:t>,</w:t>
      </w:r>
      <w:r w:rsidR="00351A18">
        <w:rPr>
          <w:rFonts w:cs="Calibri"/>
        </w:rPr>
        <w:t xml:space="preserve"> </w:t>
      </w:r>
      <w:r w:rsidR="00323665">
        <w:rPr>
          <w:rFonts w:cs="Calibri"/>
        </w:rPr>
        <w:t xml:space="preserve">related to the completion of whistleblower investigations, </w:t>
      </w:r>
      <w:r w:rsidR="008E238C">
        <w:rPr>
          <w:rFonts w:cs="Calibri"/>
        </w:rPr>
        <w:t>remains open</w:t>
      </w:r>
      <w:r w:rsidR="00CD7D85">
        <w:rPr>
          <w:rFonts w:cs="Calibri"/>
        </w:rPr>
        <w:t xml:space="preserve">.  </w:t>
      </w:r>
      <w:r w:rsidR="00084A4C">
        <w:rPr>
          <w:rFonts w:cs="Calibri"/>
        </w:rPr>
        <w:t xml:space="preserve">The </w:t>
      </w:r>
      <w:r w:rsidR="00F64D77">
        <w:rPr>
          <w:rFonts w:cs="Calibri"/>
        </w:rPr>
        <w:t xml:space="preserve">five previous observations are continued </w:t>
      </w:r>
      <w:r w:rsidR="00F8322C">
        <w:rPr>
          <w:rFonts w:cs="Calibri"/>
        </w:rPr>
        <w:t>and</w:t>
      </w:r>
      <w:r w:rsidR="0097415F">
        <w:rPr>
          <w:rFonts w:cs="Calibri"/>
        </w:rPr>
        <w:t xml:space="preserve"> require a case file review during the next FAME audit.</w:t>
      </w:r>
      <w:r w:rsidR="00C1209B">
        <w:rPr>
          <w:rFonts w:cs="Calibri"/>
        </w:rPr>
        <w:t xml:space="preserve">  </w:t>
      </w:r>
      <w:r w:rsidR="00636198">
        <w:rPr>
          <w:rFonts w:cs="Calibri"/>
        </w:rPr>
        <w:t xml:space="preserve">The State Plan </w:t>
      </w:r>
      <w:r w:rsidR="001A242C">
        <w:rPr>
          <w:rFonts w:cs="Calibri"/>
        </w:rPr>
        <w:t xml:space="preserve">completed 53% of their planned safety inspections due to the </w:t>
      </w:r>
      <w:r w:rsidR="00B55DFB">
        <w:rPr>
          <w:rFonts w:cs="Calibri"/>
        </w:rPr>
        <w:t>staffing concerns</w:t>
      </w:r>
      <w:r w:rsidR="00A5760A">
        <w:rPr>
          <w:rFonts w:cs="Calibri"/>
        </w:rPr>
        <w:t xml:space="preserve">. This </w:t>
      </w:r>
      <w:r w:rsidR="00B55DFB">
        <w:rPr>
          <w:rFonts w:cs="Calibri"/>
        </w:rPr>
        <w:t xml:space="preserve">is being monitored through a new observation. </w:t>
      </w:r>
      <w:r w:rsidR="00F8322C">
        <w:rPr>
          <w:rFonts w:cs="Calibri"/>
        </w:rPr>
        <w:t xml:space="preserve"> </w:t>
      </w:r>
      <w:r w:rsidR="00E34662" w:rsidRPr="00E34662">
        <w:rPr>
          <w:rFonts w:cs="Calibri"/>
        </w:rPr>
        <w:t>A detailed explanation of the findings and observations, and the status of the State Plan’s response, is found in Section III</w:t>
      </w:r>
      <w:r w:rsidR="00A14C89">
        <w:rPr>
          <w:rFonts w:cs="Calibri"/>
        </w:rPr>
        <w:t>.</w:t>
      </w:r>
      <w:r w:rsidR="00E34662" w:rsidRPr="00E34662">
        <w:rPr>
          <w:rFonts w:cs="Calibri"/>
        </w:rPr>
        <w:t>B Findings and Observations.</w:t>
      </w:r>
    </w:p>
    <w:p w14:paraId="6CACFE60" w14:textId="77777777" w:rsidR="00F8322C" w:rsidRDefault="00F8322C" w:rsidP="00783189">
      <w:pPr>
        <w:widowControl/>
        <w:autoSpaceDE/>
        <w:autoSpaceDN/>
        <w:adjustRightInd/>
        <w:rPr>
          <w:rFonts w:cs="Calibri"/>
        </w:rPr>
      </w:pPr>
    </w:p>
    <w:p w14:paraId="6A7D671B" w14:textId="54B7D98A" w:rsidR="00783189" w:rsidRDefault="00DB2095" w:rsidP="00783189">
      <w:pPr>
        <w:widowControl/>
        <w:autoSpaceDE/>
        <w:autoSpaceDN/>
        <w:adjustRightInd/>
        <w:rPr>
          <w:rFonts w:cs="Calibri"/>
        </w:rPr>
      </w:pPr>
      <w:r w:rsidRPr="00DB2095">
        <w:rPr>
          <w:rFonts w:cs="Calibri"/>
        </w:rPr>
        <w:t xml:space="preserve">The </w:t>
      </w:r>
      <w:r>
        <w:rPr>
          <w:rFonts w:cs="Calibri"/>
        </w:rPr>
        <w:t>Illinois</w:t>
      </w:r>
      <w:r w:rsidRPr="00DB2095">
        <w:rPr>
          <w:rFonts w:cs="Calibri"/>
        </w:rPr>
        <w:t xml:space="preserve"> Strategic Management Plan for FY 20</w:t>
      </w:r>
      <w:r w:rsidR="006D1ABD">
        <w:rPr>
          <w:rFonts w:cs="Calibri"/>
        </w:rPr>
        <w:t>21</w:t>
      </w:r>
      <w:r w:rsidRPr="00DB2095">
        <w:rPr>
          <w:rFonts w:cs="Calibri"/>
        </w:rPr>
        <w:t xml:space="preserve"> to FY 202</w:t>
      </w:r>
      <w:r w:rsidR="006D1ABD">
        <w:rPr>
          <w:rFonts w:cs="Calibri"/>
        </w:rPr>
        <w:t>6</w:t>
      </w:r>
      <w:r w:rsidRPr="00DB2095">
        <w:rPr>
          <w:rFonts w:cs="Calibri"/>
        </w:rPr>
        <w:t xml:space="preserve"> established three strategic goals: 1) </w:t>
      </w:r>
      <w:r w:rsidR="005764A4" w:rsidRPr="005764A4">
        <w:rPr>
          <w:rFonts w:cs="Calibri"/>
        </w:rPr>
        <w:t>Improve workplace safety and health in Illinois state and local government workplaces</w:t>
      </w:r>
      <w:r w:rsidRPr="00DB2095">
        <w:rPr>
          <w:rFonts w:cs="Calibri"/>
        </w:rPr>
        <w:t xml:space="preserve">; 2) </w:t>
      </w:r>
      <w:r w:rsidR="00731DAB" w:rsidRPr="00731DAB">
        <w:rPr>
          <w:rFonts w:cs="Calibri"/>
        </w:rPr>
        <w:t>Promote a safety and health culture in Illinois state and local government workforce</w:t>
      </w:r>
      <w:r w:rsidRPr="00DB2095">
        <w:rPr>
          <w:rFonts w:cs="Calibri"/>
        </w:rPr>
        <w:t xml:space="preserve">; and 3) </w:t>
      </w:r>
      <w:r w:rsidR="00B62A0F" w:rsidRPr="00B62A0F">
        <w:rPr>
          <w:rFonts w:cs="Calibri"/>
        </w:rPr>
        <w:t>Strengthen public confidence through excellence in development and delivery of Illinois OSHA programs and services</w:t>
      </w:r>
      <w:r w:rsidRPr="00DB2095">
        <w:rPr>
          <w:rFonts w:cs="Calibri"/>
        </w:rPr>
        <w:t>.  The FY 2022 Performance Plan provided the framework for</w:t>
      </w:r>
      <w:r w:rsidR="00DD0FC9">
        <w:rPr>
          <w:rFonts w:cs="Calibri"/>
        </w:rPr>
        <w:t xml:space="preserve"> </w:t>
      </w:r>
      <w:r w:rsidRPr="00DB2095">
        <w:rPr>
          <w:rFonts w:cs="Calibri"/>
        </w:rPr>
        <w:t>accomplishing the goals of the strategic plan by establishing specific performance goals for FY 2022.</w:t>
      </w:r>
    </w:p>
    <w:p w14:paraId="2C2163F1" w14:textId="1803E21B" w:rsidR="00DD0FC9" w:rsidRDefault="00DD0FC9" w:rsidP="00783189">
      <w:pPr>
        <w:widowControl/>
        <w:autoSpaceDE/>
        <w:autoSpaceDN/>
        <w:adjustRightInd/>
        <w:rPr>
          <w:rFonts w:cs="Calibri"/>
        </w:rPr>
      </w:pPr>
    </w:p>
    <w:p w14:paraId="10AC6B5F" w14:textId="15956D19" w:rsidR="00DD0FC9" w:rsidRPr="00DD0FC9" w:rsidRDefault="00DD0FC9" w:rsidP="00DD0FC9">
      <w:pPr>
        <w:widowControl/>
        <w:autoSpaceDE/>
        <w:autoSpaceDN/>
        <w:adjustRightInd/>
        <w:rPr>
          <w:rFonts w:cs="Calibri"/>
        </w:rPr>
      </w:pPr>
      <w:r w:rsidRPr="00DD0FC9">
        <w:rPr>
          <w:rFonts w:cs="Calibri"/>
        </w:rPr>
        <w:t xml:space="preserve">In the FY 2022 State OSHA Annual Report (SOAR), </w:t>
      </w:r>
      <w:r>
        <w:rPr>
          <w:rFonts w:cs="Calibri"/>
        </w:rPr>
        <w:t xml:space="preserve">Illinois </w:t>
      </w:r>
      <w:r w:rsidRPr="00DD0FC9">
        <w:rPr>
          <w:rFonts w:cs="Calibri"/>
        </w:rPr>
        <w:t xml:space="preserve">OSHA provided information that outlines their accomplishments toward meeting their Five-Year Strategic Management Plan.  The information has been reviewed and analyzed to assess their progress in meeting performance plan goals. Through effective resource utilization, </w:t>
      </w:r>
      <w:r w:rsidR="00CC0F40">
        <w:rPr>
          <w:rFonts w:cs="Calibri"/>
        </w:rPr>
        <w:t>targeted high-hazard</w:t>
      </w:r>
      <w:r w:rsidR="003A2081">
        <w:rPr>
          <w:rFonts w:cs="Calibri"/>
        </w:rPr>
        <w:t xml:space="preserve"> inspections</w:t>
      </w:r>
      <w:r w:rsidRPr="00DD0FC9">
        <w:rPr>
          <w:rFonts w:cs="Calibri"/>
        </w:rPr>
        <w:t xml:space="preserve">, outreach activities, and an overall commitment to performance goal achievements, </w:t>
      </w:r>
      <w:r w:rsidR="00785248">
        <w:rPr>
          <w:rFonts w:cs="Calibri"/>
        </w:rPr>
        <w:t>all six of the</w:t>
      </w:r>
      <w:r w:rsidRPr="00DD0FC9">
        <w:rPr>
          <w:rFonts w:cs="Calibri"/>
        </w:rPr>
        <w:t xml:space="preserve"> annual performance goals</w:t>
      </w:r>
      <w:r w:rsidR="00B32C1A">
        <w:rPr>
          <w:rFonts w:cs="Calibri"/>
        </w:rPr>
        <w:t xml:space="preserve">, </w:t>
      </w:r>
      <w:r w:rsidR="005600EC">
        <w:rPr>
          <w:rFonts w:cs="Calibri"/>
        </w:rPr>
        <w:t>planned number of health inspections and consultation visit goals</w:t>
      </w:r>
      <w:r w:rsidRPr="00DD0FC9">
        <w:rPr>
          <w:rFonts w:cs="Calibri"/>
        </w:rPr>
        <w:t xml:space="preserve"> have been met or exceeded.  </w:t>
      </w:r>
    </w:p>
    <w:p w14:paraId="419FE132" w14:textId="77777777" w:rsidR="00DD0FC9" w:rsidRPr="00DD0FC9" w:rsidRDefault="00DD0FC9" w:rsidP="00DD0FC9">
      <w:pPr>
        <w:widowControl/>
        <w:autoSpaceDE/>
        <w:autoSpaceDN/>
        <w:adjustRightInd/>
        <w:rPr>
          <w:rFonts w:cs="Calibri"/>
        </w:rPr>
      </w:pPr>
    </w:p>
    <w:p w14:paraId="6805D935" w14:textId="7C9ECC01" w:rsidR="00DD0FC9" w:rsidRDefault="00DD0FC9" w:rsidP="00DD0FC9">
      <w:pPr>
        <w:widowControl/>
        <w:autoSpaceDE/>
        <w:autoSpaceDN/>
        <w:adjustRightInd/>
        <w:rPr>
          <w:rFonts w:cs="Calibri"/>
        </w:rPr>
      </w:pPr>
      <w:r w:rsidRPr="00DD0FC9">
        <w:rPr>
          <w:rFonts w:cs="Calibri"/>
        </w:rPr>
        <w:t xml:space="preserve">Quarterly monitoring meetings were held during FY 2022, at which time the State Activity Mandated Measures (SAMM) report and the State Indicators Report (SIR) were reviewed and discussed with </w:t>
      </w:r>
      <w:r w:rsidR="000774B0">
        <w:rPr>
          <w:rFonts w:cs="Calibri"/>
        </w:rPr>
        <w:t>Illinois State Plan</w:t>
      </w:r>
      <w:r w:rsidRPr="00DD0FC9">
        <w:rPr>
          <w:rFonts w:cs="Calibri"/>
        </w:rPr>
        <w:t xml:space="preserve"> staff.  The FY 2022 SAMM is Appendix D of this report.</w:t>
      </w:r>
    </w:p>
    <w:p w14:paraId="73053048" w14:textId="77777777" w:rsidR="003F793D" w:rsidRPr="001C1E47" w:rsidRDefault="003F793D" w:rsidP="00DD0FC9">
      <w:pPr>
        <w:widowControl/>
        <w:autoSpaceDE/>
        <w:autoSpaceDN/>
        <w:adjustRightInd/>
        <w:rPr>
          <w:rFonts w:cs="Calibri"/>
        </w:rPr>
      </w:pPr>
    </w:p>
    <w:p w14:paraId="6B2FD058" w14:textId="77777777" w:rsidR="003F793D" w:rsidRDefault="003F793D">
      <w:pPr>
        <w:widowControl/>
        <w:autoSpaceDE/>
        <w:autoSpaceDN/>
        <w:adjustRightInd/>
        <w:rPr>
          <w:rFonts w:asciiTheme="minorHAnsi" w:hAnsiTheme="minorHAnsi" w:cstheme="minorHAnsi"/>
          <w:b/>
          <w:bCs/>
          <w:sz w:val="32"/>
          <w:szCs w:val="32"/>
        </w:rPr>
      </w:pPr>
      <w:bookmarkStart w:id="6" w:name="_Toc118900171"/>
      <w:bookmarkStart w:id="7" w:name="_Toc118905010"/>
      <w:bookmarkStart w:id="8" w:name="_Toc119418664"/>
      <w:r>
        <w:br w:type="page"/>
      </w:r>
    </w:p>
    <w:p w14:paraId="67E95E6F" w14:textId="291A25FB" w:rsidR="000A134A" w:rsidRPr="001C1E47" w:rsidRDefault="001E71BA" w:rsidP="00476C08">
      <w:pPr>
        <w:pStyle w:val="Heading2"/>
      </w:pPr>
      <w:r w:rsidRPr="001C1E47">
        <w:lastRenderedPageBreak/>
        <w:t>State Plan Background</w:t>
      </w:r>
      <w:bookmarkEnd w:id="6"/>
      <w:bookmarkEnd w:id="7"/>
      <w:bookmarkEnd w:id="8"/>
    </w:p>
    <w:p w14:paraId="7ED8AA2D" w14:textId="77777777" w:rsidR="000A134A" w:rsidRPr="001C1E47" w:rsidRDefault="000A134A" w:rsidP="00783189">
      <w:pPr>
        <w:widowControl/>
        <w:autoSpaceDE/>
        <w:autoSpaceDN/>
        <w:adjustRightInd/>
        <w:rPr>
          <w:rFonts w:cs="Calibri"/>
          <w:i/>
        </w:rPr>
      </w:pPr>
    </w:p>
    <w:p w14:paraId="40EA5F6C" w14:textId="7C62A775" w:rsidR="00F30D8F" w:rsidRPr="00F30D8F" w:rsidRDefault="00F30D8F" w:rsidP="00F30D8F">
      <w:pPr>
        <w:widowControl/>
        <w:autoSpaceDE/>
        <w:autoSpaceDN/>
        <w:adjustRightInd/>
        <w:rPr>
          <w:rFonts w:cs="Calibri"/>
          <w:iCs/>
        </w:rPr>
      </w:pPr>
      <w:r w:rsidRPr="00F30D8F">
        <w:rPr>
          <w:rFonts w:cs="Calibri"/>
          <w:iCs/>
        </w:rPr>
        <w:t xml:space="preserve">Illinois Department of Labor (IDOL)–Illinois OSHA operates a state and local government only OSHA State Plan.  The Illinois State Plan was approved as a Developmental Plan on September 1, </w:t>
      </w:r>
      <w:r w:rsidR="003F793D" w:rsidRPr="00F30D8F">
        <w:rPr>
          <w:rFonts w:cs="Calibri"/>
          <w:iCs/>
        </w:rPr>
        <w:t>2009,</w:t>
      </w:r>
      <w:r w:rsidR="00D568A0">
        <w:rPr>
          <w:rFonts w:cs="Calibri"/>
          <w:iCs/>
        </w:rPr>
        <w:t xml:space="preserve"> and</w:t>
      </w:r>
      <w:r w:rsidR="00C0069E" w:rsidRPr="00C0069E">
        <w:t xml:space="preserve"> </w:t>
      </w:r>
      <w:r w:rsidR="00C0069E" w:rsidRPr="00C0069E">
        <w:rPr>
          <w:rFonts w:cs="Calibri"/>
          <w:iCs/>
        </w:rPr>
        <w:t xml:space="preserve">includes over 8,500 state and local government </w:t>
      </w:r>
      <w:r w:rsidR="00C60186">
        <w:rPr>
          <w:rFonts w:cs="Calibri"/>
          <w:iCs/>
        </w:rPr>
        <w:t>entities</w:t>
      </w:r>
      <w:r w:rsidR="00C0069E" w:rsidRPr="00C0069E">
        <w:rPr>
          <w:rFonts w:cs="Calibri"/>
          <w:iCs/>
        </w:rPr>
        <w:t xml:space="preserve"> with an estimated 664,272 state and local government employees in Illinois</w:t>
      </w:r>
      <w:r w:rsidRPr="00F30D8F">
        <w:rPr>
          <w:rFonts w:cs="Calibri"/>
          <w:iCs/>
        </w:rPr>
        <w:t xml:space="preserve">.  </w:t>
      </w:r>
      <w:r w:rsidR="00180665" w:rsidRPr="0024525E">
        <w:rPr>
          <w:rFonts w:cs="Calibri"/>
          <w:iCs/>
        </w:rPr>
        <w:t>In January of 202</w:t>
      </w:r>
      <w:r w:rsidR="0024525E" w:rsidRPr="0024525E">
        <w:rPr>
          <w:rFonts w:cs="Calibri"/>
          <w:iCs/>
        </w:rPr>
        <w:t>2</w:t>
      </w:r>
      <w:r w:rsidR="00180665" w:rsidRPr="0024525E">
        <w:rPr>
          <w:rFonts w:cs="Calibri"/>
          <w:iCs/>
        </w:rPr>
        <w:t xml:space="preserve">, </w:t>
      </w:r>
      <w:r w:rsidRPr="00F30D8F">
        <w:rPr>
          <w:rFonts w:cs="Calibri"/>
          <w:iCs/>
        </w:rPr>
        <w:t xml:space="preserve">Mr. </w:t>
      </w:r>
      <w:r w:rsidR="00166962">
        <w:rPr>
          <w:rFonts w:cs="Calibri"/>
          <w:iCs/>
        </w:rPr>
        <w:t xml:space="preserve">Erik </w:t>
      </w:r>
      <w:proofErr w:type="spellStart"/>
      <w:r w:rsidR="00166962">
        <w:rPr>
          <w:rFonts w:cs="Calibri"/>
          <w:iCs/>
        </w:rPr>
        <w:t>Kambarian</w:t>
      </w:r>
      <w:proofErr w:type="spellEnd"/>
      <w:r w:rsidR="00166962">
        <w:rPr>
          <w:rFonts w:cs="Calibri"/>
          <w:iCs/>
        </w:rPr>
        <w:t xml:space="preserve"> took over as the </w:t>
      </w:r>
      <w:r w:rsidRPr="00F30D8F">
        <w:rPr>
          <w:rFonts w:cs="Calibri"/>
          <w:iCs/>
        </w:rPr>
        <w:t>Illinois OSHA Division Manager, administering the Illinois State Plan under M</w:t>
      </w:r>
      <w:r w:rsidR="007A4885">
        <w:rPr>
          <w:rFonts w:cs="Calibri"/>
          <w:iCs/>
        </w:rPr>
        <w:t>s</w:t>
      </w:r>
      <w:r w:rsidRPr="00F30D8F">
        <w:rPr>
          <w:rFonts w:cs="Calibri"/>
          <w:iCs/>
        </w:rPr>
        <w:t xml:space="preserve">. </w:t>
      </w:r>
      <w:r w:rsidR="007A4885">
        <w:rPr>
          <w:rFonts w:cs="Calibri"/>
          <w:iCs/>
        </w:rPr>
        <w:t>Jane</w:t>
      </w:r>
      <w:r w:rsidR="00502C2D">
        <w:rPr>
          <w:rFonts w:cs="Calibri"/>
          <w:iCs/>
        </w:rPr>
        <w:t xml:space="preserve"> Flanagan</w:t>
      </w:r>
      <w:r w:rsidRPr="00F30D8F">
        <w:rPr>
          <w:rFonts w:cs="Calibri"/>
          <w:iCs/>
        </w:rPr>
        <w:t>, Director of the Illinois Department of Labor.  Illinois OSHA protects state and local government employees by enforcing safety and health standards, providing consultation services, investigating both occupational safety and health as well as whistleblower complaints, adopting OSHA standards, and providing outreach services.</w:t>
      </w:r>
    </w:p>
    <w:p w14:paraId="7A5B7F2F" w14:textId="77777777" w:rsidR="00F30D8F" w:rsidRPr="00F30D8F" w:rsidRDefault="00F30D8F" w:rsidP="00F30D8F">
      <w:pPr>
        <w:widowControl/>
        <w:autoSpaceDE/>
        <w:autoSpaceDN/>
        <w:adjustRightInd/>
        <w:rPr>
          <w:rFonts w:cs="Calibri"/>
          <w:iCs/>
        </w:rPr>
      </w:pPr>
    </w:p>
    <w:p w14:paraId="232B1CD2" w14:textId="57BDA652" w:rsidR="00F30D8F" w:rsidRPr="00F30D8F" w:rsidRDefault="00F30D8F" w:rsidP="00F30D8F">
      <w:pPr>
        <w:widowControl/>
        <w:autoSpaceDE/>
        <w:autoSpaceDN/>
        <w:adjustRightInd/>
        <w:rPr>
          <w:rFonts w:cs="Calibri"/>
          <w:iCs/>
        </w:rPr>
      </w:pPr>
      <w:r w:rsidRPr="00F30D8F">
        <w:rPr>
          <w:rFonts w:cs="Calibri"/>
          <w:iCs/>
        </w:rPr>
        <w:t>Since approval as a Developmental Plan on September 1, 2009, Illinois OSHA has requested multiple extensions to complete its developmental steps.  In FY 202</w:t>
      </w:r>
      <w:r w:rsidR="00A83EA7">
        <w:rPr>
          <w:rFonts w:cs="Calibri"/>
          <w:iCs/>
        </w:rPr>
        <w:t>2</w:t>
      </w:r>
      <w:r w:rsidRPr="00F30D8F">
        <w:rPr>
          <w:rFonts w:cs="Calibri"/>
          <w:iCs/>
        </w:rPr>
        <w:t xml:space="preserve"> Illinois OSHA worked diligently to move successfully forward in their developmental steps.  Working with OSHA, IDOL worked to fill the remaining vacancies </w:t>
      </w:r>
      <w:r w:rsidR="001D1218" w:rsidRPr="00F30D8F">
        <w:rPr>
          <w:rFonts w:cs="Calibri"/>
          <w:iCs/>
        </w:rPr>
        <w:t>to</w:t>
      </w:r>
      <w:r w:rsidRPr="00F30D8F">
        <w:rPr>
          <w:rFonts w:cs="Calibri"/>
          <w:iCs/>
        </w:rPr>
        <w:t xml:space="preserve"> move the program out of the developmental stage.  </w:t>
      </w:r>
      <w:r w:rsidR="007763E9">
        <w:rPr>
          <w:rFonts w:cs="Calibri"/>
          <w:iCs/>
        </w:rPr>
        <w:t xml:space="preserve">Unfortunately, </w:t>
      </w:r>
      <w:r w:rsidR="00C919DB">
        <w:rPr>
          <w:rFonts w:cs="Calibri"/>
          <w:iCs/>
        </w:rPr>
        <w:t xml:space="preserve">due to </w:t>
      </w:r>
      <w:r w:rsidR="00C650B0">
        <w:rPr>
          <w:rFonts w:cs="Calibri"/>
          <w:iCs/>
        </w:rPr>
        <w:t xml:space="preserve">significant employee turnover </w:t>
      </w:r>
      <w:r w:rsidR="007763E9">
        <w:rPr>
          <w:rFonts w:cs="Calibri"/>
          <w:iCs/>
        </w:rPr>
        <w:t>the effort was not successful</w:t>
      </w:r>
      <w:r w:rsidRPr="00F30D8F">
        <w:rPr>
          <w:rFonts w:cs="Calibri"/>
          <w:iCs/>
        </w:rPr>
        <w:t xml:space="preserve">. </w:t>
      </w:r>
      <w:r w:rsidR="00B10FAE" w:rsidRPr="00B10FAE">
        <w:rPr>
          <w:rFonts w:cs="Calibri"/>
          <w:iCs/>
        </w:rPr>
        <w:t>Illinois OSHA is committed to obtaining certification and moving beyond the developmental stage in the near future.</w:t>
      </w:r>
    </w:p>
    <w:p w14:paraId="47FD69BF" w14:textId="77777777" w:rsidR="00F30D8F" w:rsidRPr="00F30D8F" w:rsidRDefault="00F30D8F" w:rsidP="00F30D8F">
      <w:pPr>
        <w:widowControl/>
        <w:autoSpaceDE/>
        <w:autoSpaceDN/>
        <w:adjustRightInd/>
        <w:rPr>
          <w:rFonts w:cs="Calibri"/>
          <w:iCs/>
        </w:rPr>
      </w:pPr>
    </w:p>
    <w:p w14:paraId="5FCEACD6" w14:textId="3301049D" w:rsidR="00F30D8F" w:rsidRPr="00F30D8F" w:rsidRDefault="00F30D8F" w:rsidP="00F30D8F">
      <w:pPr>
        <w:widowControl/>
        <w:autoSpaceDE/>
        <w:autoSpaceDN/>
        <w:adjustRightInd/>
        <w:rPr>
          <w:rFonts w:cs="Calibri"/>
          <w:iCs/>
        </w:rPr>
      </w:pPr>
      <w:r w:rsidRPr="00F30D8F">
        <w:rPr>
          <w:rFonts w:cs="Calibri"/>
          <w:iCs/>
        </w:rPr>
        <w:t>The Illinois OSHA FY 202</w:t>
      </w:r>
      <w:r w:rsidR="00C67C96">
        <w:rPr>
          <w:rFonts w:cs="Calibri"/>
          <w:iCs/>
        </w:rPr>
        <w:t>2</w:t>
      </w:r>
      <w:r w:rsidRPr="00F30D8F">
        <w:rPr>
          <w:rFonts w:cs="Calibri"/>
          <w:iCs/>
        </w:rPr>
        <w:t xml:space="preserve"> grant included full-time equivalent (FTE) staffing of 19.</w:t>
      </w:r>
      <w:r w:rsidR="003C330A">
        <w:rPr>
          <w:rFonts w:cs="Calibri"/>
          <w:iCs/>
        </w:rPr>
        <w:t>3</w:t>
      </w:r>
      <w:r w:rsidRPr="00F30D8F">
        <w:rPr>
          <w:rFonts w:cs="Calibri"/>
          <w:iCs/>
        </w:rPr>
        <w:t>5 positions.  The State Plan’s expected staffing level includes a division manager, two assistant enforcement managers, two administrative assistants, 1</w:t>
      </w:r>
      <w:r w:rsidR="005105DD">
        <w:rPr>
          <w:rFonts w:cs="Calibri"/>
          <w:iCs/>
        </w:rPr>
        <w:t>1</w:t>
      </w:r>
      <w:r w:rsidRPr="00F30D8F">
        <w:rPr>
          <w:rFonts w:cs="Calibri"/>
          <w:iCs/>
        </w:rPr>
        <w:t xml:space="preserve"> safety inspectors, </w:t>
      </w:r>
      <w:r w:rsidR="0082629B">
        <w:rPr>
          <w:rFonts w:cs="Calibri"/>
          <w:iCs/>
        </w:rPr>
        <w:t xml:space="preserve">and </w:t>
      </w:r>
      <w:r w:rsidR="005105DD">
        <w:rPr>
          <w:rFonts w:cs="Calibri"/>
          <w:iCs/>
        </w:rPr>
        <w:t>three</w:t>
      </w:r>
      <w:r w:rsidRPr="00F30D8F">
        <w:rPr>
          <w:rFonts w:cs="Calibri"/>
          <w:iCs/>
        </w:rPr>
        <w:t xml:space="preserve"> industrial hygienists</w:t>
      </w:r>
      <w:r w:rsidR="00E032F9">
        <w:rPr>
          <w:rFonts w:cs="Calibri"/>
          <w:iCs/>
        </w:rPr>
        <w:t xml:space="preserve">.  </w:t>
      </w:r>
      <w:r w:rsidR="00EC38F6">
        <w:rPr>
          <w:rFonts w:cs="Calibri"/>
          <w:iCs/>
        </w:rPr>
        <w:t xml:space="preserve">In addition to their safety enforcement activities, two of the safety inspectors provide whistleblower discrimination support.  </w:t>
      </w:r>
      <w:r w:rsidR="0046667D">
        <w:rPr>
          <w:rFonts w:cs="Calibri"/>
          <w:iCs/>
        </w:rPr>
        <w:t>An</w:t>
      </w:r>
      <w:r w:rsidRPr="00F30D8F">
        <w:rPr>
          <w:rFonts w:cs="Calibri"/>
          <w:iCs/>
        </w:rPr>
        <w:t xml:space="preserve"> </w:t>
      </w:r>
      <w:r w:rsidR="00E308B8" w:rsidRPr="00E308B8">
        <w:rPr>
          <w:rFonts w:cs="Calibri"/>
          <w:iCs/>
        </w:rPr>
        <w:t xml:space="preserve">Occupational Safety and Health (OSH) Coordinator </w:t>
      </w:r>
      <w:r w:rsidR="00E032F9" w:rsidRPr="00F30D8F">
        <w:rPr>
          <w:rFonts w:cs="Calibri"/>
          <w:iCs/>
        </w:rPr>
        <w:t>and a marketing/</w:t>
      </w:r>
      <w:r w:rsidR="0049421F" w:rsidRPr="0049421F">
        <w:t xml:space="preserve"> </w:t>
      </w:r>
      <w:r w:rsidR="0049421F" w:rsidRPr="0049421F">
        <w:rPr>
          <w:rFonts w:cs="Calibri"/>
          <w:iCs/>
        </w:rPr>
        <w:t xml:space="preserve">OSHA Information System </w:t>
      </w:r>
      <w:r w:rsidR="0049421F">
        <w:rPr>
          <w:rFonts w:cs="Calibri"/>
          <w:iCs/>
        </w:rPr>
        <w:t>(</w:t>
      </w:r>
      <w:r w:rsidR="00E032F9" w:rsidRPr="00F30D8F">
        <w:rPr>
          <w:rFonts w:cs="Calibri"/>
          <w:iCs/>
        </w:rPr>
        <w:t>OIS</w:t>
      </w:r>
      <w:r w:rsidR="0049421F">
        <w:rPr>
          <w:rFonts w:cs="Calibri"/>
          <w:iCs/>
        </w:rPr>
        <w:t>)</w:t>
      </w:r>
      <w:r w:rsidR="00E032F9" w:rsidRPr="00F30D8F">
        <w:rPr>
          <w:rFonts w:cs="Calibri"/>
          <w:iCs/>
        </w:rPr>
        <w:t xml:space="preserve"> coordinator</w:t>
      </w:r>
      <w:r w:rsidR="00E032F9">
        <w:rPr>
          <w:rFonts w:cs="Calibri"/>
          <w:iCs/>
        </w:rPr>
        <w:t xml:space="preserve"> </w:t>
      </w:r>
      <w:r w:rsidR="00B12F51">
        <w:rPr>
          <w:rFonts w:cs="Calibri"/>
          <w:iCs/>
        </w:rPr>
        <w:t>split their time between</w:t>
      </w:r>
      <w:r w:rsidR="00E032F9">
        <w:rPr>
          <w:rFonts w:cs="Calibri"/>
          <w:iCs/>
        </w:rPr>
        <w:t xml:space="preserve"> </w:t>
      </w:r>
      <w:r w:rsidR="00E032F9" w:rsidRPr="00E032F9">
        <w:rPr>
          <w:rFonts w:cs="Calibri"/>
          <w:iCs/>
        </w:rPr>
        <w:t>23(g) enforcement and the 21(d)</w:t>
      </w:r>
      <w:r w:rsidR="00E308B8">
        <w:rPr>
          <w:rFonts w:cs="Calibri"/>
          <w:iCs/>
        </w:rPr>
        <w:t xml:space="preserve"> c</w:t>
      </w:r>
      <w:r w:rsidR="00E032F9" w:rsidRPr="00E032F9">
        <w:rPr>
          <w:rFonts w:cs="Calibri"/>
          <w:iCs/>
        </w:rPr>
        <w:t>onsultation program</w:t>
      </w:r>
      <w:r w:rsidR="00E032F9">
        <w:rPr>
          <w:rFonts w:cs="Calibri"/>
          <w:iCs/>
        </w:rPr>
        <w:t xml:space="preserve"> support</w:t>
      </w:r>
      <w:r w:rsidRPr="00F30D8F">
        <w:rPr>
          <w:rFonts w:cs="Calibri"/>
          <w:iCs/>
        </w:rPr>
        <w:t xml:space="preserve">.  </w:t>
      </w:r>
      <w:r w:rsidR="00484427">
        <w:rPr>
          <w:rFonts w:cs="Calibri"/>
          <w:iCs/>
        </w:rPr>
        <w:t>C</w:t>
      </w:r>
      <w:r w:rsidR="00484427" w:rsidRPr="00F30D8F">
        <w:rPr>
          <w:rFonts w:cs="Calibri"/>
          <w:iCs/>
        </w:rPr>
        <w:t>onsultation activities and support</w:t>
      </w:r>
      <w:r w:rsidR="00484427">
        <w:rPr>
          <w:rFonts w:cs="Calibri"/>
          <w:iCs/>
        </w:rPr>
        <w:t xml:space="preserve"> </w:t>
      </w:r>
      <w:r w:rsidR="00CD4A9A">
        <w:rPr>
          <w:rFonts w:cs="Calibri"/>
          <w:iCs/>
        </w:rPr>
        <w:t>for the enforcement program is provided by t</w:t>
      </w:r>
      <w:r w:rsidR="00525081">
        <w:rPr>
          <w:rFonts w:cs="Calibri"/>
          <w:iCs/>
        </w:rPr>
        <w:t>wo s</w:t>
      </w:r>
      <w:r w:rsidRPr="00F30D8F">
        <w:rPr>
          <w:rFonts w:cs="Calibri"/>
          <w:iCs/>
        </w:rPr>
        <w:t>afety and health consultants</w:t>
      </w:r>
      <w:r w:rsidR="002B4284">
        <w:rPr>
          <w:rFonts w:cs="Calibri"/>
          <w:iCs/>
        </w:rPr>
        <w:t xml:space="preserve"> and consultation supervisors</w:t>
      </w:r>
      <w:r w:rsidRPr="00F30D8F">
        <w:rPr>
          <w:rFonts w:cs="Calibri"/>
          <w:iCs/>
        </w:rPr>
        <w:t xml:space="preserve"> </w:t>
      </w:r>
      <w:r w:rsidR="00CD4A9A">
        <w:rPr>
          <w:rFonts w:cs="Calibri"/>
          <w:iCs/>
        </w:rPr>
        <w:t xml:space="preserve">who </w:t>
      </w:r>
      <w:r w:rsidRPr="00F30D8F">
        <w:rPr>
          <w:rFonts w:cs="Calibri"/>
          <w:iCs/>
        </w:rPr>
        <w:t>split</w:t>
      </w:r>
      <w:r w:rsidR="00FF4E82">
        <w:rPr>
          <w:rFonts w:cs="Calibri"/>
          <w:iCs/>
        </w:rPr>
        <w:t xml:space="preserve"> their</w:t>
      </w:r>
      <w:r w:rsidRPr="00F30D8F">
        <w:rPr>
          <w:rFonts w:cs="Calibri"/>
          <w:iCs/>
        </w:rPr>
        <w:t xml:space="preserve"> time.     </w:t>
      </w:r>
    </w:p>
    <w:p w14:paraId="16C96F87" w14:textId="77777777" w:rsidR="00F30D8F" w:rsidRPr="00F30D8F" w:rsidRDefault="00F30D8F" w:rsidP="00F30D8F">
      <w:pPr>
        <w:widowControl/>
        <w:autoSpaceDE/>
        <w:autoSpaceDN/>
        <w:adjustRightInd/>
        <w:rPr>
          <w:rFonts w:cs="Calibri"/>
          <w:iCs/>
        </w:rPr>
      </w:pPr>
    </w:p>
    <w:p w14:paraId="56654C7D" w14:textId="266F6003" w:rsidR="00735183" w:rsidRPr="00B17D78" w:rsidRDefault="00F30D8F" w:rsidP="00F30D8F">
      <w:pPr>
        <w:widowControl/>
        <w:autoSpaceDE/>
        <w:autoSpaceDN/>
        <w:adjustRightInd/>
        <w:rPr>
          <w:rFonts w:cs="Calibri"/>
          <w:iCs/>
        </w:rPr>
      </w:pPr>
      <w:r w:rsidRPr="00F30D8F">
        <w:rPr>
          <w:rFonts w:cs="Calibri"/>
          <w:iCs/>
        </w:rPr>
        <w:t>The FY 202</w:t>
      </w:r>
      <w:r w:rsidR="00915632">
        <w:rPr>
          <w:rFonts w:cs="Calibri"/>
          <w:iCs/>
        </w:rPr>
        <w:t>2</w:t>
      </w:r>
      <w:r w:rsidRPr="00F30D8F">
        <w:rPr>
          <w:rFonts w:cs="Calibri"/>
          <w:iCs/>
        </w:rPr>
        <w:t xml:space="preserve"> grant included funding totaling $2,454,200</w:t>
      </w:r>
      <w:r w:rsidR="00793EA9">
        <w:rPr>
          <w:rFonts w:cs="Calibri"/>
          <w:iCs/>
        </w:rPr>
        <w:t>.</w:t>
      </w:r>
      <w:r w:rsidRPr="00F30D8F">
        <w:rPr>
          <w:rFonts w:cs="Calibri"/>
          <w:iCs/>
        </w:rPr>
        <w:t xml:space="preserve"> </w:t>
      </w:r>
      <w:r w:rsidR="00793EA9">
        <w:rPr>
          <w:rFonts w:cs="Calibri"/>
          <w:iCs/>
        </w:rPr>
        <w:t xml:space="preserve"> </w:t>
      </w:r>
      <w:r w:rsidRPr="00F30D8F">
        <w:rPr>
          <w:rFonts w:cs="Calibri"/>
          <w:iCs/>
        </w:rPr>
        <w:t xml:space="preserve">The State Plan </w:t>
      </w:r>
      <w:r w:rsidR="003C7216">
        <w:rPr>
          <w:rFonts w:cs="Calibri"/>
          <w:iCs/>
        </w:rPr>
        <w:t xml:space="preserve">had no </w:t>
      </w:r>
      <w:proofErr w:type="spellStart"/>
      <w:r w:rsidR="003C7216">
        <w:rPr>
          <w:rFonts w:cs="Calibri"/>
          <w:iCs/>
        </w:rPr>
        <w:t>deobligations</w:t>
      </w:r>
      <w:proofErr w:type="spellEnd"/>
      <w:r w:rsidR="003C7216">
        <w:rPr>
          <w:rFonts w:cs="Calibri"/>
          <w:iCs/>
        </w:rPr>
        <w:t xml:space="preserve"> or lapsed funds in FY 2022</w:t>
      </w:r>
      <w:r w:rsidRPr="00F30D8F">
        <w:rPr>
          <w:rFonts w:cs="Calibri"/>
          <w:iCs/>
        </w:rPr>
        <w:t>.</w:t>
      </w:r>
    </w:p>
    <w:p w14:paraId="07E4A0DB" w14:textId="77777777" w:rsidR="00783189" w:rsidRPr="001C1E47" w:rsidRDefault="00783189" w:rsidP="00783189">
      <w:pPr>
        <w:widowControl/>
        <w:autoSpaceDE/>
        <w:autoSpaceDN/>
        <w:adjustRightInd/>
        <w:contextualSpacing/>
        <w:rPr>
          <w:rFonts w:cs="Calibri"/>
          <w:b/>
        </w:rPr>
      </w:pPr>
    </w:p>
    <w:p w14:paraId="68FBAFD2" w14:textId="77777777" w:rsidR="00781312" w:rsidRPr="001C1E47" w:rsidRDefault="00781312" w:rsidP="00783189">
      <w:pPr>
        <w:widowControl/>
        <w:autoSpaceDE/>
        <w:autoSpaceDN/>
        <w:adjustRightInd/>
        <w:contextualSpacing/>
        <w:rPr>
          <w:rFonts w:cs="Calibri"/>
          <w:b/>
        </w:rPr>
      </w:pPr>
      <w:r w:rsidRPr="001C1E47">
        <w:rPr>
          <w:rFonts w:cs="Calibri"/>
          <w:b/>
        </w:rPr>
        <w:t>New Issues</w:t>
      </w:r>
    </w:p>
    <w:p w14:paraId="1A950952" w14:textId="77777777" w:rsidR="00781312" w:rsidRPr="001C1E47" w:rsidRDefault="00781312" w:rsidP="00783189">
      <w:pPr>
        <w:ind w:left="720"/>
        <w:contextualSpacing/>
        <w:rPr>
          <w:rFonts w:cs="Calibri"/>
          <w:sz w:val="28"/>
          <w:szCs w:val="28"/>
        </w:rPr>
      </w:pPr>
    </w:p>
    <w:p w14:paraId="7B737F88" w14:textId="3EA436E9" w:rsidR="00F67DDF" w:rsidRDefault="00F67DDF" w:rsidP="00783189">
      <w:pPr>
        <w:contextualSpacing/>
        <w:rPr>
          <w:rFonts w:cs="Calibri"/>
          <w:iCs/>
        </w:rPr>
      </w:pPr>
      <w:r w:rsidRPr="00F67DDF">
        <w:rPr>
          <w:rFonts w:cs="Calibri"/>
          <w:iCs/>
        </w:rPr>
        <w:t>None</w:t>
      </w:r>
    </w:p>
    <w:p w14:paraId="4D45CF2E" w14:textId="77777777" w:rsidR="00780E29" w:rsidRPr="00AB16D9" w:rsidRDefault="00780E29" w:rsidP="00783189">
      <w:pPr>
        <w:widowControl/>
        <w:autoSpaceDE/>
        <w:autoSpaceDN/>
        <w:adjustRightInd/>
        <w:rPr>
          <w:rFonts w:cs="Calibri"/>
          <w:iCs/>
        </w:rPr>
      </w:pPr>
    </w:p>
    <w:p w14:paraId="0A29FCDE" w14:textId="40051B71" w:rsidR="00054900" w:rsidRPr="00476C08" w:rsidRDefault="00054900" w:rsidP="00476C08">
      <w:pPr>
        <w:pStyle w:val="Heading2"/>
      </w:pPr>
      <w:bookmarkStart w:id="9" w:name="_Toc118900172"/>
      <w:bookmarkStart w:id="10" w:name="_Toc118905011"/>
      <w:bookmarkStart w:id="11" w:name="_Toc119418665"/>
      <w:r w:rsidRPr="00476C08">
        <w:t xml:space="preserve">Assessment of State Plan </w:t>
      </w:r>
      <w:r w:rsidR="001E2FBB" w:rsidRPr="00476C08">
        <w:t xml:space="preserve">Progress and </w:t>
      </w:r>
      <w:r w:rsidRPr="00476C08">
        <w:t>Performance</w:t>
      </w:r>
      <w:bookmarkEnd w:id="9"/>
      <w:bookmarkEnd w:id="10"/>
      <w:bookmarkEnd w:id="11"/>
    </w:p>
    <w:p w14:paraId="07D68C5F" w14:textId="77777777" w:rsidR="00054900" w:rsidRPr="001C1E47" w:rsidRDefault="00054900" w:rsidP="00783189">
      <w:pPr>
        <w:widowControl/>
        <w:autoSpaceDE/>
        <w:autoSpaceDN/>
        <w:adjustRightInd/>
        <w:rPr>
          <w:rFonts w:cs="Calibri"/>
        </w:rPr>
      </w:pPr>
    </w:p>
    <w:p w14:paraId="4CD3C312" w14:textId="77777777" w:rsidR="000A134A" w:rsidRPr="00C53328" w:rsidRDefault="000A134A" w:rsidP="0061362E">
      <w:pPr>
        <w:pStyle w:val="Heading3"/>
      </w:pPr>
      <w:bookmarkStart w:id="12" w:name="_Toc118900173"/>
      <w:bookmarkStart w:id="13" w:name="_Toc118905012"/>
      <w:bookmarkStart w:id="14" w:name="_Toc119418666"/>
      <w:r w:rsidRPr="00C53328">
        <w:t>Data and Methodology</w:t>
      </w:r>
      <w:bookmarkEnd w:id="12"/>
      <w:bookmarkEnd w:id="13"/>
      <w:bookmarkEnd w:id="14"/>
    </w:p>
    <w:p w14:paraId="72EF69F8" w14:textId="77777777" w:rsidR="000A134A" w:rsidRPr="001C1E47" w:rsidRDefault="000A134A" w:rsidP="00783189">
      <w:pPr>
        <w:widowControl/>
        <w:autoSpaceDE/>
        <w:autoSpaceDN/>
        <w:adjustRightInd/>
        <w:ind w:left="1440"/>
        <w:rPr>
          <w:rFonts w:cs="Calibri"/>
          <w:bCs/>
        </w:rPr>
      </w:pPr>
    </w:p>
    <w:p w14:paraId="3EEE3A69" w14:textId="77777777" w:rsidR="005504BC" w:rsidRPr="001C1E47" w:rsidRDefault="000A134A" w:rsidP="00783189">
      <w:pPr>
        <w:widowControl/>
        <w:autoSpaceDE/>
        <w:autoSpaceDN/>
        <w:adjustRightInd/>
        <w:rPr>
          <w:rFonts w:cs="Calibri"/>
          <w:bCs/>
        </w:rPr>
      </w:pPr>
      <w:r w:rsidRPr="001C1E47">
        <w:rPr>
          <w:rFonts w:cs="Calibri"/>
          <w:bCs/>
        </w:rPr>
        <w:t>OSHA has established a two-year cycle for the FAME process.  This is the follow-up year</w:t>
      </w:r>
      <w:r w:rsidR="005E3EFB" w:rsidRPr="001C1E47">
        <w:rPr>
          <w:rFonts w:cs="Calibri"/>
          <w:bCs/>
        </w:rPr>
        <w:t>,</w:t>
      </w:r>
      <w:r w:rsidRPr="001C1E47">
        <w:rPr>
          <w:rFonts w:cs="Calibri"/>
          <w:bCs/>
        </w:rPr>
        <w:t xml:space="preserve"> and as such</w:t>
      </w:r>
      <w:r w:rsidR="005E3EFB" w:rsidRPr="001C1E47">
        <w:rPr>
          <w:rFonts w:cs="Calibri"/>
          <w:bCs/>
        </w:rPr>
        <w:t>,</w:t>
      </w:r>
      <w:r w:rsidRPr="001C1E47">
        <w:rPr>
          <w:rFonts w:cs="Calibri"/>
          <w:bCs/>
        </w:rPr>
        <w:t xml:space="preserve"> OSHA did not perform </w:t>
      </w:r>
      <w:r w:rsidR="00957E7E" w:rsidRPr="001C1E47">
        <w:rPr>
          <w:rFonts w:cs="Calibri"/>
          <w:bCs/>
        </w:rPr>
        <w:t>an on</w:t>
      </w:r>
      <w:r w:rsidR="00DC6559" w:rsidRPr="001C1E47">
        <w:rPr>
          <w:rFonts w:cs="Calibri"/>
          <w:bCs/>
        </w:rPr>
        <w:t>-</w:t>
      </w:r>
      <w:r w:rsidR="00957E7E" w:rsidRPr="001C1E47">
        <w:rPr>
          <w:rFonts w:cs="Calibri"/>
          <w:bCs/>
        </w:rPr>
        <w:t>site</w:t>
      </w:r>
      <w:r w:rsidRPr="001C1E47">
        <w:rPr>
          <w:rFonts w:cs="Calibri"/>
          <w:bCs/>
        </w:rPr>
        <w:t xml:space="preserve"> case file review associated with a comprehensive FAME.  </w:t>
      </w:r>
      <w:r w:rsidRPr="001C1E47">
        <w:rPr>
          <w:rFonts w:cs="Calibri"/>
          <w:bCs/>
        </w:rPr>
        <w:lastRenderedPageBreak/>
        <w:t>This strategy allows the State Plan to focus on correcting deficiencies identified in the most recent comprehensive FAME</w:t>
      </w:r>
      <w:r w:rsidR="003A4F3E" w:rsidRPr="001C1E47">
        <w:rPr>
          <w:rFonts w:cs="Calibri"/>
          <w:bCs/>
        </w:rPr>
        <w:t>.</w:t>
      </w:r>
      <w:r w:rsidR="00733729" w:rsidRPr="001C1E47">
        <w:rPr>
          <w:rFonts w:cs="Calibri"/>
          <w:bCs/>
        </w:rPr>
        <w:t xml:space="preserve">  </w:t>
      </w:r>
      <w:r w:rsidR="005504BC" w:rsidRPr="001C1E47">
        <w:rPr>
          <w:rFonts w:cs="Calibri"/>
          <w:bCs/>
        </w:rPr>
        <w:t>The analyses and conclusions described in this report are based on information obtained from a variety of monitoring sources, including:</w:t>
      </w:r>
    </w:p>
    <w:p w14:paraId="54439AF2" w14:textId="77777777" w:rsidR="005504BC" w:rsidRPr="001C1E47" w:rsidRDefault="005504BC" w:rsidP="007A71AC">
      <w:pPr>
        <w:widowControl/>
        <w:autoSpaceDE/>
        <w:autoSpaceDN/>
        <w:adjustRightInd/>
        <w:rPr>
          <w:rFonts w:cs="Calibri"/>
          <w:bCs/>
        </w:rPr>
      </w:pPr>
    </w:p>
    <w:p w14:paraId="409C16B9" w14:textId="512DCC29" w:rsidR="005504BC" w:rsidRPr="001C1E47" w:rsidRDefault="005504BC" w:rsidP="008626CE">
      <w:pPr>
        <w:pStyle w:val="ListParagraph"/>
        <w:numPr>
          <w:ilvl w:val="0"/>
          <w:numId w:val="7"/>
        </w:numPr>
        <w:spacing w:after="0" w:line="240" w:lineRule="auto"/>
        <w:rPr>
          <w:bCs/>
        </w:rPr>
      </w:pPr>
      <w:r w:rsidRPr="001C1E47">
        <w:rPr>
          <w:bCs/>
          <w:sz w:val="24"/>
          <w:szCs w:val="24"/>
        </w:rPr>
        <w:t xml:space="preserve">State Activity Mandated Measures </w:t>
      </w:r>
      <w:r w:rsidR="00E7030A" w:rsidRPr="001C1E47">
        <w:rPr>
          <w:bCs/>
          <w:sz w:val="24"/>
          <w:szCs w:val="24"/>
        </w:rPr>
        <w:t xml:space="preserve">(SAMM) </w:t>
      </w:r>
      <w:r w:rsidRPr="001C1E47">
        <w:rPr>
          <w:bCs/>
          <w:sz w:val="24"/>
          <w:szCs w:val="24"/>
        </w:rPr>
        <w:t xml:space="preserve">Report </w:t>
      </w:r>
      <w:r w:rsidR="00033C24">
        <w:rPr>
          <w:bCs/>
          <w:sz w:val="24"/>
          <w:szCs w:val="24"/>
        </w:rPr>
        <w:t>(Appendix D)</w:t>
      </w:r>
    </w:p>
    <w:p w14:paraId="3F2084C2" w14:textId="2647F3E2" w:rsidR="00FF4AE2" w:rsidRPr="001C1E47" w:rsidRDefault="00FF4AE2" w:rsidP="008626CE">
      <w:pPr>
        <w:pStyle w:val="ListParagraph"/>
        <w:numPr>
          <w:ilvl w:val="0"/>
          <w:numId w:val="7"/>
        </w:numPr>
        <w:spacing w:after="0" w:line="240" w:lineRule="auto"/>
        <w:rPr>
          <w:bCs/>
        </w:rPr>
      </w:pPr>
      <w:r w:rsidRPr="001C1E47">
        <w:rPr>
          <w:bCs/>
          <w:sz w:val="24"/>
          <w:szCs w:val="24"/>
        </w:rPr>
        <w:t xml:space="preserve">State Information Report </w:t>
      </w:r>
      <w:r w:rsidR="00185C7D" w:rsidRPr="001C1E47">
        <w:rPr>
          <w:bCs/>
          <w:sz w:val="24"/>
          <w:szCs w:val="24"/>
        </w:rPr>
        <w:t>(SIR</w:t>
      </w:r>
      <w:r w:rsidR="0055473B">
        <w:rPr>
          <w:bCs/>
          <w:sz w:val="24"/>
          <w:szCs w:val="24"/>
        </w:rPr>
        <w:t>, dated 11/14/202</w:t>
      </w:r>
      <w:r w:rsidR="00010AFD">
        <w:rPr>
          <w:bCs/>
          <w:sz w:val="24"/>
          <w:szCs w:val="24"/>
        </w:rPr>
        <w:t>2</w:t>
      </w:r>
      <w:r w:rsidR="00185C7D" w:rsidRPr="001C1E47">
        <w:rPr>
          <w:bCs/>
          <w:sz w:val="24"/>
          <w:szCs w:val="24"/>
        </w:rPr>
        <w:t>)</w:t>
      </w:r>
    </w:p>
    <w:p w14:paraId="5D91E03D" w14:textId="4D125F04" w:rsidR="00FF4AE2" w:rsidRPr="001C1E47" w:rsidRDefault="00FF4AE2" w:rsidP="008626CE">
      <w:pPr>
        <w:pStyle w:val="ListParagraph"/>
        <w:numPr>
          <w:ilvl w:val="0"/>
          <w:numId w:val="7"/>
        </w:numPr>
        <w:spacing w:after="0" w:line="240" w:lineRule="auto"/>
        <w:rPr>
          <w:bCs/>
        </w:rPr>
      </w:pPr>
      <w:r w:rsidRPr="001C1E47">
        <w:rPr>
          <w:bCs/>
          <w:sz w:val="24"/>
          <w:szCs w:val="24"/>
        </w:rPr>
        <w:t xml:space="preserve">Mandated Activities Report for Consultation </w:t>
      </w:r>
      <w:r w:rsidR="00185C7D" w:rsidRPr="001C1E47">
        <w:rPr>
          <w:bCs/>
          <w:sz w:val="24"/>
          <w:szCs w:val="24"/>
        </w:rPr>
        <w:t>(MARC</w:t>
      </w:r>
      <w:r w:rsidR="00EB5202">
        <w:rPr>
          <w:bCs/>
          <w:sz w:val="24"/>
          <w:szCs w:val="24"/>
        </w:rPr>
        <w:t>, dated 10/24/2022</w:t>
      </w:r>
      <w:r w:rsidR="00185C7D" w:rsidRPr="001C1E47">
        <w:rPr>
          <w:bCs/>
          <w:sz w:val="24"/>
          <w:szCs w:val="24"/>
        </w:rPr>
        <w:t>)</w:t>
      </w:r>
    </w:p>
    <w:p w14:paraId="4054753A" w14:textId="27FD50A2" w:rsidR="00FF4AE2" w:rsidRPr="001C1E47" w:rsidRDefault="00FF4AE2" w:rsidP="008626CE">
      <w:pPr>
        <w:pStyle w:val="ListParagraph"/>
        <w:numPr>
          <w:ilvl w:val="0"/>
          <w:numId w:val="7"/>
        </w:numPr>
        <w:spacing w:after="0" w:line="240" w:lineRule="auto"/>
        <w:rPr>
          <w:bCs/>
        </w:rPr>
      </w:pPr>
      <w:r w:rsidRPr="001C1E47">
        <w:rPr>
          <w:bCs/>
          <w:sz w:val="24"/>
          <w:szCs w:val="24"/>
        </w:rPr>
        <w:t xml:space="preserve">State OSHA Annual Report </w:t>
      </w:r>
      <w:r w:rsidR="0061362E">
        <w:rPr>
          <w:bCs/>
          <w:sz w:val="24"/>
          <w:szCs w:val="24"/>
        </w:rPr>
        <w:t>(SOAR)</w:t>
      </w:r>
    </w:p>
    <w:p w14:paraId="03220F96" w14:textId="3137FC53" w:rsidR="00FF4AE2" w:rsidRPr="001C1E47" w:rsidRDefault="00FF4AE2" w:rsidP="008626CE">
      <w:pPr>
        <w:pStyle w:val="ListParagraph"/>
        <w:numPr>
          <w:ilvl w:val="0"/>
          <w:numId w:val="7"/>
        </w:numPr>
        <w:spacing w:after="0" w:line="240" w:lineRule="auto"/>
        <w:rPr>
          <w:bCs/>
        </w:rPr>
      </w:pPr>
      <w:r w:rsidRPr="001C1E47">
        <w:rPr>
          <w:bCs/>
          <w:sz w:val="24"/>
          <w:szCs w:val="24"/>
        </w:rPr>
        <w:t>State Plan Annual Performance Plan</w:t>
      </w:r>
      <w:r w:rsidR="0061362E">
        <w:rPr>
          <w:bCs/>
          <w:sz w:val="24"/>
          <w:szCs w:val="24"/>
        </w:rPr>
        <w:t xml:space="preserve"> (APP)</w:t>
      </w:r>
    </w:p>
    <w:p w14:paraId="4CBC94FB" w14:textId="77777777" w:rsidR="00FF4AE2" w:rsidRPr="001C1E47" w:rsidRDefault="00FF4AE2" w:rsidP="008626CE">
      <w:pPr>
        <w:pStyle w:val="ListParagraph"/>
        <w:numPr>
          <w:ilvl w:val="0"/>
          <w:numId w:val="7"/>
        </w:numPr>
        <w:spacing w:after="0" w:line="240" w:lineRule="auto"/>
        <w:rPr>
          <w:bCs/>
        </w:rPr>
      </w:pPr>
      <w:r w:rsidRPr="001C1E47">
        <w:rPr>
          <w:bCs/>
          <w:sz w:val="24"/>
          <w:szCs w:val="24"/>
        </w:rPr>
        <w:t xml:space="preserve">State Plan Grant </w:t>
      </w:r>
      <w:r w:rsidR="00DC6559" w:rsidRPr="001C1E47">
        <w:rPr>
          <w:bCs/>
          <w:sz w:val="24"/>
          <w:szCs w:val="24"/>
        </w:rPr>
        <w:t>A</w:t>
      </w:r>
      <w:r w:rsidRPr="001C1E47">
        <w:rPr>
          <w:bCs/>
          <w:sz w:val="24"/>
          <w:szCs w:val="24"/>
        </w:rPr>
        <w:t xml:space="preserve">pplication </w:t>
      </w:r>
    </w:p>
    <w:p w14:paraId="79AC3075" w14:textId="77777777" w:rsidR="00FF4AE2" w:rsidRPr="001C1E47" w:rsidRDefault="00FF4AE2" w:rsidP="008626CE">
      <w:pPr>
        <w:pStyle w:val="ListParagraph"/>
        <w:numPr>
          <w:ilvl w:val="0"/>
          <w:numId w:val="7"/>
        </w:numPr>
        <w:spacing w:after="0" w:line="240" w:lineRule="auto"/>
        <w:rPr>
          <w:bCs/>
        </w:rPr>
      </w:pPr>
      <w:r w:rsidRPr="001C1E47">
        <w:rPr>
          <w:bCs/>
          <w:sz w:val="24"/>
          <w:szCs w:val="24"/>
        </w:rPr>
        <w:t>Quarterly monitoring meetings between OSHA and the State Plan</w:t>
      </w:r>
    </w:p>
    <w:p w14:paraId="5DCBF017" w14:textId="77777777" w:rsidR="00783189" w:rsidRPr="0061362E" w:rsidRDefault="00783189" w:rsidP="007A71AC">
      <w:pPr>
        <w:widowControl/>
        <w:autoSpaceDE/>
        <w:autoSpaceDN/>
        <w:adjustRightInd/>
        <w:rPr>
          <w:rFonts w:cs="Calibri"/>
          <w:bCs/>
          <w:iCs/>
          <w:color w:val="0070C0"/>
        </w:rPr>
      </w:pPr>
    </w:p>
    <w:p w14:paraId="5E67DDEC" w14:textId="77777777" w:rsidR="000A134A" w:rsidRPr="001C1E47" w:rsidRDefault="000A134A" w:rsidP="0061362E">
      <w:pPr>
        <w:pStyle w:val="Heading3"/>
      </w:pPr>
      <w:bookmarkStart w:id="15" w:name="_Toc118900174"/>
      <w:bookmarkStart w:id="16" w:name="_Toc118905013"/>
      <w:bookmarkStart w:id="17" w:name="_Toc119418667"/>
      <w:r w:rsidRPr="001C1E47">
        <w:t>Findings and Observations</w:t>
      </w:r>
      <w:bookmarkEnd w:id="15"/>
      <w:bookmarkEnd w:id="16"/>
      <w:bookmarkEnd w:id="17"/>
    </w:p>
    <w:p w14:paraId="51B991F5" w14:textId="77777777" w:rsidR="000A134A" w:rsidRPr="001C1E47" w:rsidRDefault="000A134A" w:rsidP="00783189">
      <w:pPr>
        <w:widowControl/>
        <w:autoSpaceDE/>
        <w:autoSpaceDN/>
        <w:adjustRightInd/>
        <w:rPr>
          <w:rFonts w:cs="Calibri"/>
        </w:rPr>
      </w:pPr>
    </w:p>
    <w:p w14:paraId="2789CCA0" w14:textId="77777777" w:rsidR="00E71FB7" w:rsidRPr="001C1E47" w:rsidRDefault="00E71FB7" w:rsidP="00E44D46">
      <w:pPr>
        <w:pStyle w:val="Heading4"/>
        <w:rPr>
          <w:b w:val="0"/>
          <w:highlight w:val="yellow"/>
        </w:rPr>
      </w:pPr>
      <w:bookmarkStart w:id="18" w:name="_Toc118900175"/>
      <w:bookmarkStart w:id="19" w:name="_Toc118905014"/>
      <w:r w:rsidRPr="001C1E47">
        <w:t>Findings</w:t>
      </w:r>
      <w:r w:rsidR="00443054" w:rsidRPr="001C1E47">
        <w:t xml:space="preserve"> (Status of Previous and New Items)</w:t>
      </w:r>
      <w:bookmarkEnd w:id="18"/>
      <w:bookmarkEnd w:id="19"/>
    </w:p>
    <w:p w14:paraId="6C7BE9F8" w14:textId="77777777" w:rsidR="00E71FB7" w:rsidRPr="001C1E47" w:rsidRDefault="00E71FB7" w:rsidP="00783189">
      <w:pPr>
        <w:widowControl/>
        <w:autoSpaceDE/>
        <w:autoSpaceDN/>
        <w:adjustRightInd/>
        <w:rPr>
          <w:rFonts w:cs="Calibri"/>
          <w:highlight w:val="yellow"/>
          <w:u w:val="single"/>
        </w:rPr>
      </w:pPr>
    </w:p>
    <w:p w14:paraId="68CBB2BF" w14:textId="76D8717B" w:rsidR="004E505A" w:rsidRPr="001C1E47" w:rsidRDefault="00456C45" w:rsidP="00783189">
      <w:pPr>
        <w:widowControl/>
        <w:autoSpaceDE/>
        <w:autoSpaceDN/>
        <w:adjustRightInd/>
        <w:rPr>
          <w:rFonts w:cs="Calibri"/>
        </w:rPr>
      </w:pPr>
      <w:r w:rsidRPr="001C1E47">
        <w:rPr>
          <w:rFonts w:cs="Calibri"/>
        </w:rPr>
        <w:t>The State Plan</w:t>
      </w:r>
      <w:r w:rsidR="005D5383" w:rsidRPr="001C1E47">
        <w:rPr>
          <w:rFonts w:cs="Calibri"/>
        </w:rPr>
        <w:t xml:space="preserve"> made </w:t>
      </w:r>
      <w:r w:rsidR="004E505A" w:rsidRPr="001C1E47">
        <w:rPr>
          <w:rFonts w:cs="Calibri"/>
        </w:rPr>
        <w:t>progre</w:t>
      </w:r>
      <w:r w:rsidR="00443054" w:rsidRPr="001C1E47">
        <w:rPr>
          <w:rFonts w:cs="Calibri"/>
        </w:rPr>
        <w:t>ss to address</w:t>
      </w:r>
      <w:r w:rsidRPr="001C1E47">
        <w:rPr>
          <w:rFonts w:cs="Calibri"/>
        </w:rPr>
        <w:t xml:space="preserve"> the previous </w:t>
      </w:r>
      <w:r w:rsidR="00AB7B5D">
        <w:rPr>
          <w:rFonts w:cs="Calibri"/>
        </w:rPr>
        <w:t>five</w:t>
      </w:r>
      <w:r w:rsidR="004E505A" w:rsidRPr="001C1E47">
        <w:rPr>
          <w:rFonts w:cs="Calibri"/>
        </w:rPr>
        <w:t xml:space="preserve"> findings and </w:t>
      </w:r>
      <w:r w:rsidR="00AB7B5D">
        <w:rPr>
          <w:rFonts w:cs="Calibri"/>
        </w:rPr>
        <w:t>five</w:t>
      </w:r>
      <w:r w:rsidRPr="001C1E47">
        <w:rPr>
          <w:rFonts w:cs="Calibri"/>
        </w:rPr>
        <w:t xml:space="preserve"> observations from the FY </w:t>
      </w:r>
      <w:r w:rsidR="00512339" w:rsidRPr="001C1E47">
        <w:rPr>
          <w:rFonts w:cs="Calibri"/>
        </w:rPr>
        <w:t>20</w:t>
      </w:r>
      <w:r w:rsidR="00185C7D" w:rsidRPr="001C1E47">
        <w:rPr>
          <w:rFonts w:cs="Calibri"/>
        </w:rPr>
        <w:t>21</w:t>
      </w:r>
      <w:r w:rsidR="000003C7" w:rsidRPr="001C1E47">
        <w:rPr>
          <w:rFonts w:cs="Calibri"/>
        </w:rPr>
        <w:t xml:space="preserve"> </w:t>
      </w:r>
      <w:r w:rsidRPr="001C1E47">
        <w:rPr>
          <w:rFonts w:cs="Calibri"/>
        </w:rPr>
        <w:t>Comprehensive FAME R</w:t>
      </w:r>
      <w:r w:rsidR="004E505A" w:rsidRPr="001C1E47">
        <w:rPr>
          <w:rFonts w:cs="Calibri"/>
        </w:rPr>
        <w:t xml:space="preserve">eport.  This follow-up FAME report contains </w:t>
      </w:r>
      <w:r w:rsidR="00C53E0E">
        <w:rPr>
          <w:rFonts w:cs="Calibri"/>
        </w:rPr>
        <w:t xml:space="preserve">five </w:t>
      </w:r>
      <w:r w:rsidR="00C173A1">
        <w:rPr>
          <w:rFonts w:cs="Calibri"/>
        </w:rPr>
        <w:t>continued</w:t>
      </w:r>
      <w:r w:rsidR="005D5383" w:rsidRPr="001C1E47">
        <w:rPr>
          <w:rFonts w:cs="Calibri"/>
        </w:rPr>
        <w:t xml:space="preserve"> findings </w:t>
      </w:r>
      <w:r w:rsidR="004E505A" w:rsidRPr="001C1E47">
        <w:rPr>
          <w:rFonts w:cs="Calibri"/>
        </w:rPr>
        <w:t>and six observations</w:t>
      </w:r>
      <w:r w:rsidR="005D5383" w:rsidRPr="001C1E47">
        <w:rPr>
          <w:rFonts w:cs="Calibri"/>
        </w:rPr>
        <w:t xml:space="preserve"> (</w:t>
      </w:r>
      <w:r w:rsidR="0057589B">
        <w:rPr>
          <w:rFonts w:cs="Calibri"/>
        </w:rPr>
        <w:t>five</w:t>
      </w:r>
      <w:r w:rsidR="005D5383" w:rsidRPr="001C1E47">
        <w:rPr>
          <w:rFonts w:cs="Calibri"/>
        </w:rPr>
        <w:t xml:space="preserve"> continued and </w:t>
      </w:r>
      <w:r w:rsidR="0057589B">
        <w:rPr>
          <w:rFonts w:cs="Calibri"/>
        </w:rPr>
        <w:t>one</w:t>
      </w:r>
      <w:r w:rsidR="005D5383" w:rsidRPr="001C1E47">
        <w:rPr>
          <w:rFonts w:cs="Calibri"/>
        </w:rPr>
        <w:t xml:space="preserve"> new).  </w:t>
      </w:r>
      <w:r w:rsidR="00E710C9" w:rsidRPr="00E710C9">
        <w:rPr>
          <w:rFonts w:cs="Calibri"/>
        </w:rPr>
        <w:t>The State Plan took corrective action</w:t>
      </w:r>
      <w:r w:rsidR="00B07C52">
        <w:rPr>
          <w:rFonts w:cs="Calibri"/>
        </w:rPr>
        <w:t xml:space="preserve"> and conducted a comprehensive review and training session</w:t>
      </w:r>
      <w:r w:rsidR="00243FDD" w:rsidRPr="00243FDD">
        <w:rPr>
          <w:rFonts w:cs="Calibri"/>
        </w:rPr>
        <w:t xml:space="preserve"> </w:t>
      </w:r>
      <w:r w:rsidR="00243FDD">
        <w:rPr>
          <w:rFonts w:cs="Calibri"/>
        </w:rPr>
        <w:t>on September 14, 2022</w:t>
      </w:r>
      <w:r w:rsidR="00103E42">
        <w:rPr>
          <w:rFonts w:cs="Calibri"/>
        </w:rPr>
        <w:t xml:space="preserve">, addressing </w:t>
      </w:r>
      <w:r w:rsidR="00CA7900">
        <w:rPr>
          <w:rFonts w:cs="Calibri"/>
        </w:rPr>
        <w:t>all</w:t>
      </w:r>
      <w:r w:rsidR="00103E42">
        <w:rPr>
          <w:rFonts w:cs="Calibri"/>
        </w:rPr>
        <w:t xml:space="preserve"> </w:t>
      </w:r>
      <w:r w:rsidR="005F3F29">
        <w:rPr>
          <w:rFonts w:cs="Calibri"/>
        </w:rPr>
        <w:t xml:space="preserve">FY 2021 Comprehensive FAME findings and </w:t>
      </w:r>
      <w:r w:rsidR="00243FDD">
        <w:rPr>
          <w:rFonts w:cs="Calibri"/>
        </w:rPr>
        <w:t>observations.</w:t>
      </w:r>
      <w:r w:rsidR="005F3F29">
        <w:rPr>
          <w:rFonts w:cs="Calibri"/>
        </w:rPr>
        <w:t xml:space="preserve">  </w:t>
      </w:r>
      <w:r w:rsidR="009429CF">
        <w:rPr>
          <w:rFonts w:cs="Calibri"/>
        </w:rPr>
        <w:t>Following the</w:t>
      </w:r>
      <w:r w:rsidR="00E81F19">
        <w:rPr>
          <w:rFonts w:cs="Calibri"/>
        </w:rPr>
        <w:t xml:space="preserve"> State Plan corrective actions</w:t>
      </w:r>
      <w:r w:rsidR="00BC032A">
        <w:rPr>
          <w:rFonts w:cs="Calibri"/>
        </w:rPr>
        <w:t>,</w:t>
      </w:r>
      <w:r w:rsidR="00082CD5">
        <w:rPr>
          <w:rFonts w:cs="Calibri"/>
        </w:rPr>
        <w:t xml:space="preserve"> </w:t>
      </w:r>
      <w:r w:rsidR="00083367">
        <w:rPr>
          <w:rFonts w:cs="Calibri"/>
        </w:rPr>
        <w:t>four of the</w:t>
      </w:r>
      <w:r w:rsidR="00082CD5">
        <w:rPr>
          <w:rFonts w:cs="Calibri"/>
        </w:rPr>
        <w:t xml:space="preserve"> findings </w:t>
      </w:r>
      <w:r w:rsidR="00BC032A">
        <w:rPr>
          <w:rFonts w:cs="Calibri"/>
        </w:rPr>
        <w:t>are</w:t>
      </w:r>
      <w:r w:rsidR="00DF7A64">
        <w:rPr>
          <w:rFonts w:cs="Calibri"/>
        </w:rPr>
        <w:t xml:space="preserve"> awaiting verification</w:t>
      </w:r>
      <w:r w:rsidR="00083367">
        <w:rPr>
          <w:rFonts w:cs="Calibri"/>
        </w:rPr>
        <w:t xml:space="preserve"> and one remains open</w:t>
      </w:r>
      <w:r w:rsidR="00DF7A64">
        <w:rPr>
          <w:rFonts w:cs="Calibri"/>
        </w:rPr>
        <w:t xml:space="preserve">.  </w:t>
      </w:r>
      <w:r w:rsidR="0052022E">
        <w:rPr>
          <w:rFonts w:cs="Calibri"/>
        </w:rPr>
        <w:t>All five</w:t>
      </w:r>
      <w:r w:rsidR="004B30D0">
        <w:rPr>
          <w:rFonts w:cs="Calibri"/>
        </w:rPr>
        <w:t xml:space="preserve"> observations</w:t>
      </w:r>
      <w:r w:rsidR="0052022E">
        <w:rPr>
          <w:rFonts w:cs="Calibri"/>
        </w:rPr>
        <w:t xml:space="preserve"> are continued from last year’s FAME and one </w:t>
      </w:r>
      <w:r w:rsidR="00725B78">
        <w:rPr>
          <w:rFonts w:cs="Calibri"/>
        </w:rPr>
        <w:t>new observation</w:t>
      </w:r>
      <w:r w:rsidR="008C4DA5">
        <w:rPr>
          <w:rFonts w:cs="Calibri"/>
        </w:rPr>
        <w:t>,</w:t>
      </w:r>
      <w:r w:rsidR="00725B78">
        <w:rPr>
          <w:rFonts w:cs="Calibri"/>
        </w:rPr>
        <w:t xml:space="preserve"> associated with </w:t>
      </w:r>
      <w:r w:rsidR="002615C1">
        <w:rPr>
          <w:rFonts w:cs="Calibri"/>
        </w:rPr>
        <w:t>conducting planned safety inspections</w:t>
      </w:r>
      <w:r w:rsidR="00CA7900">
        <w:rPr>
          <w:rFonts w:cs="Calibri"/>
        </w:rPr>
        <w:t>,</w:t>
      </w:r>
      <w:r w:rsidR="004B30D0">
        <w:rPr>
          <w:rFonts w:cs="Calibri"/>
        </w:rPr>
        <w:t xml:space="preserve"> </w:t>
      </w:r>
      <w:r w:rsidR="00E13347">
        <w:rPr>
          <w:rFonts w:cs="Calibri"/>
        </w:rPr>
        <w:t xml:space="preserve">was added.  </w:t>
      </w:r>
      <w:r w:rsidR="004E505A" w:rsidRPr="001C1E47">
        <w:rPr>
          <w:rFonts w:cs="Calibri"/>
        </w:rPr>
        <w:t>Appendix A describes the continued findings and recommendations.  Appendix B describes observations subject to continued monitoring</w:t>
      </w:r>
      <w:r w:rsidR="001E4F8A" w:rsidRPr="001C1E47">
        <w:rPr>
          <w:rFonts w:cs="Calibri"/>
        </w:rPr>
        <w:t xml:space="preserve"> and the related federal monitoring plan</w:t>
      </w:r>
      <w:r w:rsidR="004E505A" w:rsidRPr="001C1E47">
        <w:rPr>
          <w:rFonts w:cs="Calibri"/>
        </w:rPr>
        <w:t>.  Appendix C describes the status of each FY 20</w:t>
      </w:r>
      <w:r w:rsidR="00B66C2A" w:rsidRPr="001C1E47">
        <w:rPr>
          <w:rFonts w:cs="Calibri"/>
        </w:rPr>
        <w:t>21</w:t>
      </w:r>
      <w:r w:rsidR="004E505A" w:rsidRPr="001C1E47">
        <w:rPr>
          <w:rFonts w:cs="Calibri"/>
        </w:rPr>
        <w:t xml:space="preserve"> </w:t>
      </w:r>
      <w:r w:rsidR="00B66C2A" w:rsidRPr="001C1E47">
        <w:rPr>
          <w:rFonts w:cs="Calibri"/>
        </w:rPr>
        <w:t xml:space="preserve">finding and </w:t>
      </w:r>
      <w:r w:rsidR="004E505A" w:rsidRPr="001C1E47">
        <w:rPr>
          <w:rFonts w:cs="Calibri"/>
        </w:rPr>
        <w:t>recommendation in detail.</w:t>
      </w:r>
    </w:p>
    <w:p w14:paraId="699539B4" w14:textId="77777777" w:rsidR="004E505A" w:rsidRPr="001C1E47" w:rsidRDefault="004E505A" w:rsidP="00783189">
      <w:pPr>
        <w:widowControl/>
        <w:autoSpaceDE/>
        <w:autoSpaceDN/>
        <w:adjustRightInd/>
        <w:rPr>
          <w:rFonts w:cs="Calibri"/>
          <w:highlight w:val="yellow"/>
        </w:rPr>
      </w:pPr>
    </w:p>
    <w:p w14:paraId="66699C18" w14:textId="77777777" w:rsidR="00A33959" w:rsidRPr="0061362E" w:rsidRDefault="00785B2E" w:rsidP="00783189">
      <w:pPr>
        <w:widowControl/>
        <w:autoSpaceDE/>
        <w:autoSpaceDN/>
        <w:adjustRightInd/>
        <w:rPr>
          <w:rFonts w:cs="Calibri"/>
          <w:b/>
          <w:bCs/>
          <w:i/>
        </w:rPr>
      </w:pPr>
      <w:r w:rsidRPr="0061362E">
        <w:rPr>
          <w:rFonts w:cs="Calibri"/>
          <w:b/>
          <w:bCs/>
        </w:rPr>
        <w:t xml:space="preserve">Continued </w:t>
      </w:r>
      <w:r w:rsidR="007C0A36" w:rsidRPr="0061362E">
        <w:rPr>
          <w:rFonts w:cs="Calibri"/>
          <w:b/>
          <w:bCs/>
        </w:rPr>
        <w:t>Findings</w:t>
      </w:r>
      <w:r w:rsidR="00391D6F" w:rsidRPr="0061362E">
        <w:rPr>
          <w:rFonts w:cs="Calibri"/>
          <w:b/>
          <w:bCs/>
        </w:rPr>
        <w:t xml:space="preserve"> </w:t>
      </w:r>
    </w:p>
    <w:p w14:paraId="7C96273F" w14:textId="77777777" w:rsidR="00A33959" w:rsidRPr="001C1E47" w:rsidRDefault="00A33959" w:rsidP="00783189">
      <w:pPr>
        <w:widowControl/>
        <w:tabs>
          <w:tab w:val="center" w:pos="270"/>
          <w:tab w:val="left" w:pos="360"/>
        </w:tabs>
        <w:autoSpaceDE/>
        <w:autoSpaceDN/>
        <w:adjustRightInd/>
        <w:rPr>
          <w:rFonts w:eastAsia="Calibri" w:cs="Calibri"/>
          <w:b/>
        </w:rPr>
      </w:pPr>
    </w:p>
    <w:p w14:paraId="6F72A3A7" w14:textId="20D8D14C" w:rsidR="00A33959" w:rsidRPr="001C1E47" w:rsidRDefault="00A33959" w:rsidP="00783189">
      <w:pPr>
        <w:widowControl/>
        <w:tabs>
          <w:tab w:val="center" w:pos="270"/>
          <w:tab w:val="left" w:pos="360"/>
        </w:tabs>
        <w:autoSpaceDE/>
        <w:autoSpaceDN/>
        <w:adjustRightInd/>
        <w:rPr>
          <w:rFonts w:eastAsia="Calibri" w:cs="Calibri"/>
        </w:rPr>
      </w:pPr>
      <w:r w:rsidRPr="001C1E47">
        <w:rPr>
          <w:rFonts w:eastAsia="Calibri" w:cs="Calibri"/>
          <w:b/>
        </w:rPr>
        <w:t xml:space="preserve">Finding FY </w:t>
      </w:r>
      <w:r w:rsidR="007C0A36" w:rsidRPr="001C1E47">
        <w:rPr>
          <w:rFonts w:eastAsia="Calibri" w:cs="Calibri"/>
          <w:b/>
        </w:rPr>
        <w:t>20</w:t>
      </w:r>
      <w:r w:rsidR="005C0069">
        <w:rPr>
          <w:rFonts w:eastAsia="Calibri" w:cs="Calibri"/>
          <w:b/>
        </w:rPr>
        <w:t>22</w:t>
      </w:r>
      <w:r w:rsidRPr="001C1E47">
        <w:rPr>
          <w:rFonts w:eastAsia="Calibri" w:cs="Calibri"/>
          <w:b/>
        </w:rPr>
        <w:t>-01</w:t>
      </w:r>
      <w:r w:rsidR="00A14C89">
        <w:rPr>
          <w:rFonts w:eastAsia="Calibri" w:cs="Calibri"/>
          <w:b/>
        </w:rPr>
        <w:t xml:space="preserve"> (FY 2021-01)</w:t>
      </w:r>
      <w:r w:rsidRPr="001C1E47">
        <w:rPr>
          <w:rFonts w:eastAsia="Calibri" w:cs="Calibri"/>
          <w:b/>
        </w:rPr>
        <w:t xml:space="preserve">: </w:t>
      </w:r>
      <w:r w:rsidR="007C126B" w:rsidRPr="001C1E47">
        <w:rPr>
          <w:rFonts w:eastAsia="Calibri" w:cs="Calibri"/>
          <w:b/>
        </w:rPr>
        <w:t xml:space="preserve"> </w:t>
      </w:r>
      <w:r w:rsidR="00831498">
        <w:rPr>
          <w:rFonts w:eastAsia="Calibri" w:cs="Calibri"/>
          <w:bCs/>
        </w:rPr>
        <w:t xml:space="preserve">In FY 2021, </w:t>
      </w:r>
      <w:r w:rsidR="00831498">
        <w:rPr>
          <w:rFonts w:eastAsia="Calibri" w:cs="Calibri"/>
        </w:rPr>
        <w:t>t</w:t>
      </w:r>
      <w:r w:rsidR="00FF77DF" w:rsidRPr="00FF77DF">
        <w:rPr>
          <w:rFonts w:eastAsia="Calibri" w:cs="Calibri"/>
        </w:rPr>
        <w:t>wenty-five of the 49 (71%) files with violations did not contain adequate documentation of the information required to support the violations in accordance with Illinois OSHA FOM, Chapter 3-6, C, titled, “Record All Facts Pertinent to a Violation.”</w:t>
      </w:r>
    </w:p>
    <w:p w14:paraId="1BFD3508" w14:textId="77777777" w:rsidR="00A33959" w:rsidRPr="001C1E47" w:rsidRDefault="00A33959" w:rsidP="00783189">
      <w:pPr>
        <w:widowControl/>
        <w:tabs>
          <w:tab w:val="center" w:pos="270"/>
          <w:tab w:val="left" w:pos="360"/>
        </w:tabs>
        <w:autoSpaceDE/>
        <w:autoSpaceDN/>
        <w:adjustRightInd/>
        <w:rPr>
          <w:rFonts w:eastAsia="Calibri" w:cs="Calibri"/>
        </w:rPr>
      </w:pPr>
    </w:p>
    <w:p w14:paraId="1DD568A0" w14:textId="7EE6144B" w:rsidR="00EB2160" w:rsidRDefault="00A33959" w:rsidP="00783189">
      <w:pPr>
        <w:widowControl/>
        <w:autoSpaceDE/>
        <w:autoSpaceDN/>
        <w:adjustRightInd/>
        <w:rPr>
          <w:rFonts w:eastAsia="Calibri" w:cs="Calibri"/>
        </w:rPr>
      </w:pPr>
      <w:r w:rsidRPr="001C1E47">
        <w:rPr>
          <w:rFonts w:eastAsia="Calibri" w:cs="Calibri"/>
          <w:b/>
        </w:rPr>
        <w:t>Status:</w:t>
      </w:r>
      <w:r w:rsidRPr="001C1E47">
        <w:rPr>
          <w:rFonts w:eastAsia="Calibri" w:cs="Calibri"/>
        </w:rPr>
        <w:t xml:space="preserve">  The State Plan </w:t>
      </w:r>
      <w:r w:rsidR="0030131E">
        <w:rPr>
          <w:rFonts w:eastAsia="Calibri" w:cs="Calibri"/>
        </w:rPr>
        <w:t>conducted a</w:t>
      </w:r>
      <w:r w:rsidR="0030131E" w:rsidRPr="0030131E">
        <w:rPr>
          <w:rFonts w:eastAsia="Calibri" w:cs="Calibri"/>
        </w:rPr>
        <w:t xml:space="preserve"> FAME review and training session</w:t>
      </w:r>
      <w:r w:rsidR="0030131E">
        <w:rPr>
          <w:rFonts w:eastAsia="Calibri" w:cs="Calibri"/>
        </w:rPr>
        <w:t xml:space="preserve"> on September 14, </w:t>
      </w:r>
      <w:r w:rsidR="00B61658">
        <w:rPr>
          <w:rFonts w:eastAsia="Calibri" w:cs="Calibri"/>
        </w:rPr>
        <w:t>2022,</w:t>
      </w:r>
      <w:r w:rsidR="0030131E" w:rsidRPr="0030131E">
        <w:rPr>
          <w:rFonts w:eastAsia="Calibri" w:cs="Calibri"/>
        </w:rPr>
        <w:t xml:space="preserve"> for all enforcement team members</w:t>
      </w:r>
      <w:r w:rsidR="0030131E">
        <w:rPr>
          <w:rFonts w:eastAsia="Calibri" w:cs="Calibri"/>
        </w:rPr>
        <w:t xml:space="preserve"> and reviewed </w:t>
      </w:r>
      <w:r w:rsidR="00FF6D5F">
        <w:rPr>
          <w:rFonts w:eastAsia="Calibri" w:cs="Calibri"/>
        </w:rPr>
        <w:t xml:space="preserve">the requirements for </w:t>
      </w:r>
      <w:r w:rsidR="00FF6D5F" w:rsidRPr="00FF6D5F">
        <w:rPr>
          <w:rFonts w:eastAsia="Calibri" w:cs="Calibri"/>
        </w:rPr>
        <w:t>adequate documentation of the information required to support violations</w:t>
      </w:r>
      <w:r w:rsidR="00FF6D5F">
        <w:rPr>
          <w:rFonts w:eastAsia="Calibri" w:cs="Calibri"/>
        </w:rPr>
        <w:t xml:space="preserve">.  </w:t>
      </w:r>
      <w:r w:rsidR="001D26FF">
        <w:rPr>
          <w:rFonts w:eastAsia="Calibri" w:cs="Calibri"/>
        </w:rPr>
        <w:t xml:space="preserve">The State Plan also implemented a focused review of the case files by the enforcement managers </w:t>
      </w:r>
      <w:r w:rsidR="00DB47F2">
        <w:rPr>
          <w:rFonts w:eastAsia="Calibri" w:cs="Calibri"/>
        </w:rPr>
        <w:t xml:space="preserve">to ensure </w:t>
      </w:r>
      <w:r w:rsidR="009E173D">
        <w:rPr>
          <w:rFonts w:eastAsia="Calibri" w:cs="Calibri"/>
        </w:rPr>
        <w:t>each</w:t>
      </w:r>
      <w:r w:rsidR="00DB47F2">
        <w:rPr>
          <w:rFonts w:eastAsia="Calibri" w:cs="Calibri"/>
        </w:rPr>
        <w:t xml:space="preserve"> </w:t>
      </w:r>
      <w:r w:rsidR="00257E91">
        <w:rPr>
          <w:rFonts w:eastAsia="Calibri" w:cs="Calibri"/>
        </w:rPr>
        <w:t xml:space="preserve">case file contains </w:t>
      </w:r>
      <w:r w:rsidR="00DB47F2">
        <w:rPr>
          <w:rFonts w:eastAsia="Calibri" w:cs="Calibri"/>
        </w:rPr>
        <w:t>adequate documentation</w:t>
      </w:r>
      <w:r w:rsidR="00257E91">
        <w:rPr>
          <w:rFonts w:eastAsia="Calibri" w:cs="Calibri"/>
        </w:rPr>
        <w:t xml:space="preserve"> </w:t>
      </w:r>
      <w:r w:rsidR="009E173D">
        <w:rPr>
          <w:rFonts w:eastAsia="Calibri" w:cs="Calibri"/>
        </w:rPr>
        <w:t>and</w:t>
      </w:r>
      <w:r w:rsidR="00257E91">
        <w:rPr>
          <w:rFonts w:eastAsia="Calibri" w:cs="Calibri"/>
        </w:rPr>
        <w:t xml:space="preserve"> return</w:t>
      </w:r>
      <w:r w:rsidR="00A14C89">
        <w:rPr>
          <w:rFonts w:eastAsia="Calibri" w:cs="Calibri"/>
        </w:rPr>
        <w:t>ed</w:t>
      </w:r>
      <w:r w:rsidR="00257E91">
        <w:rPr>
          <w:rFonts w:eastAsia="Calibri" w:cs="Calibri"/>
        </w:rPr>
        <w:t xml:space="preserve"> it for correction</w:t>
      </w:r>
      <w:r w:rsidR="00D16DAE">
        <w:rPr>
          <w:rFonts w:eastAsia="Calibri" w:cs="Calibri"/>
        </w:rPr>
        <w:t xml:space="preserve"> when needed.</w:t>
      </w:r>
      <w:r w:rsidR="00FF1068">
        <w:rPr>
          <w:rFonts w:eastAsia="Calibri" w:cs="Calibri"/>
        </w:rPr>
        <w:t xml:space="preserve">  </w:t>
      </w:r>
      <w:bookmarkStart w:id="20" w:name="_Hlk128492253"/>
      <w:r w:rsidR="00ED30B2" w:rsidRPr="00ED30B2">
        <w:rPr>
          <w:rFonts w:eastAsia="Calibri" w:cs="Calibri"/>
        </w:rPr>
        <w:t xml:space="preserve">A case file review is necessary to gather the facts needed to evaluate progress on this finding. This finding will be a focus of next year’s on-site case file review during the FY 2023 comprehensive FAME and </w:t>
      </w:r>
      <w:r w:rsidR="002D22BE">
        <w:rPr>
          <w:rFonts w:eastAsia="Calibri" w:cs="Calibri"/>
        </w:rPr>
        <w:t>remains open</w:t>
      </w:r>
      <w:r w:rsidR="00ED30B2" w:rsidRPr="00ED30B2">
        <w:rPr>
          <w:rFonts w:eastAsia="Calibri" w:cs="Calibri"/>
        </w:rPr>
        <w:t>.</w:t>
      </w:r>
      <w:bookmarkEnd w:id="20"/>
    </w:p>
    <w:p w14:paraId="6B769504" w14:textId="77777777" w:rsidR="00ED30B2" w:rsidRDefault="00ED30B2" w:rsidP="00783189">
      <w:pPr>
        <w:widowControl/>
        <w:autoSpaceDE/>
        <w:autoSpaceDN/>
        <w:adjustRightInd/>
        <w:rPr>
          <w:rFonts w:eastAsia="Calibri" w:cs="Calibri"/>
        </w:rPr>
      </w:pPr>
    </w:p>
    <w:p w14:paraId="6CC6F6B4" w14:textId="4EF84A74" w:rsidR="00EB2160" w:rsidRPr="00EB2160" w:rsidRDefault="00EB2160" w:rsidP="00EB2160">
      <w:pPr>
        <w:widowControl/>
        <w:autoSpaceDE/>
        <w:autoSpaceDN/>
        <w:adjustRightInd/>
        <w:rPr>
          <w:rFonts w:eastAsia="Calibri" w:cs="Calibri"/>
        </w:rPr>
      </w:pPr>
      <w:r w:rsidRPr="00EB2160">
        <w:rPr>
          <w:rFonts w:eastAsia="Calibri" w:cs="Calibri"/>
          <w:b/>
        </w:rPr>
        <w:lastRenderedPageBreak/>
        <w:t>Finding FY 2022-0</w:t>
      </w:r>
      <w:r>
        <w:rPr>
          <w:rFonts w:eastAsia="Calibri" w:cs="Calibri"/>
          <w:b/>
        </w:rPr>
        <w:t>2</w:t>
      </w:r>
      <w:r w:rsidR="00A14C89">
        <w:rPr>
          <w:rFonts w:eastAsia="Calibri" w:cs="Calibri"/>
          <w:b/>
        </w:rPr>
        <w:t xml:space="preserve"> (FY 2021-02)</w:t>
      </w:r>
      <w:r w:rsidRPr="00EB2160">
        <w:rPr>
          <w:rFonts w:eastAsia="Calibri" w:cs="Calibri"/>
          <w:b/>
        </w:rPr>
        <w:t xml:space="preserve">:  </w:t>
      </w:r>
      <w:r w:rsidR="00A14C89">
        <w:rPr>
          <w:rFonts w:eastAsia="Calibri" w:cs="Calibri"/>
          <w:bCs/>
        </w:rPr>
        <w:t>In</w:t>
      </w:r>
      <w:r w:rsidR="00831498">
        <w:rPr>
          <w:rFonts w:eastAsia="Calibri" w:cs="Calibri"/>
          <w:bCs/>
        </w:rPr>
        <w:t xml:space="preserve"> FY 2021,</w:t>
      </w:r>
      <w:r w:rsidR="00A14C89">
        <w:rPr>
          <w:rFonts w:eastAsia="Calibri" w:cs="Calibri"/>
          <w:bCs/>
        </w:rPr>
        <w:t xml:space="preserve"> 34</w:t>
      </w:r>
      <w:r w:rsidR="0008714E" w:rsidRPr="0008714E">
        <w:rPr>
          <w:rFonts w:eastAsia="Calibri" w:cs="Calibri"/>
        </w:rPr>
        <w:t xml:space="preserve"> of the 60 (57%) files reviewed, employee interviews were not conducted or properly documented as required by Chapter 3 of the Illinois FOM.</w:t>
      </w:r>
    </w:p>
    <w:p w14:paraId="27F33A99" w14:textId="77777777" w:rsidR="00EB2160" w:rsidRPr="00EB2160" w:rsidRDefault="00EB2160" w:rsidP="00EB2160">
      <w:pPr>
        <w:widowControl/>
        <w:autoSpaceDE/>
        <w:autoSpaceDN/>
        <w:adjustRightInd/>
        <w:rPr>
          <w:rFonts w:eastAsia="Calibri" w:cs="Calibri"/>
        </w:rPr>
      </w:pPr>
    </w:p>
    <w:p w14:paraId="391BC5F1" w14:textId="48069366" w:rsidR="00EB2160" w:rsidRPr="00EB2160" w:rsidRDefault="00EB2160" w:rsidP="00EB2160">
      <w:pPr>
        <w:widowControl/>
        <w:autoSpaceDE/>
        <w:autoSpaceDN/>
        <w:adjustRightInd/>
        <w:rPr>
          <w:rFonts w:eastAsia="Calibri" w:cs="Calibri"/>
        </w:rPr>
      </w:pPr>
      <w:r w:rsidRPr="00EB2160">
        <w:rPr>
          <w:rFonts w:eastAsia="Calibri" w:cs="Calibri"/>
          <w:b/>
        </w:rPr>
        <w:t>Status:</w:t>
      </w:r>
      <w:r w:rsidRPr="00EB2160">
        <w:rPr>
          <w:rFonts w:eastAsia="Calibri" w:cs="Calibri"/>
        </w:rPr>
        <w:t xml:space="preserve">  The State Plan conducted a FAME review and training session on September 14, </w:t>
      </w:r>
      <w:r w:rsidR="00B61658" w:rsidRPr="00EB2160">
        <w:rPr>
          <w:rFonts w:eastAsia="Calibri" w:cs="Calibri"/>
        </w:rPr>
        <w:t>2022,</w:t>
      </w:r>
      <w:r w:rsidRPr="00EB2160">
        <w:rPr>
          <w:rFonts w:eastAsia="Calibri" w:cs="Calibri"/>
        </w:rPr>
        <w:t xml:space="preserve"> for all enforcement team members and reviewed the requirements for </w:t>
      </w:r>
      <w:r w:rsidR="00AA2A61" w:rsidRPr="00AA2A61">
        <w:rPr>
          <w:rFonts w:eastAsia="Calibri" w:cs="Calibri"/>
        </w:rPr>
        <w:t>conduct</w:t>
      </w:r>
      <w:r w:rsidR="00AA2A61">
        <w:rPr>
          <w:rFonts w:eastAsia="Calibri" w:cs="Calibri"/>
        </w:rPr>
        <w:t>ing and</w:t>
      </w:r>
      <w:r w:rsidR="00AA2A61" w:rsidRPr="00AA2A61">
        <w:rPr>
          <w:rFonts w:eastAsia="Calibri" w:cs="Calibri"/>
        </w:rPr>
        <w:t xml:space="preserve"> properly document</w:t>
      </w:r>
      <w:r w:rsidR="00AA2A61">
        <w:rPr>
          <w:rFonts w:eastAsia="Calibri" w:cs="Calibri"/>
        </w:rPr>
        <w:t xml:space="preserve">ing </w:t>
      </w:r>
      <w:r w:rsidR="00AA2A61" w:rsidRPr="0008714E">
        <w:rPr>
          <w:rFonts w:eastAsia="Calibri" w:cs="Calibri"/>
        </w:rPr>
        <w:t>employee interviews</w:t>
      </w:r>
      <w:r w:rsidRPr="00EB2160">
        <w:rPr>
          <w:rFonts w:eastAsia="Calibri" w:cs="Calibri"/>
        </w:rPr>
        <w:t xml:space="preserve">.  The State Plan also implemented a focused review of the case files by the enforcement managers to ensure each case file contains adequate documentation </w:t>
      </w:r>
      <w:r w:rsidR="001767F1">
        <w:rPr>
          <w:rFonts w:eastAsia="Calibri" w:cs="Calibri"/>
        </w:rPr>
        <w:t xml:space="preserve">of employee interviews </w:t>
      </w:r>
      <w:r w:rsidRPr="00EB2160">
        <w:rPr>
          <w:rFonts w:eastAsia="Calibri" w:cs="Calibri"/>
        </w:rPr>
        <w:t>and return</w:t>
      </w:r>
      <w:r w:rsidR="00A14C89">
        <w:rPr>
          <w:rFonts w:eastAsia="Calibri" w:cs="Calibri"/>
        </w:rPr>
        <w:t>ed</w:t>
      </w:r>
      <w:r w:rsidRPr="00EB2160">
        <w:rPr>
          <w:rFonts w:eastAsia="Calibri" w:cs="Calibri"/>
        </w:rPr>
        <w:t xml:space="preserve"> it for correction when needed.  </w:t>
      </w:r>
      <w:r w:rsidR="0081132C" w:rsidRPr="0081132C">
        <w:rPr>
          <w:rFonts w:eastAsia="Calibri" w:cs="Calibri"/>
        </w:rPr>
        <w:t xml:space="preserve">A case file review is necessary to gather the facts needed to evaluate progress on this finding. This finding will be a focus of next year’s on-site case file review during the FY 2023 comprehensive FAME and </w:t>
      </w:r>
      <w:r w:rsidR="002D22BE">
        <w:rPr>
          <w:rFonts w:eastAsia="Calibri" w:cs="Calibri"/>
        </w:rPr>
        <w:t>remains open</w:t>
      </w:r>
      <w:r w:rsidR="0081132C" w:rsidRPr="0081132C">
        <w:rPr>
          <w:rFonts w:eastAsia="Calibri" w:cs="Calibri"/>
        </w:rPr>
        <w:t>.</w:t>
      </w:r>
    </w:p>
    <w:p w14:paraId="7F66997B" w14:textId="77777777" w:rsidR="00EB2160" w:rsidRDefault="00EB2160" w:rsidP="00783189">
      <w:pPr>
        <w:widowControl/>
        <w:autoSpaceDE/>
        <w:autoSpaceDN/>
        <w:adjustRightInd/>
        <w:rPr>
          <w:rFonts w:eastAsia="Calibri" w:cs="Calibri"/>
        </w:rPr>
      </w:pPr>
    </w:p>
    <w:p w14:paraId="6B558032" w14:textId="7D02A65E" w:rsidR="001767F1" w:rsidRPr="001767F1" w:rsidRDefault="001767F1" w:rsidP="001767F1">
      <w:pPr>
        <w:widowControl/>
        <w:autoSpaceDE/>
        <w:autoSpaceDN/>
        <w:adjustRightInd/>
        <w:rPr>
          <w:rFonts w:eastAsia="Calibri" w:cs="Calibri"/>
        </w:rPr>
      </w:pPr>
      <w:r w:rsidRPr="001767F1">
        <w:rPr>
          <w:rFonts w:eastAsia="Calibri" w:cs="Calibri"/>
          <w:b/>
        </w:rPr>
        <w:t>Finding FY 2022-0</w:t>
      </w:r>
      <w:r>
        <w:rPr>
          <w:rFonts w:eastAsia="Calibri" w:cs="Calibri"/>
          <w:b/>
        </w:rPr>
        <w:t>3</w:t>
      </w:r>
      <w:r w:rsidR="00A14C89">
        <w:rPr>
          <w:rFonts w:eastAsia="Calibri" w:cs="Calibri"/>
          <w:b/>
        </w:rPr>
        <w:t xml:space="preserve"> (FY 2021-03)</w:t>
      </w:r>
      <w:r w:rsidRPr="001767F1">
        <w:rPr>
          <w:rFonts w:eastAsia="Calibri" w:cs="Calibri"/>
          <w:b/>
        </w:rPr>
        <w:t xml:space="preserve">:  </w:t>
      </w:r>
      <w:r w:rsidR="00901E6D" w:rsidRPr="00901E6D">
        <w:rPr>
          <w:rFonts w:eastAsia="Calibri" w:cs="Calibri"/>
        </w:rPr>
        <w:t xml:space="preserve">Whistleblower complaints were not properly processed in accordance with established policies.  In </w:t>
      </w:r>
      <w:r w:rsidR="00831498">
        <w:rPr>
          <w:rFonts w:eastAsia="Calibri" w:cs="Calibri"/>
        </w:rPr>
        <w:t xml:space="preserve">FY 2021, in </w:t>
      </w:r>
      <w:r w:rsidR="00901E6D" w:rsidRPr="00901E6D">
        <w:rPr>
          <w:rFonts w:eastAsia="Calibri" w:cs="Calibri"/>
        </w:rPr>
        <w:t>16 of the 18 (89%) administratively closed intakes, a memo to file was not created to document the interview of the complainant and why the complaint was closed.  In six of the 18 (33%) administratively closed intakes, four of which presented prima facia allegations, the complaint was closed without contacting the complainant to conduct an interview and to obtain the complainant’s concurrence for closing the complaint.</w:t>
      </w:r>
    </w:p>
    <w:p w14:paraId="4A23E68A" w14:textId="77777777" w:rsidR="001767F1" w:rsidRPr="001767F1" w:rsidRDefault="001767F1" w:rsidP="001767F1">
      <w:pPr>
        <w:widowControl/>
        <w:autoSpaceDE/>
        <w:autoSpaceDN/>
        <w:adjustRightInd/>
        <w:rPr>
          <w:rFonts w:eastAsia="Calibri" w:cs="Calibri"/>
        </w:rPr>
      </w:pPr>
    </w:p>
    <w:p w14:paraId="1A13C020" w14:textId="03CAE18B" w:rsidR="00274003" w:rsidRDefault="001767F1" w:rsidP="001767F1">
      <w:pPr>
        <w:widowControl/>
        <w:autoSpaceDE/>
        <w:autoSpaceDN/>
        <w:adjustRightInd/>
        <w:rPr>
          <w:rFonts w:eastAsia="Calibri" w:cs="Calibri"/>
        </w:rPr>
      </w:pPr>
      <w:r w:rsidRPr="00EB2160">
        <w:rPr>
          <w:rFonts w:eastAsia="Calibri" w:cs="Calibri"/>
          <w:b/>
        </w:rPr>
        <w:t>Status:</w:t>
      </w:r>
      <w:r w:rsidRPr="00EB2160">
        <w:rPr>
          <w:rFonts w:eastAsia="Calibri" w:cs="Calibri"/>
        </w:rPr>
        <w:t xml:space="preserve">  The State Plan conducted a FAME review and training session on September 14, </w:t>
      </w:r>
      <w:r w:rsidR="00B61658" w:rsidRPr="00EB2160">
        <w:rPr>
          <w:rFonts w:eastAsia="Calibri" w:cs="Calibri"/>
        </w:rPr>
        <w:t>2022,</w:t>
      </w:r>
      <w:r w:rsidRPr="00EB2160">
        <w:rPr>
          <w:rFonts w:eastAsia="Calibri" w:cs="Calibri"/>
        </w:rPr>
        <w:t xml:space="preserve"> for all </w:t>
      </w:r>
      <w:r w:rsidR="00AD314F">
        <w:rPr>
          <w:rFonts w:eastAsia="Calibri" w:cs="Calibri"/>
        </w:rPr>
        <w:t>whistleblower investigators</w:t>
      </w:r>
      <w:r w:rsidRPr="00EB2160">
        <w:rPr>
          <w:rFonts w:eastAsia="Calibri" w:cs="Calibri"/>
        </w:rPr>
        <w:t xml:space="preserve"> and reviewed the requirements for </w:t>
      </w:r>
      <w:r w:rsidR="00AD314F">
        <w:rPr>
          <w:rFonts w:eastAsia="Calibri" w:cs="Calibri"/>
        </w:rPr>
        <w:t>properly processing whistleblower complaints</w:t>
      </w:r>
      <w:r w:rsidRPr="00EB2160">
        <w:rPr>
          <w:rFonts w:eastAsia="Calibri" w:cs="Calibri"/>
        </w:rPr>
        <w:t xml:space="preserve">.  </w:t>
      </w:r>
      <w:r w:rsidR="00191F13">
        <w:rPr>
          <w:rFonts w:eastAsia="Calibri" w:cs="Calibri"/>
        </w:rPr>
        <w:t>In August 2022, t</w:t>
      </w:r>
      <w:r w:rsidRPr="00EB2160">
        <w:rPr>
          <w:rFonts w:eastAsia="Calibri" w:cs="Calibri"/>
        </w:rPr>
        <w:t xml:space="preserve">he State Plan </w:t>
      </w:r>
      <w:r w:rsidR="00191F13">
        <w:rPr>
          <w:rFonts w:eastAsia="Calibri" w:cs="Calibri"/>
        </w:rPr>
        <w:t xml:space="preserve">filled </w:t>
      </w:r>
      <w:r w:rsidR="00623751">
        <w:rPr>
          <w:rFonts w:eastAsia="Calibri" w:cs="Calibri"/>
        </w:rPr>
        <w:t>the Whistleblower Program Supervisor position</w:t>
      </w:r>
      <w:r w:rsidR="00555C56">
        <w:rPr>
          <w:rFonts w:eastAsia="Calibri" w:cs="Calibri"/>
        </w:rPr>
        <w:t>, ensuring dedicated management resources</w:t>
      </w:r>
      <w:r w:rsidR="008C4BC0">
        <w:rPr>
          <w:rFonts w:eastAsia="Calibri" w:cs="Calibri"/>
        </w:rPr>
        <w:t xml:space="preserve"> and oversight</w:t>
      </w:r>
      <w:r w:rsidR="00555C56">
        <w:rPr>
          <w:rFonts w:eastAsia="Calibri" w:cs="Calibri"/>
        </w:rPr>
        <w:t>.</w:t>
      </w:r>
      <w:r w:rsidRPr="00EB2160">
        <w:rPr>
          <w:rFonts w:eastAsia="Calibri" w:cs="Calibri"/>
        </w:rPr>
        <w:t xml:space="preserve">  </w:t>
      </w:r>
      <w:r w:rsidR="0081132C" w:rsidRPr="0081132C">
        <w:rPr>
          <w:rFonts w:eastAsia="Calibri" w:cs="Calibri"/>
        </w:rPr>
        <w:t xml:space="preserve">A case file review is necessary to gather the facts needed to evaluate progress on this finding. This finding will be a focus of next year’s on-site case file review during the FY 2023 comprehensive FAME and </w:t>
      </w:r>
      <w:r w:rsidR="002D22BE">
        <w:rPr>
          <w:rFonts w:eastAsia="Calibri" w:cs="Calibri"/>
        </w:rPr>
        <w:t>remains open</w:t>
      </w:r>
      <w:r w:rsidR="0081132C" w:rsidRPr="0081132C">
        <w:rPr>
          <w:rFonts w:eastAsia="Calibri" w:cs="Calibri"/>
        </w:rPr>
        <w:t>.</w:t>
      </w:r>
    </w:p>
    <w:p w14:paraId="62C2EEF1" w14:textId="3993D487" w:rsidR="001767F1" w:rsidRDefault="001767F1" w:rsidP="00783189">
      <w:pPr>
        <w:widowControl/>
        <w:autoSpaceDE/>
        <w:autoSpaceDN/>
        <w:adjustRightInd/>
        <w:rPr>
          <w:rFonts w:eastAsia="Calibri" w:cs="Calibri"/>
        </w:rPr>
      </w:pPr>
    </w:p>
    <w:p w14:paraId="2D0E135D" w14:textId="38E20523" w:rsidR="00447595" w:rsidRPr="00447595" w:rsidRDefault="00447595" w:rsidP="00447595">
      <w:pPr>
        <w:widowControl/>
        <w:autoSpaceDE/>
        <w:autoSpaceDN/>
        <w:adjustRightInd/>
        <w:rPr>
          <w:rFonts w:eastAsia="Calibri" w:cs="Calibri"/>
        </w:rPr>
      </w:pPr>
      <w:r w:rsidRPr="00447595">
        <w:rPr>
          <w:rFonts w:eastAsia="Calibri" w:cs="Calibri"/>
          <w:b/>
        </w:rPr>
        <w:t>Finding FY 2022-0</w:t>
      </w:r>
      <w:r>
        <w:rPr>
          <w:rFonts w:eastAsia="Calibri" w:cs="Calibri"/>
          <w:b/>
        </w:rPr>
        <w:t>4</w:t>
      </w:r>
      <w:r w:rsidR="00A14C89">
        <w:rPr>
          <w:rFonts w:eastAsia="Calibri" w:cs="Calibri"/>
          <w:b/>
        </w:rPr>
        <w:t xml:space="preserve"> (FY 2021-04)</w:t>
      </w:r>
      <w:r w:rsidRPr="00447595">
        <w:rPr>
          <w:rFonts w:eastAsia="Calibri" w:cs="Calibri"/>
          <w:b/>
        </w:rPr>
        <w:t xml:space="preserve">:  </w:t>
      </w:r>
      <w:r w:rsidR="00831498">
        <w:rPr>
          <w:rFonts w:eastAsia="Calibri" w:cs="Calibri"/>
        </w:rPr>
        <w:t>In FY 2021, n</w:t>
      </w:r>
      <w:r w:rsidR="007757DB" w:rsidRPr="007757DB">
        <w:rPr>
          <w:rFonts w:eastAsia="Calibri" w:cs="Calibri"/>
        </w:rPr>
        <w:t>ine of the 18 (50%) administratively closed whistleblower intakes had an inaccurate or missing activity or telephone log.</w:t>
      </w:r>
    </w:p>
    <w:p w14:paraId="1009A1DE" w14:textId="77777777" w:rsidR="00447595" w:rsidRPr="00447595" w:rsidRDefault="00447595" w:rsidP="00447595">
      <w:pPr>
        <w:widowControl/>
        <w:autoSpaceDE/>
        <w:autoSpaceDN/>
        <w:adjustRightInd/>
        <w:rPr>
          <w:rFonts w:eastAsia="Calibri" w:cs="Calibri"/>
        </w:rPr>
      </w:pPr>
    </w:p>
    <w:p w14:paraId="5C937546" w14:textId="448F1E11" w:rsidR="00447595" w:rsidRPr="00447595" w:rsidRDefault="00447595" w:rsidP="00447595">
      <w:pPr>
        <w:widowControl/>
        <w:autoSpaceDE/>
        <w:autoSpaceDN/>
        <w:adjustRightInd/>
        <w:rPr>
          <w:rFonts w:eastAsia="Calibri" w:cs="Calibri"/>
        </w:rPr>
      </w:pPr>
      <w:r w:rsidRPr="00447595">
        <w:rPr>
          <w:rFonts w:eastAsia="Calibri" w:cs="Calibri"/>
          <w:b/>
        </w:rPr>
        <w:t>Status:</w:t>
      </w:r>
      <w:r w:rsidRPr="00447595">
        <w:rPr>
          <w:rFonts w:eastAsia="Calibri" w:cs="Calibri"/>
        </w:rPr>
        <w:t xml:space="preserve">  The State Plan conducted a FAME review and training session on September 14, 2022, for all whistleblower investigators and reviewed the requirements for </w:t>
      </w:r>
      <w:r w:rsidR="00797131">
        <w:rPr>
          <w:rFonts w:eastAsia="Calibri" w:cs="Calibri"/>
        </w:rPr>
        <w:t>the inclusion of activity or telephone logs associated with</w:t>
      </w:r>
      <w:r w:rsidRPr="00447595">
        <w:rPr>
          <w:rFonts w:eastAsia="Calibri" w:cs="Calibri"/>
        </w:rPr>
        <w:t xml:space="preserve"> whistleblower complaints.  In August 2022, the State Plan filled the Whistleblower Program Supervisor position, ensuring dedicated management resources and oversight.  </w:t>
      </w:r>
      <w:r w:rsidR="00C8531C" w:rsidRPr="00C8531C">
        <w:rPr>
          <w:rFonts w:eastAsia="Calibri" w:cs="Calibri"/>
        </w:rPr>
        <w:t xml:space="preserve">A case file review is necessary to gather the facts needed to evaluate progress on this finding. This finding will be a focus of next year’s on-site case file review during the FY 2023 comprehensive FAME and </w:t>
      </w:r>
      <w:r w:rsidR="002D22BE">
        <w:rPr>
          <w:rFonts w:eastAsia="Calibri" w:cs="Calibri"/>
        </w:rPr>
        <w:t>remains open</w:t>
      </w:r>
      <w:r w:rsidR="00C8531C" w:rsidRPr="00C8531C">
        <w:rPr>
          <w:rFonts w:eastAsia="Calibri" w:cs="Calibri"/>
        </w:rPr>
        <w:t>.</w:t>
      </w:r>
    </w:p>
    <w:p w14:paraId="774D22C5" w14:textId="18ECF346" w:rsidR="00B61658" w:rsidRDefault="00B61658" w:rsidP="00783189">
      <w:pPr>
        <w:widowControl/>
        <w:autoSpaceDE/>
        <w:autoSpaceDN/>
        <w:adjustRightInd/>
        <w:rPr>
          <w:rFonts w:eastAsia="Calibri" w:cs="Calibri"/>
        </w:rPr>
      </w:pPr>
    </w:p>
    <w:p w14:paraId="1EBE1119" w14:textId="7BBEA609" w:rsidR="00702905" w:rsidRPr="00702905" w:rsidRDefault="00702905" w:rsidP="00702905">
      <w:pPr>
        <w:widowControl/>
        <w:autoSpaceDE/>
        <w:autoSpaceDN/>
        <w:adjustRightInd/>
        <w:rPr>
          <w:rFonts w:eastAsia="Calibri" w:cs="Calibri"/>
        </w:rPr>
      </w:pPr>
      <w:r w:rsidRPr="00702905">
        <w:rPr>
          <w:rFonts w:eastAsia="Calibri" w:cs="Calibri"/>
          <w:b/>
        </w:rPr>
        <w:t>Finding FY 2022-0</w:t>
      </w:r>
      <w:r w:rsidR="00E2229B">
        <w:rPr>
          <w:rFonts w:eastAsia="Calibri" w:cs="Calibri"/>
          <w:b/>
        </w:rPr>
        <w:t>5</w:t>
      </w:r>
      <w:r w:rsidR="00A14C89">
        <w:rPr>
          <w:rFonts w:eastAsia="Calibri" w:cs="Calibri"/>
          <w:b/>
        </w:rPr>
        <w:t xml:space="preserve"> (FY 2021-05)</w:t>
      </w:r>
      <w:r w:rsidRPr="00702905">
        <w:rPr>
          <w:rFonts w:eastAsia="Calibri" w:cs="Calibri"/>
          <w:b/>
        </w:rPr>
        <w:t xml:space="preserve">:  </w:t>
      </w:r>
      <w:r w:rsidR="00CD4DFE" w:rsidRPr="00CD4DFE">
        <w:rPr>
          <w:rFonts w:eastAsia="Calibri" w:cs="Calibri"/>
        </w:rPr>
        <w:t>During FY 2022, the State Plan closed or completed zero whistleblower investigations.  The State Plan currently has five pending docketed cases with 931 average days pending.</w:t>
      </w:r>
    </w:p>
    <w:p w14:paraId="7CA2A3AD" w14:textId="77777777" w:rsidR="00702905" w:rsidRPr="00702905" w:rsidRDefault="00702905" w:rsidP="00702905">
      <w:pPr>
        <w:widowControl/>
        <w:autoSpaceDE/>
        <w:autoSpaceDN/>
        <w:adjustRightInd/>
        <w:rPr>
          <w:rFonts w:eastAsia="Calibri" w:cs="Calibri"/>
        </w:rPr>
      </w:pPr>
    </w:p>
    <w:p w14:paraId="066E1B83" w14:textId="4D128953" w:rsidR="00702905" w:rsidRPr="00702905" w:rsidRDefault="00702905" w:rsidP="00702905">
      <w:pPr>
        <w:widowControl/>
        <w:autoSpaceDE/>
        <w:autoSpaceDN/>
        <w:adjustRightInd/>
        <w:rPr>
          <w:rFonts w:eastAsia="Calibri" w:cs="Calibri"/>
        </w:rPr>
      </w:pPr>
      <w:r w:rsidRPr="00702905">
        <w:rPr>
          <w:rFonts w:eastAsia="Calibri" w:cs="Calibri"/>
          <w:b/>
        </w:rPr>
        <w:lastRenderedPageBreak/>
        <w:t>Status:</w:t>
      </w:r>
      <w:r w:rsidRPr="00702905">
        <w:rPr>
          <w:rFonts w:eastAsia="Calibri" w:cs="Calibri"/>
        </w:rPr>
        <w:t xml:space="preserve">  The State Plan conducted a FAME review and training session on September 14, 2022, for all whistleblower investigators and reviewed the requirements </w:t>
      </w:r>
      <w:r w:rsidR="002A7ED4">
        <w:rPr>
          <w:rFonts w:eastAsia="Calibri" w:cs="Calibri"/>
        </w:rPr>
        <w:t>for completing</w:t>
      </w:r>
      <w:r w:rsidRPr="00702905">
        <w:rPr>
          <w:rFonts w:eastAsia="Calibri" w:cs="Calibri"/>
        </w:rPr>
        <w:t xml:space="preserve"> whistleblower </w:t>
      </w:r>
      <w:r w:rsidR="005946AC">
        <w:rPr>
          <w:rFonts w:eastAsia="Calibri" w:cs="Calibri"/>
        </w:rPr>
        <w:t>investigations</w:t>
      </w:r>
      <w:r w:rsidRPr="00702905">
        <w:rPr>
          <w:rFonts w:eastAsia="Calibri" w:cs="Calibri"/>
        </w:rPr>
        <w:t>.  In August 2022, the State Plan filled the Whistleblower Program Supervisor position, ensuring dedicated management resources and oversight.</w:t>
      </w:r>
      <w:r w:rsidR="005946AC">
        <w:rPr>
          <w:rFonts w:eastAsia="Calibri" w:cs="Calibri"/>
        </w:rPr>
        <w:t xml:space="preserve">  The </w:t>
      </w:r>
      <w:r w:rsidR="001D5AC0">
        <w:rPr>
          <w:rFonts w:eastAsia="Calibri" w:cs="Calibri"/>
        </w:rPr>
        <w:t xml:space="preserve">Whistleblower supervisor is currently working with </w:t>
      </w:r>
      <w:r w:rsidR="00085BC0">
        <w:rPr>
          <w:rFonts w:eastAsia="Calibri" w:cs="Calibri"/>
        </w:rPr>
        <w:t xml:space="preserve">OSHA to determine the best way to complete and/or close these outstanding </w:t>
      </w:r>
      <w:r w:rsidR="001D455B">
        <w:rPr>
          <w:rFonts w:eastAsia="Calibri" w:cs="Calibri"/>
        </w:rPr>
        <w:t>investigations.</w:t>
      </w:r>
      <w:r w:rsidRPr="00702905">
        <w:rPr>
          <w:rFonts w:eastAsia="Calibri" w:cs="Calibri"/>
        </w:rPr>
        <w:t xml:space="preserve">  This finding </w:t>
      </w:r>
      <w:r w:rsidR="008F50AB" w:rsidRPr="008F50AB">
        <w:rPr>
          <w:rFonts w:eastAsia="Calibri" w:cs="Calibri"/>
        </w:rPr>
        <w:t>remains open</w:t>
      </w:r>
      <w:r w:rsidRPr="00702905">
        <w:rPr>
          <w:rFonts w:eastAsia="Calibri" w:cs="Calibri"/>
        </w:rPr>
        <w:t>.</w:t>
      </w:r>
    </w:p>
    <w:p w14:paraId="4E02F0B8" w14:textId="77777777" w:rsidR="00702905" w:rsidRDefault="00702905" w:rsidP="00783189">
      <w:pPr>
        <w:widowControl/>
        <w:autoSpaceDE/>
        <w:autoSpaceDN/>
        <w:adjustRightInd/>
        <w:rPr>
          <w:rFonts w:eastAsia="Calibri" w:cs="Calibri"/>
        </w:rPr>
      </w:pPr>
    </w:p>
    <w:p w14:paraId="49B482D8" w14:textId="77777777" w:rsidR="00443054" w:rsidRPr="001C1E47" w:rsidRDefault="00443054" w:rsidP="00E44D46">
      <w:pPr>
        <w:pStyle w:val="Heading4"/>
        <w:rPr>
          <w:b w:val="0"/>
        </w:rPr>
      </w:pPr>
      <w:bookmarkStart w:id="21" w:name="_Toc118900176"/>
      <w:bookmarkStart w:id="22" w:name="_Toc118905015"/>
      <w:r w:rsidRPr="00CE4563">
        <w:t>Observations</w:t>
      </w:r>
      <w:bookmarkEnd w:id="21"/>
      <w:bookmarkEnd w:id="22"/>
    </w:p>
    <w:p w14:paraId="2D0C820B" w14:textId="77777777" w:rsidR="005C1BFC" w:rsidRPr="001C1E47" w:rsidRDefault="005C1BFC" w:rsidP="00783189">
      <w:pPr>
        <w:widowControl/>
        <w:autoSpaceDE/>
        <w:autoSpaceDN/>
        <w:adjustRightInd/>
        <w:rPr>
          <w:rFonts w:cs="Calibri"/>
          <w:bCs/>
          <w:highlight w:val="yellow"/>
          <w:u w:val="single"/>
        </w:rPr>
      </w:pPr>
    </w:p>
    <w:p w14:paraId="370CCAAD" w14:textId="440B51DF" w:rsidR="00602EF3" w:rsidRPr="0061362E" w:rsidRDefault="004E505A" w:rsidP="00783189">
      <w:pPr>
        <w:widowControl/>
        <w:autoSpaceDE/>
        <w:autoSpaceDN/>
        <w:adjustRightInd/>
        <w:rPr>
          <w:rFonts w:cs="Calibri"/>
          <w:b/>
        </w:rPr>
      </w:pPr>
      <w:r w:rsidRPr="0061362E">
        <w:rPr>
          <w:rFonts w:cs="Calibri"/>
          <w:b/>
        </w:rPr>
        <w:t xml:space="preserve">Continued </w:t>
      </w:r>
      <w:r w:rsidR="00054416" w:rsidRPr="0061362E">
        <w:rPr>
          <w:rFonts w:cs="Calibri"/>
          <w:b/>
        </w:rPr>
        <w:t xml:space="preserve">FY </w:t>
      </w:r>
      <w:r w:rsidR="007C0A36" w:rsidRPr="0061362E">
        <w:rPr>
          <w:rFonts w:cs="Calibri"/>
          <w:b/>
        </w:rPr>
        <w:t>20</w:t>
      </w:r>
      <w:r w:rsidR="00185C7D" w:rsidRPr="0061362E">
        <w:rPr>
          <w:rFonts w:cs="Calibri"/>
          <w:b/>
        </w:rPr>
        <w:t>21</w:t>
      </w:r>
      <w:r w:rsidR="007C0A36" w:rsidRPr="0061362E">
        <w:rPr>
          <w:rFonts w:cs="Calibri"/>
          <w:b/>
        </w:rPr>
        <w:t xml:space="preserve"> </w:t>
      </w:r>
      <w:r w:rsidR="00443054" w:rsidRPr="0061362E">
        <w:rPr>
          <w:rFonts w:cs="Calibri"/>
          <w:b/>
        </w:rPr>
        <w:t>Observation</w:t>
      </w:r>
      <w:r w:rsidR="0061362E" w:rsidRPr="0061362E">
        <w:rPr>
          <w:rFonts w:cs="Calibri"/>
          <w:b/>
        </w:rPr>
        <w:t>s</w:t>
      </w:r>
    </w:p>
    <w:p w14:paraId="00C81835" w14:textId="77777777" w:rsidR="00602EF3" w:rsidRPr="001C1E47" w:rsidRDefault="00602EF3" w:rsidP="00783189">
      <w:pPr>
        <w:widowControl/>
        <w:autoSpaceDE/>
        <w:autoSpaceDN/>
        <w:adjustRightInd/>
        <w:rPr>
          <w:rFonts w:cs="Calibri"/>
          <w:b/>
          <w:bCs/>
          <w:highlight w:val="yellow"/>
        </w:rPr>
      </w:pPr>
    </w:p>
    <w:p w14:paraId="7BD1095F" w14:textId="66E37953" w:rsidR="00EA4B05" w:rsidRPr="001C1E47" w:rsidRDefault="00EA4B05" w:rsidP="00783189">
      <w:pPr>
        <w:widowControl/>
        <w:tabs>
          <w:tab w:val="left" w:pos="1890"/>
          <w:tab w:val="left" w:pos="2430"/>
        </w:tabs>
        <w:autoSpaceDE/>
        <w:autoSpaceDN/>
        <w:adjustRightInd/>
        <w:contextualSpacing/>
        <w:rPr>
          <w:rFonts w:cs="Calibri"/>
          <w:b/>
        </w:rPr>
      </w:pPr>
      <w:bookmarkStart w:id="23" w:name="_Hlk128649900"/>
      <w:r w:rsidRPr="001C1E47">
        <w:rPr>
          <w:rFonts w:cs="Calibri"/>
          <w:b/>
        </w:rPr>
        <w:t>Observation FY 20</w:t>
      </w:r>
      <w:r w:rsidR="00291B3E">
        <w:rPr>
          <w:rFonts w:cs="Calibri"/>
          <w:b/>
        </w:rPr>
        <w:t>22-OB</w:t>
      </w:r>
      <w:r w:rsidRPr="001C1E47">
        <w:rPr>
          <w:rFonts w:cs="Calibri"/>
          <w:b/>
        </w:rPr>
        <w:t>-01</w:t>
      </w:r>
      <w:r w:rsidR="00A14C89">
        <w:rPr>
          <w:rFonts w:cs="Calibri"/>
          <w:b/>
        </w:rPr>
        <w:t xml:space="preserve"> (FY 2021-OB-01)</w:t>
      </w:r>
      <w:r w:rsidRPr="001C1E47">
        <w:rPr>
          <w:rFonts w:cs="Calibri"/>
          <w:b/>
        </w:rPr>
        <w:t xml:space="preserve">: </w:t>
      </w:r>
      <w:r w:rsidR="00D34BF7" w:rsidRPr="00D34BF7">
        <w:rPr>
          <w:rFonts w:cs="Calibri"/>
        </w:rPr>
        <w:t xml:space="preserve">In </w:t>
      </w:r>
      <w:r w:rsidR="00831498">
        <w:rPr>
          <w:rFonts w:cs="Calibri"/>
        </w:rPr>
        <w:t xml:space="preserve">FY 2021, in </w:t>
      </w:r>
      <w:r w:rsidR="00D34BF7" w:rsidRPr="00D34BF7">
        <w:rPr>
          <w:rFonts w:cs="Calibri"/>
        </w:rPr>
        <w:t>six (100%) of the fatality inspections reviewed in FY 2021, the investigation summary form narrative lacked sufficient detail and information needed to provide a clear representation of the fatal incident and the factual circumstances surrounding the event consistent with Illinois OSHA FOM, Chapter 10-2, Paragraph D, subparagraph 2.</w:t>
      </w:r>
      <w:r w:rsidRPr="001C1E47">
        <w:rPr>
          <w:rFonts w:cs="Calibri"/>
        </w:rPr>
        <w:t xml:space="preserve">  </w:t>
      </w:r>
    </w:p>
    <w:p w14:paraId="1D6189A9" w14:textId="77777777" w:rsidR="00EA4B05" w:rsidRPr="001C1E47" w:rsidRDefault="00EA4B05" w:rsidP="00783189">
      <w:pPr>
        <w:widowControl/>
        <w:tabs>
          <w:tab w:val="left" w:pos="1890"/>
          <w:tab w:val="left" w:pos="2430"/>
        </w:tabs>
        <w:autoSpaceDE/>
        <w:autoSpaceDN/>
        <w:adjustRightInd/>
        <w:contextualSpacing/>
        <w:rPr>
          <w:rFonts w:cs="Calibri"/>
          <w:b/>
          <w:highlight w:val="yellow"/>
          <w:u w:val="single"/>
        </w:rPr>
      </w:pPr>
    </w:p>
    <w:p w14:paraId="41EACD85" w14:textId="119A79A1" w:rsidR="00EA4B05" w:rsidRDefault="00EA4B05" w:rsidP="00783189">
      <w:pPr>
        <w:widowControl/>
        <w:autoSpaceDE/>
        <w:autoSpaceDN/>
        <w:adjustRightInd/>
        <w:rPr>
          <w:rFonts w:cs="Calibri"/>
        </w:rPr>
      </w:pPr>
      <w:r w:rsidRPr="001C1E47">
        <w:rPr>
          <w:rFonts w:cs="Calibri"/>
          <w:b/>
        </w:rPr>
        <w:t xml:space="preserve">Status:  </w:t>
      </w:r>
      <w:r w:rsidRPr="001C1E47">
        <w:rPr>
          <w:rFonts w:cs="Calibri"/>
        </w:rPr>
        <w:t>A case file review is necessary to gather the facts needed to evaluate performance in relation to this observation. This observation will be a focus of next year’s on</w:t>
      </w:r>
      <w:r w:rsidR="00976E27" w:rsidRPr="001C1E47">
        <w:rPr>
          <w:rFonts w:cs="Calibri"/>
        </w:rPr>
        <w:t>-</w:t>
      </w:r>
      <w:r w:rsidRPr="001C1E47">
        <w:rPr>
          <w:rFonts w:cs="Calibri"/>
        </w:rPr>
        <w:t>site case file review during the FY 20</w:t>
      </w:r>
      <w:r w:rsidR="001B35EE">
        <w:rPr>
          <w:rFonts w:cs="Calibri"/>
        </w:rPr>
        <w:t>23</w:t>
      </w:r>
      <w:r w:rsidRPr="001C1E47">
        <w:rPr>
          <w:rFonts w:cs="Calibri"/>
        </w:rPr>
        <w:t xml:space="preserve"> </w:t>
      </w:r>
      <w:r w:rsidR="00733729" w:rsidRPr="001C1E47">
        <w:rPr>
          <w:rFonts w:cs="Calibri"/>
        </w:rPr>
        <w:t>c</w:t>
      </w:r>
      <w:r w:rsidRPr="001C1E47">
        <w:rPr>
          <w:rFonts w:cs="Calibri"/>
        </w:rPr>
        <w:t>omprehensive FAME</w:t>
      </w:r>
      <w:r w:rsidR="00EF5378" w:rsidRPr="001C1E47">
        <w:rPr>
          <w:rFonts w:cs="Calibri"/>
        </w:rPr>
        <w:t>.</w:t>
      </w:r>
      <w:r w:rsidRPr="001C1E47">
        <w:rPr>
          <w:rFonts w:cs="Calibri"/>
          <w:b/>
        </w:rPr>
        <w:t xml:space="preserve"> </w:t>
      </w:r>
      <w:r w:rsidRPr="001C1E47">
        <w:rPr>
          <w:rFonts w:cs="Calibri"/>
        </w:rPr>
        <w:t>This observation will be continued.</w:t>
      </w:r>
      <w:bookmarkEnd w:id="23"/>
    </w:p>
    <w:p w14:paraId="6E38D447" w14:textId="153489E1" w:rsidR="007A3873" w:rsidRDefault="007A3873" w:rsidP="00783189">
      <w:pPr>
        <w:widowControl/>
        <w:autoSpaceDE/>
        <w:autoSpaceDN/>
        <w:adjustRightInd/>
        <w:rPr>
          <w:rFonts w:cs="Calibri"/>
        </w:rPr>
      </w:pPr>
    </w:p>
    <w:p w14:paraId="6FE0E61F" w14:textId="55B12F0F" w:rsidR="007A3873" w:rsidRPr="001C1E47" w:rsidRDefault="007A3873" w:rsidP="007A3873">
      <w:pPr>
        <w:widowControl/>
        <w:tabs>
          <w:tab w:val="left" w:pos="1890"/>
          <w:tab w:val="left" w:pos="2430"/>
        </w:tabs>
        <w:autoSpaceDE/>
        <w:autoSpaceDN/>
        <w:adjustRightInd/>
        <w:contextualSpacing/>
        <w:rPr>
          <w:rFonts w:cs="Calibri"/>
          <w:b/>
        </w:rPr>
      </w:pPr>
      <w:r w:rsidRPr="001C1E47">
        <w:rPr>
          <w:rFonts w:cs="Calibri"/>
          <w:b/>
        </w:rPr>
        <w:t>Observation FY 20</w:t>
      </w:r>
      <w:r>
        <w:rPr>
          <w:rFonts w:cs="Calibri"/>
          <w:b/>
        </w:rPr>
        <w:t>22-OB</w:t>
      </w:r>
      <w:r w:rsidRPr="001C1E47">
        <w:rPr>
          <w:rFonts w:cs="Calibri"/>
          <w:b/>
        </w:rPr>
        <w:t>-0</w:t>
      </w:r>
      <w:r>
        <w:rPr>
          <w:rFonts w:cs="Calibri"/>
          <w:b/>
        </w:rPr>
        <w:t>2</w:t>
      </w:r>
      <w:r w:rsidR="00A14C89">
        <w:rPr>
          <w:rFonts w:cs="Calibri"/>
          <w:b/>
        </w:rPr>
        <w:t xml:space="preserve"> (FY 2021-OB-02)</w:t>
      </w:r>
      <w:r w:rsidRPr="001C1E47">
        <w:rPr>
          <w:rFonts w:cs="Calibri"/>
          <w:b/>
        </w:rPr>
        <w:t xml:space="preserve">: </w:t>
      </w:r>
      <w:r w:rsidR="00A617C5" w:rsidRPr="00A617C5">
        <w:rPr>
          <w:rFonts w:cs="Calibri"/>
        </w:rPr>
        <w:t xml:space="preserve">In </w:t>
      </w:r>
      <w:r w:rsidR="00831498">
        <w:rPr>
          <w:rFonts w:cs="Calibri"/>
        </w:rPr>
        <w:t xml:space="preserve">FY 2021, in </w:t>
      </w:r>
      <w:r w:rsidR="00A617C5" w:rsidRPr="00A617C5">
        <w:rPr>
          <w:rFonts w:cs="Calibri"/>
        </w:rPr>
        <w:t>all six (100%) of the fatality cases reviewed, there was no initial telephone contact with the next-of-kin of employees involved in fatal occupational injuries or illnesses consistent with OSHA Instruction CPL 02-00-166 (CPL 02-00-153) Communicating OSHA Fatality Inspection Procedures to a Victim’s Family.</w:t>
      </w:r>
      <w:r w:rsidRPr="001C1E47">
        <w:rPr>
          <w:rFonts w:cs="Calibri"/>
        </w:rPr>
        <w:t xml:space="preserve">  </w:t>
      </w:r>
    </w:p>
    <w:p w14:paraId="21E914BF" w14:textId="77777777" w:rsidR="007A3873" w:rsidRPr="001C1E47" w:rsidRDefault="007A3873" w:rsidP="007A3873">
      <w:pPr>
        <w:widowControl/>
        <w:tabs>
          <w:tab w:val="left" w:pos="1890"/>
          <w:tab w:val="left" w:pos="2430"/>
        </w:tabs>
        <w:autoSpaceDE/>
        <w:autoSpaceDN/>
        <w:adjustRightInd/>
        <w:contextualSpacing/>
        <w:rPr>
          <w:rFonts w:cs="Calibri"/>
          <w:b/>
          <w:highlight w:val="yellow"/>
          <w:u w:val="single"/>
        </w:rPr>
      </w:pPr>
    </w:p>
    <w:p w14:paraId="1B9A2760" w14:textId="31830181" w:rsidR="007A3873" w:rsidRDefault="007A3873" w:rsidP="007A3873">
      <w:pPr>
        <w:widowControl/>
        <w:autoSpaceDE/>
        <w:autoSpaceDN/>
        <w:adjustRightInd/>
        <w:rPr>
          <w:rFonts w:cs="Calibri"/>
        </w:rPr>
      </w:pPr>
      <w:r w:rsidRPr="001C1E47">
        <w:rPr>
          <w:rFonts w:cs="Calibri"/>
          <w:b/>
        </w:rPr>
        <w:t xml:space="preserve">Status:  </w:t>
      </w:r>
      <w:r w:rsidRPr="001C1E47">
        <w:rPr>
          <w:rFonts w:cs="Calibri"/>
        </w:rPr>
        <w:t>A case file review is necessary to gather the facts needed to evaluate performance in relation to this observation. This observation will be a focus of next year’s on-site case file review during the FY 20</w:t>
      </w:r>
      <w:r>
        <w:rPr>
          <w:rFonts w:cs="Calibri"/>
        </w:rPr>
        <w:t>23</w:t>
      </w:r>
      <w:r w:rsidRPr="001C1E47">
        <w:rPr>
          <w:rFonts w:cs="Calibri"/>
        </w:rPr>
        <w:t xml:space="preserve"> comprehensive FAME.</w:t>
      </w:r>
      <w:r w:rsidRPr="001C1E47">
        <w:rPr>
          <w:rFonts w:cs="Calibri"/>
          <w:b/>
        </w:rPr>
        <w:t xml:space="preserve"> </w:t>
      </w:r>
      <w:r w:rsidRPr="001C1E47">
        <w:rPr>
          <w:rFonts w:cs="Calibri"/>
        </w:rPr>
        <w:t>This observation will be continued.</w:t>
      </w:r>
    </w:p>
    <w:p w14:paraId="09DD7A9F" w14:textId="10B5E78D" w:rsidR="00A617C5" w:rsidRDefault="00A617C5" w:rsidP="007A3873">
      <w:pPr>
        <w:widowControl/>
        <w:autoSpaceDE/>
        <w:autoSpaceDN/>
        <w:adjustRightInd/>
        <w:rPr>
          <w:rFonts w:cs="Calibri"/>
        </w:rPr>
      </w:pPr>
    </w:p>
    <w:p w14:paraId="0A00C99C" w14:textId="3FC7D08F" w:rsidR="00A617C5" w:rsidRPr="001C1E47" w:rsidRDefault="00A617C5" w:rsidP="00A617C5">
      <w:pPr>
        <w:widowControl/>
        <w:tabs>
          <w:tab w:val="left" w:pos="1890"/>
          <w:tab w:val="left" w:pos="2430"/>
        </w:tabs>
        <w:autoSpaceDE/>
        <w:autoSpaceDN/>
        <w:adjustRightInd/>
        <w:contextualSpacing/>
        <w:rPr>
          <w:rFonts w:cs="Calibri"/>
          <w:b/>
        </w:rPr>
      </w:pPr>
      <w:r w:rsidRPr="001C1E47">
        <w:rPr>
          <w:rFonts w:cs="Calibri"/>
          <w:b/>
        </w:rPr>
        <w:t>Observation FY 20</w:t>
      </w:r>
      <w:r>
        <w:rPr>
          <w:rFonts w:cs="Calibri"/>
          <w:b/>
        </w:rPr>
        <w:t>22-OB</w:t>
      </w:r>
      <w:r w:rsidRPr="001C1E47">
        <w:rPr>
          <w:rFonts w:cs="Calibri"/>
          <w:b/>
        </w:rPr>
        <w:t>-0</w:t>
      </w:r>
      <w:r>
        <w:rPr>
          <w:rFonts w:cs="Calibri"/>
          <w:b/>
        </w:rPr>
        <w:t>3</w:t>
      </w:r>
      <w:r w:rsidR="00A14C89">
        <w:rPr>
          <w:rFonts w:cs="Calibri"/>
          <w:b/>
        </w:rPr>
        <w:t xml:space="preserve"> (FY 2021-OB-03)</w:t>
      </w:r>
      <w:r w:rsidRPr="001C1E47">
        <w:rPr>
          <w:rFonts w:cs="Calibri"/>
          <w:b/>
        </w:rPr>
        <w:t xml:space="preserve">: </w:t>
      </w:r>
      <w:r w:rsidR="00831498">
        <w:rPr>
          <w:rFonts w:cs="Calibri"/>
        </w:rPr>
        <w:t>In FY 2021, t</w:t>
      </w:r>
      <w:r w:rsidR="00956B6B" w:rsidRPr="00956B6B">
        <w:rPr>
          <w:rFonts w:cs="Calibri"/>
        </w:rPr>
        <w:t>welve of the 49 (25%) files reviewed lacked specificity and clarity in the severity and probability information as to how it was directly associated with the condition addressed in the violation consistent with the instructions and provisions of the Illinois OSHA FOM, Chapter 6-3, Paragraph A, Severity Assessment and Paragraph B, Probability Assessment.</w:t>
      </w:r>
      <w:r w:rsidRPr="001C1E47">
        <w:rPr>
          <w:rFonts w:cs="Calibri"/>
        </w:rPr>
        <w:t xml:space="preserve">  </w:t>
      </w:r>
    </w:p>
    <w:p w14:paraId="5B432CB4" w14:textId="77777777" w:rsidR="00A617C5" w:rsidRPr="001C1E47" w:rsidRDefault="00A617C5" w:rsidP="00A617C5">
      <w:pPr>
        <w:widowControl/>
        <w:tabs>
          <w:tab w:val="left" w:pos="1890"/>
          <w:tab w:val="left" w:pos="2430"/>
        </w:tabs>
        <w:autoSpaceDE/>
        <w:autoSpaceDN/>
        <w:adjustRightInd/>
        <w:contextualSpacing/>
        <w:rPr>
          <w:rFonts w:cs="Calibri"/>
          <w:b/>
          <w:highlight w:val="yellow"/>
          <w:u w:val="single"/>
        </w:rPr>
      </w:pPr>
    </w:p>
    <w:p w14:paraId="2D80D222" w14:textId="3B16D6B9" w:rsidR="00A617C5" w:rsidRPr="001C1E47" w:rsidRDefault="00A617C5" w:rsidP="00A617C5">
      <w:pPr>
        <w:widowControl/>
        <w:autoSpaceDE/>
        <w:autoSpaceDN/>
        <w:adjustRightInd/>
        <w:rPr>
          <w:rFonts w:cs="Calibri"/>
          <w:b/>
        </w:rPr>
      </w:pPr>
      <w:r w:rsidRPr="001C1E47">
        <w:rPr>
          <w:rFonts w:cs="Calibri"/>
          <w:b/>
        </w:rPr>
        <w:t xml:space="preserve">Status:  </w:t>
      </w:r>
      <w:r w:rsidRPr="001C1E47">
        <w:rPr>
          <w:rFonts w:cs="Calibri"/>
        </w:rPr>
        <w:t>A case file review is necessary to gather the facts needed to evaluate performance in relation to this observation. This observation will be a focus of next year’s on-site case file review during the FY 20</w:t>
      </w:r>
      <w:r>
        <w:rPr>
          <w:rFonts w:cs="Calibri"/>
        </w:rPr>
        <w:t>23</w:t>
      </w:r>
      <w:r w:rsidRPr="001C1E47">
        <w:rPr>
          <w:rFonts w:cs="Calibri"/>
        </w:rPr>
        <w:t xml:space="preserve"> comprehensive FAME.</w:t>
      </w:r>
      <w:r w:rsidRPr="001C1E47">
        <w:rPr>
          <w:rFonts w:cs="Calibri"/>
          <w:b/>
        </w:rPr>
        <w:t xml:space="preserve"> </w:t>
      </w:r>
      <w:r w:rsidRPr="001C1E47">
        <w:rPr>
          <w:rFonts w:cs="Calibri"/>
        </w:rPr>
        <w:t>This observation will be continued.</w:t>
      </w:r>
    </w:p>
    <w:p w14:paraId="67DB38D6" w14:textId="669819E1" w:rsidR="00EA4B05" w:rsidRDefault="00EA4B05" w:rsidP="00783189">
      <w:pPr>
        <w:widowControl/>
        <w:autoSpaceDE/>
        <w:autoSpaceDN/>
        <w:adjustRightInd/>
        <w:rPr>
          <w:rFonts w:cs="Calibri"/>
          <w:b/>
          <w:highlight w:val="yellow"/>
          <w:u w:val="single"/>
        </w:rPr>
      </w:pPr>
    </w:p>
    <w:p w14:paraId="40408BCA" w14:textId="35A4A46A" w:rsidR="00B56D4E" w:rsidRPr="001C1E47" w:rsidRDefault="00B56D4E" w:rsidP="00B56D4E">
      <w:pPr>
        <w:widowControl/>
        <w:tabs>
          <w:tab w:val="left" w:pos="1890"/>
          <w:tab w:val="left" w:pos="2430"/>
        </w:tabs>
        <w:autoSpaceDE/>
        <w:autoSpaceDN/>
        <w:adjustRightInd/>
        <w:contextualSpacing/>
        <w:rPr>
          <w:rFonts w:cs="Calibri"/>
          <w:b/>
        </w:rPr>
      </w:pPr>
      <w:r w:rsidRPr="001C1E47">
        <w:rPr>
          <w:rFonts w:cs="Calibri"/>
          <w:b/>
        </w:rPr>
        <w:t>Observation FY 20</w:t>
      </w:r>
      <w:r>
        <w:rPr>
          <w:rFonts w:cs="Calibri"/>
          <w:b/>
        </w:rPr>
        <w:t>22-OB</w:t>
      </w:r>
      <w:r w:rsidRPr="001C1E47">
        <w:rPr>
          <w:rFonts w:cs="Calibri"/>
          <w:b/>
        </w:rPr>
        <w:t>-0</w:t>
      </w:r>
      <w:r>
        <w:rPr>
          <w:rFonts w:cs="Calibri"/>
          <w:b/>
        </w:rPr>
        <w:t>4</w:t>
      </w:r>
      <w:r w:rsidR="00A14C89">
        <w:rPr>
          <w:rFonts w:cs="Calibri"/>
          <w:b/>
        </w:rPr>
        <w:t xml:space="preserve"> (FY 2021-OB-04)</w:t>
      </w:r>
      <w:r w:rsidRPr="001C1E47">
        <w:rPr>
          <w:rFonts w:cs="Calibri"/>
          <w:b/>
        </w:rPr>
        <w:t xml:space="preserve">: </w:t>
      </w:r>
      <w:r w:rsidR="00CE65F7" w:rsidRPr="00CE65F7">
        <w:rPr>
          <w:rFonts w:cs="Calibri"/>
        </w:rPr>
        <w:t>In</w:t>
      </w:r>
      <w:r w:rsidR="00831498">
        <w:rPr>
          <w:rFonts w:cs="Calibri"/>
        </w:rPr>
        <w:t xml:space="preserve"> FY 2021, in</w:t>
      </w:r>
      <w:r w:rsidR="00CE65F7" w:rsidRPr="00CE65F7">
        <w:rPr>
          <w:rFonts w:cs="Calibri"/>
        </w:rPr>
        <w:t xml:space="preserve"> 30 of the 49 (61%) files with violations, the Alleged Violation Description (AVD) in one or more of the violations was not clear or </w:t>
      </w:r>
      <w:r w:rsidR="00A14C89">
        <w:rPr>
          <w:rFonts w:cs="Calibri"/>
        </w:rPr>
        <w:t xml:space="preserve">did not </w:t>
      </w:r>
      <w:r w:rsidR="00CE65F7" w:rsidRPr="00CE65F7">
        <w:rPr>
          <w:rFonts w:cs="Calibri"/>
        </w:rPr>
        <w:t xml:space="preserve">describe the nature of the violation with particularity consistent with the instructions </w:t>
      </w:r>
      <w:r w:rsidR="00CE65F7" w:rsidRPr="00CE65F7">
        <w:rPr>
          <w:rFonts w:cs="Calibri"/>
        </w:rPr>
        <w:lastRenderedPageBreak/>
        <w:t>and provisions required in Chapter 820 Illinois Compiled Statutes (ILCS) 219 Sec. 80. Violation of Act or standard; citation or the Illinois OSHA FOM, Chapter 5-11, Citations.</w:t>
      </w:r>
      <w:r w:rsidRPr="001C1E47">
        <w:rPr>
          <w:rFonts w:cs="Calibri"/>
        </w:rPr>
        <w:t xml:space="preserve">  </w:t>
      </w:r>
    </w:p>
    <w:p w14:paraId="073FA99D" w14:textId="77777777" w:rsidR="00B56D4E" w:rsidRPr="001C1E47" w:rsidRDefault="00B56D4E" w:rsidP="00B56D4E">
      <w:pPr>
        <w:widowControl/>
        <w:tabs>
          <w:tab w:val="left" w:pos="1890"/>
          <w:tab w:val="left" w:pos="2430"/>
        </w:tabs>
        <w:autoSpaceDE/>
        <w:autoSpaceDN/>
        <w:adjustRightInd/>
        <w:contextualSpacing/>
        <w:rPr>
          <w:rFonts w:cs="Calibri"/>
          <w:b/>
          <w:highlight w:val="yellow"/>
          <w:u w:val="single"/>
        </w:rPr>
      </w:pPr>
    </w:p>
    <w:p w14:paraId="7425B230" w14:textId="30CC5539" w:rsidR="00B56D4E" w:rsidRDefault="00B56D4E" w:rsidP="00B56D4E">
      <w:pPr>
        <w:widowControl/>
        <w:autoSpaceDE/>
        <w:autoSpaceDN/>
        <w:adjustRightInd/>
        <w:rPr>
          <w:rFonts w:cs="Calibri"/>
        </w:rPr>
      </w:pPr>
      <w:r w:rsidRPr="001C1E47">
        <w:rPr>
          <w:rFonts w:cs="Calibri"/>
          <w:b/>
        </w:rPr>
        <w:t xml:space="preserve">Status:  </w:t>
      </w:r>
      <w:r w:rsidRPr="001C1E47">
        <w:rPr>
          <w:rFonts w:cs="Calibri"/>
        </w:rPr>
        <w:t>A case file review is necessary to gather the facts needed to evaluate performance in relation to this observation. This observation will be a focus of next year’s on-site case file review during the FY 20</w:t>
      </w:r>
      <w:r>
        <w:rPr>
          <w:rFonts w:cs="Calibri"/>
        </w:rPr>
        <w:t>23</w:t>
      </w:r>
      <w:r w:rsidRPr="001C1E47">
        <w:rPr>
          <w:rFonts w:cs="Calibri"/>
        </w:rPr>
        <w:t xml:space="preserve"> comprehensive FAME.</w:t>
      </w:r>
      <w:r w:rsidRPr="001C1E47">
        <w:rPr>
          <w:rFonts w:cs="Calibri"/>
          <w:b/>
        </w:rPr>
        <w:t xml:space="preserve"> </w:t>
      </w:r>
      <w:r w:rsidRPr="001C1E47">
        <w:rPr>
          <w:rFonts w:cs="Calibri"/>
        </w:rPr>
        <w:t>This observation will be continued</w:t>
      </w:r>
      <w:r w:rsidR="001362AD">
        <w:rPr>
          <w:rFonts w:cs="Calibri"/>
        </w:rPr>
        <w:t>.</w:t>
      </w:r>
    </w:p>
    <w:p w14:paraId="29EE4480" w14:textId="34C69F58" w:rsidR="001362AD" w:rsidRDefault="001362AD" w:rsidP="00B56D4E">
      <w:pPr>
        <w:widowControl/>
        <w:autoSpaceDE/>
        <w:autoSpaceDN/>
        <w:adjustRightInd/>
        <w:rPr>
          <w:rFonts w:cs="Calibri"/>
        </w:rPr>
      </w:pPr>
    </w:p>
    <w:p w14:paraId="0A86A3D1" w14:textId="1A7EFEA8" w:rsidR="00287571" w:rsidRPr="001C1E47" w:rsidRDefault="00287571" w:rsidP="00287571">
      <w:pPr>
        <w:widowControl/>
        <w:tabs>
          <w:tab w:val="left" w:pos="1890"/>
          <w:tab w:val="left" w:pos="2430"/>
        </w:tabs>
        <w:autoSpaceDE/>
        <w:autoSpaceDN/>
        <w:adjustRightInd/>
        <w:contextualSpacing/>
        <w:rPr>
          <w:rFonts w:cs="Calibri"/>
          <w:b/>
        </w:rPr>
      </w:pPr>
      <w:r w:rsidRPr="001C1E47">
        <w:rPr>
          <w:rFonts w:cs="Calibri"/>
          <w:b/>
        </w:rPr>
        <w:t>Observation FY 20</w:t>
      </w:r>
      <w:r>
        <w:rPr>
          <w:rFonts w:cs="Calibri"/>
          <w:b/>
        </w:rPr>
        <w:t>22-OB</w:t>
      </w:r>
      <w:r w:rsidRPr="001C1E47">
        <w:rPr>
          <w:rFonts w:cs="Calibri"/>
          <w:b/>
        </w:rPr>
        <w:t>-0</w:t>
      </w:r>
      <w:r>
        <w:rPr>
          <w:rFonts w:cs="Calibri"/>
          <w:b/>
        </w:rPr>
        <w:t>5</w:t>
      </w:r>
      <w:r w:rsidR="00A14C89">
        <w:rPr>
          <w:rFonts w:cs="Calibri"/>
          <w:b/>
        </w:rPr>
        <w:t xml:space="preserve"> (FY 2021-OB-05)</w:t>
      </w:r>
      <w:r w:rsidRPr="001C1E47">
        <w:rPr>
          <w:rFonts w:cs="Calibri"/>
          <w:b/>
        </w:rPr>
        <w:t xml:space="preserve">: </w:t>
      </w:r>
      <w:r w:rsidR="00250658" w:rsidRPr="00250658">
        <w:rPr>
          <w:rFonts w:cs="Calibri"/>
        </w:rPr>
        <w:t xml:space="preserve">In </w:t>
      </w:r>
      <w:r w:rsidR="00831498">
        <w:rPr>
          <w:rFonts w:cs="Calibri"/>
        </w:rPr>
        <w:t xml:space="preserve">FY 2021, in </w:t>
      </w:r>
      <w:r w:rsidR="00250658" w:rsidRPr="00250658">
        <w:rPr>
          <w:rFonts w:cs="Calibri"/>
        </w:rPr>
        <w:t xml:space="preserve">12 </w:t>
      </w:r>
      <w:r w:rsidR="00D04ACD">
        <w:rPr>
          <w:rFonts w:cs="Calibri"/>
        </w:rPr>
        <w:t xml:space="preserve">of 12 </w:t>
      </w:r>
      <w:r w:rsidR="00250658" w:rsidRPr="00250658">
        <w:rPr>
          <w:rFonts w:cs="Calibri"/>
        </w:rPr>
        <w:t xml:space="preserve">(100%) of the files with general duty violations, the AVD language was not consistent with the instructions and provisions required in Illinois OSHA’s FOM Chapter 4-3 Use of the General Duty Clause.  These included: the AVD was not clear, included corrective action or abatement language, </w:t>
      </w:r>
      <w:r w:rsidR="00A14C89">
        <w:rPr>
          <w:rFonts w:cs="Calibri"/>
        </w:rPr>
        <w:t xml:space="preserve">or did not </w:t>
      </w:r>
      <w:r w:rsidR="00250658" w:rsidRPr="00250658">
        <w:rPr>
          <w:rFonts w:cs="Calibri"/>
        </w:rPr>
        <w:t>include the required language spelled out in paragraph I.</w:t>
      </w:r>
      <w:r w:rsidRPr="001C1E47">
        <w:rPr>
          <w:rFonts w:cs="Calibri"/>
        </w:rPr>
        <w:t xml:space="preserve">  </w:t>
      </w:r>
    </w:p>
    <w:p w14:paraId="6A47495D" w14:textId="77777777" w:rsidR="00287571" w:rsidRPr="001C1E47" w:rsidRDefault="00287571" w:rsidP="00287571">
      <w:pPr>
        <w:widowControl/>
        <w:tabs>
          <w:tab w:val="left" w:pos="1890"/>
          <w:tab w:val="left" w:pos="2430"/>
        </w:tabs>
        <w:autoSpaceDE/>
        <w:autoSpaceDN/>
        <w:adjustRightInd/>
        <w:contextualSpacing/>
        <w:rPr>
          <w:rFonts w:cs="Calibri"/>
          <w:b/>
          <w:highlight w:val="yellow"/>
          <w:u w:val="single"/>
        </w:rPr>
      </w:pPr>
    </w:p>
    <w:p w14:paraId="42DBB954" w14:textId="78C993D4" w:rsidR="001362AD" w:rsidRDefault="00287571" w:rsidP="00287571">
      <w:pPr>
        <w:widowControl/>
        <w:autoSpaceDE/>
        <w:autoSpaceDN/>
        <w:adjustRightInd/>
        <w:rPr>
          <w:rFonts w:cs="Calibri"/>
          <w:b/>
          <w:highlight w:val="yellow"/>
          <w:u w:val="single"/>
        </w:rPr>
      </w:pPr>
      <w:r w:rsidRPr="001C1E47">
        <w:rPr>
          <w:rFonts w:cs="Calibri"/>
          <w:b/>
        </w:rPr>
        <w:t xml:space="preserve">Status:  </w:t>
      </w:r>
      <w:r w:rsidRPr="001C1E47">
        <w:rPr>
          <w:rFonts w:cs="Calibri"/>
        </w:rPr>
        <w:t>A case file review is necessary to gather the facts needed to evaluate performance in relation to this observation. This observation will be a focus of next year’s on-site case file review during the FY 20</w:t>
      </w:r>
      <w:r>
        <w:rPr>
          <w:rFonts w:cs="Calibri"/>
        </w:rPr>
        <w:t>23</w:t>
      </w:r>
      <w:r w:rsidRPr="001C1E47">
        <w:rPr>
          <w:rFonts w:cs="Calibri"/>
        </w:rPr>
        <w:t xml:space="preserve"> comprehensive FAME.</w:t>
      </w:r>
      <w:r w:rsidRPr="001C1E47">
        <w:rPr>
          <w:rFonts w:cs="Calibri"/>
          <w:b/>
        </w:rPr>
        <w:t xml:space="preserve"> </w:t>
      </w:r>
      <w:r w:rsidRPr="001C1E47">
        <w:rPr>
          <w:rFonts w:cs="Calibri"/>
        </w:rPr>
        <w:t>This observation will be continued</w:t>
      </w:r>
      <w:r>
        <w:rPr>
          <w:rFonts w:cs="Calibri"/>
        </w:rPr>
        <w:t>.</w:t>
      </w:r>
    </w:p>
    <w:p w14:paraId="446DB834" w14:textId="77777777" w:rsidR="00B56D4E" w:rsidRPr="001C1E47" w:rsidRDefault="00B56D4E" w:rsidP="00783189">
      <w:pPr>
        <w:widowControl/>
        <w:autoSpaceDE/>
        <w:autoSpaceDN/>
        <w:adjustRightInd/>
        <w:rPr>
          <w:rFonts w:cs="Calibri"/>
          <w:b/>
          <w:highlight w:val="yellow"/>
          <w:u w:val="single"/>
        </w:rPr>
      </w:pPr>
    </w:p>
    <w:p w14:paraId="60205B8E" w14:textId="06E86BA1" w:rsidR="006672E3" w:rsidRPr="0061362E" w:rsidRDefault="00443054" w:rsidP="00783189">
      <w:pPr>
        <w:widowControl/>
        <w:autoSpaceDE/>
        <w:autoSpaceDN/>
        <w:adjustRightInd/>
        <w:rPr>
          <w:rFonts w:cs="Calibri"/>
          <w:b/>
          <w:bCs/>
        </w:rPr>
      </w:pPr>
      <w:r w:rsidRPr="0061362E">
        <w:rPr>
          <w:rFonts w:cs="Calibri"/>
          <w:b/>
          <w:bCs/>
        </w:rPr>
        <w:t>New FY 20</w:t>
      </w:r>
      <w:r w:rsidR="00185C7D" w:rsidRPr="0061362E">
        <w:rPr>
          <w:rFonts w:cs="Calibri"/>
          <w:b/>
          <w:bCs/>
        </w:rPr>
        <w:t>22</w:t>
      </w:r>
      <w:r w:rsidRPr="0061362E">
        <w:rPr>
          <w:rFonts w:cs="Calibri"/>
          <w:b/>
          <w:bCs/>
        </w:rPr>
        <w:t xml:space="preserve"> </w:t>
      </w:r>
      <w:r w:rsidR="006672E3" w:rsidRPr="0061362E">
        <w:rPr>
          <w:rFonts w:cs="Calibri"/>
          <w:b/>
          <w:bCs/>
        </w:rPr>
        <w:t>Observation</w:t>
      </w:r>
    </w:p>
    <w:p w14:paraId="5465536A" w14:textId="77777777" w:rsidR="006672E3" w:rsidRPr="001C1E47" w:rsidRDefault="006672E3" w:rsidP="00783189">
      <w:pPr>
        <w:widowControl/>
        <w:autoSpaceDE/>
        <w:autoSpaceDN/>
        <w:adjustRightInd/>
        <w:rPr>
          <w:rFonts w:cs="Calibri"/>
          <w:highlight w:val="yellow"/>
          <w:u w:val="single"/>
        </w:rPr>
      </w:pPr>
    </w:p>
    <w:p w14:paraId="617CA96D" w14:textId="0851C19F" w:rsidR="00CE51EE" w:rsidRPr="001C1E47" w:rsidRDefault="00EF5378" w:rsidP="00783189">
      <w:pPr>
        <w:widowControl/>
        <w:autoSpaceDE/>
        <w:autoSpaceDN/>
        <w:adjustRightInd/>
        <w:rPr>
          <w:rFonts w:cs="Calibri"/>
          <w:bCs/>
        </w:rPr>
      </w:pPr>
      <w:bookmarkStart w:id="24" w:name="_Hlk128735476"/>
      <w:r w:rsidRPr="00E70C28">
        <w:rPr>
          <w:rFonts w:cs="Calibri"/>
          <w:b/>
          <w:bCs/>
        </w:rPr>
        <w:t>Observation FY 20</w:t>
      </w:r>
      <w:r w:rsidR="00DA22F8" w:rsidRPr="00E70C28">
        <w:rPr>
          <w:rFonts w:cs="Calibri"/>
          <w:b/>
          <w:bCs/>
        </w:rPr>
        <w:t>22-OB</w:t>
      </w:r>
      <w:r w:rsidRPr="00E70C28">
        <w:rPr>
          <w:rFonts w:cs="Calibri"/>
          <w:b/>
          <w:bCs/>
        </w:rPr>
        <w:t>-0</w:t>
      </w:r>
      <w:r w:rsidR="00DA22F8" w:rsidRPr="00E70C28">
        <w:rPr>
          <w:rFonts w:cs="Calibri"/>
          <w:b/>
          <w:bCs/>
        </w:rPr>
        <w:t>6</w:t>
      </w:r>
      <w:bookmarkEnd w:id="24"/>
      <w:r w:rsidRPr="00E70C28">
        <w:rPr>
          <w:rFonts w:cs="Calibri"/>
          <w:b/>
          <w:bCs/>
        </w:rPr>
        <w:t>:</w:t>
      </w:r>
      <w:r w:rsidRPr="001C1E47">
        <w:rPr>
          <w:rFonts w:cs="Calibri"/>
          <w:bCs/>
        </w:rPr>
        <w:t xml:space="preserve"> </w:t>
      </w:r>
      <w:r w:rsidR="00CE51EE" w:rsidRPr="001C1E47">
        <w:rPr>
          <w:rFonts w:cs="Calibri"/>
          <w:bCs/>
        </w:rPr>
        <w:t xml:space="preserve">The </w:t>
      </w:r>
      <w:r w:rsidR="004E671B">
        <w:rPr>
          <w:rFonts w:cs="Calibri"/>
          <w:bCs/>
        </w:rPr>
        <w:t>Illinois</w:t>
      </w:r>
      <w:r w:rsidR="00CE51EE" w:rsidRPr="001C1E47">
        <w:rPr>
          <w:rFonts w:cs="Calibri"/>
          <w:bCs/>
        </w:rPr>
        <w:t xml:space="preserve"> State Plan’s </w:t>
      </w:r>
      <w:r w:rsidR="00D41730">
        <w:rPr>
          <w:rFonts w:cs="Calibri"/>
          <w:bCs/>
        </w:rPr>
        <w:t>number</w:t>
      </w:r>
      <w:r w:rsidR="00CE51EE" w:rsidRPr="001C1E47">
        <w:rPr>
          <w:rFonts w:cs="Calibri"/>
          <w:bCs/>
        </w:rPr>
        <w:t xml:space="preserve"> of </w:t>
      </w:r>
      <w:r w:rsidR="004332DD">
        <w:rPr>
          <w:rFonts w:cs="Calibri"/>
          <w:bCs/>
        </w:rPr>
        <w:t>planned v</w:t>
      </w:r>
      <w:r w:rsidR="00831498">
        <w:rPr>
          <w:rFonts w:cs="Calibri"/>
          <w:bCs/>
        </w:rPr>
        <w:t>ersu</w:t>
      </w:r>
      <w:r w:rsidR="004332DD">
        <w:rPr>
          <w:rFonts w:cs="Calibri"/>
          <w:bCs/>
        </w:rPr>
        <w:t xml:space="preserve">s actual inspections (safety) </w:t>
      </w:r>
      <w:r w:rsidR="00CE51EE" w:rsidRPr="001C1E47">
        <w:rPr>
          <w:rFonts w:cs="Calibri"/>
          <w:bCs/>
        </w:rPr>
        <w:t xml:space="preserve">(SAMM </w:t>
      </w:r>
      <w:r w:rsidR="008723F5">
        <w:rPr>
          <w:rFonts w:cs="Calibri"/>
          <w:bCs/>
        </w:rPr>
        <w:t>7a</w:t>
      </w:r>
      <w:r w:rsidR="00CE51EE" w:rsidRPr="001C1E47">
        <w:rPr>
          <w:rFonts w:cs="Calibri"/>
          <w:bCs/>
        </w:rPr>
        <w:t xml:space="preserve">) is below the further review level of </w:t>
      </w:r>
      <w:r w:rsidR="001B3C44">
        <w:rPr>
          <w:rFonts w:cs="Calibri"/>
          <w:bCs/>
        </w:rPr>
        <w:t>380</w:t>
      </w:r>
      <w:r w:rsidR="00364040">
        <w:rPr>
          <w:rFonts w:cs="Calibri"/>
          <w:bCs/>
        </w:rPr>
        <w:t xml:space="preserve"> </w:t>
      </w:r>
      <w:r w:rsidR="000618F0">
        <w:rPr>
          <w:rFonts w:cs="Calibri"/>
          <w:bCs/>
        </w:rPr>
        <w:t xml:space="preserve">to 420 </w:t>
      </w:r>
      <w:r w:rsidR="00364040">
        <w:rPr>
          <w:rFonts w:cs="Calibri"/>
          <w:bCs/>
        </w:rPr>
        <w:t>safety inspections</w:t>
      </w:r>
      <w:r w:rsidR="00CE51EE" w:rsidRPr="001C1E47">
        <w:rPr>
          <w:rFonts w:cs="Calibri"/>
          <w:bCs/>
        </w:rPr>
        <w:t>.</w:t>
      </w:r>
      <w:r w:rsidR="00364040">
        <w:rPr>
          <w:rFonts w:cs="Calibri"/>
          <w:bCs/>
        </w:rPr>
        <w:t xml:space="preserve">  </w:t>
      </w:r>
      <w:r w:rsidR="00F0016F">
        <w:rPr>
          <w:rFonts w:cs="Calibri"/>
          <w:bCs/>
        </w:rPr>
        <w:t xml:space="preserve">The </w:t>
      </w:r>
      <w:r w:rsidR="00364040">
        <w:rPr>
          <w:rFonts w:cs="Calibri"/>
          <w:bCs/>
        </w:rPr>
        <w:t xml:space="preserve">Illinois </w:t>
      </w:r>
      <w:r w:rsidR="00F0016F">
        <w:rPr>
          <w:rFonts w:cs="Calibri"/>
          <w:bCs/>
        </w:rPr>
        <w:t>State Plan conducted 210</w:t>
      </w:r>
      <w:r w:rsidR="000A48F0">
        <w:rPr>
          <w:rFonts w:cs="Calibri"/>
          <w:bCs/>
        </w:rPr>
        <w:t xml:space="preserve"> </w:t>
      </w:r>
      <w:r w:rsidR="003E3AC2">
        <w:rPr>
          <w:rFonts w:cs="Calibri"/>
          <w:bCs/>
        </w:rPr>
        <w:t xml:space="preserve">safety inspections </w:t>
      </w:r>
      <w:r w:rsidR="000A48F0">
        <w:rPr>
          <w:rFonts w:cs="Calibri"/>
          <w:bCs/>
        </w:rPr>
        <w:t>(53%) of the 400 planned</w:t>
      </w:r>
      <w:r w:rsidR="00364040">
        <w:rPr>
          <w:rFonts w:cs="Calibri"/>
          <w:bCs/>
        </w:rPr>
        <w:t xml:space="preserve"> </w:t>
      </w:r>
      <w:r w:rsidR="001B3C44">
        <w:rPr>
          <w:rFonts w:cs="Calibri"/>
          <w:bCs/>
        </w:rPr>
        <w:t>safety inspections.</w:t>
      </w:r>
    </w:p>
    <w:p w14:paraId="067CAEF7" w14:textId="77777777" w:rsidR="00CE51EE" w:rsidRPr="001C1E47" w:rsidRDefault="00CE51EE" w:rsidP="00783189">
      <w:pPr>
        <w:widowControl/>
        <w:autoSpaceDE/>
        <w:autoSpaceDN/>
        <w:adjustRightInd/>
        <w:rPr>
          <w:rFonts w:cs="Calibri"/>
          <w:bCs/>
        </w:rPr>
      </w:pPr>
    </w:p>
    <w:p w14:paraId="7850F093" w14:textId="74DFBDFA" w:rsidR="00EF5378" w:rsidRPr="001C1E47" w:rsidRDefault="00CE51EE" w:rsidP="00783189">
      <w:pPr>
        <w:widowControl/>
        <w:autoSpaceDE/>
        <w:autoSpaceDN/>
        <w:adjustRightInd/>
        <w:rPr>
          <w:rFonts w:cs="Calibri"/>
          <w:bCs/>
        </w:rPr>
      </w:pPr>
      <w:r w:rsidRPr="001C1E47">
        <w:rPr>
          <w:rFonts w:cs="Calibri"/>
          <w:b/>
          <w:bCs/>
        </w:rPr>
        <w:t>Federal Monitoring Plan:</w:t>
      </w:r>
      <w:r w:rsidRPr="001C1E47">
        <w:rPr>
          <w:rFonts w:cs="Calibri"/>
          <w:b/>
        </w:rPr>
        <w:t xml:space="preserve"> </w:t>
      </w:r>
      <w:r w:rsidRPr="001C1E47">
        <w:rPr>
          <w:rFonts w:cs="Calibri"/>
        </w:rPr>
        <w:t xml:space="preserve">OSHA will monitor the </w:t>
      </w:r>
      <w:r w:rsidR="005E440D">
        <w:rPr>
          <w:rFonts w:cs="Calibri"/>
        </w:rPr>
        <w:t>Illinois</w:t>
      </w:r>
      <w:r w:rsidRPr="001C1E47">
        <w:rPr>
          <w:rFonts w:cs="Calibri"/>
        </w:rPr>
        <w:t xml:space="preserve"> State Plan during FY 20</w:t>
      </w:r>
      <w:r w:rsidR="005E440D">
        <w:rPr>
          <w:rFonts w:cs="Calibri"/>
        </w:rPr>
        <w:t>23</w:t>
      </w:r>
      <w:r w:rsidRPr="001C1E47">
        <w:rPr>
          <w:rFonts w:cs="Calibri"/>
        </w:rPr>
        <w:t xml:space="preserve"> </w:t>
      </w:r>
      <w:r w:rsidR="00565AF5">
        <w:rPr>
          <w:rFonts w:cs="Calibri"/>
        </w:rPr>
        <w:t xml:space="preserve">to </w:t>
      </w:r>
      <w:r w:rsidR="00306B42" w:rsidRPr="00306B42">
        <w:rPr>
          <w:rFonts w:cs="Calibri"/>
        </w:rPr>
        <w:t>evaluate Illinois OSHA’s inspection strategies and progress during quarterly monitoring meetings</w:t>
      </w:r>
      <w:r w:rsidRPr="001C1E47">
        <w:rPr>
          <w:rFonts w:cs="Calibri"/>
        </w:rPr>
        <w:t xml:space="preserve"> to </w:t>
      </w:r>
      <w:r w:rsidR="008320ED">
        <w:rPr>
          <w:rFonts w:cs="Calibri"/>
        </w:rPr>
        <w:t>assess</w:t>
      </w:r>
      <w:r w:rsidR="00D52922">
        <w:rPr>
          <w:rFonts w:cs="Calibri"/>
        </w:rPr>
        <w:t xml:space="preserve"> progress on the conduct of safety</w:t>
      </w:r>
      <w:r w:rsidRPr="001C1E47">
        <w:rPr>
          <w:rFonts w:cs="Calibri"/>
        </w:rPr>
        <w:t xml:space="preserve"> inspections.</w:t>
      </w:r>
      <w:r w:rsidR="00EF5378" w:rsidRPr="001C1E47">
        <w:rPr>
          <w:rFonts w:cs="Calibri"/>
          <w:bCs/>
        </w:rPr>
        <w:t xml:space="preserve"> </w:t>
      </w:r>
    </w:p>
    <w:p w14:paraId="542A361B" w14:textId="77777777" w:rsidR="00CE51EE" w:rsidRPr="001C1E47" w:rsidRDefault="00CE51EE" w:rsidP="00783189">
      <w:pPr>
        <w:widowControl/>
        <w:autoSpaceDE/>
        <w:autoSpaceDN/>
        <w:adjustRightInd/>
        <w:rPr>
          <w:rFonts w:cs="Calibri"/>
          <w:bCs/>
        </w:rPr>
      </w:pPr>
    </w:p>
    <w:p w14:paraId="726A89A4" w14:textId="426DC18E" w:rsidR="00CE51EE" w:rsidRPr="001C1E47" w:rsidRDefault="00CE51EE" w:rsidP="00783189">
      <w:pPr>
        <w:widowControl/>
        <w:autoSpaceDE/>
        <w:autoSpaceDN/>
        <w:adjustRightInd/>
        <w:rPr>
          <w:rFonts w:cs="Calibri"/>
        </w:rPr>
      </w:pPr>
      <w:r w:rsidRPr="001C1E47">
        <w:rPr>
          <w:rFonts w:cs="Calibri"/>
          <w:b/>
          <w:bCs/>
        </w:rPr>
        <w:t>Discussion:</w:t>
      </w:r>
      <w:r w:rsidR="005E038B" w:rsidRPr="001C1E47">
        <w:rPr>
          <w:rFonts w:cs="Calibri"/>
          <w:bCs/>
        </w:rPr>
        <w:t xml:space="preserve"> The</w:t>
      </w:r>
      <w:r w:rsidR="005E038B" w:rsidRPr="001C1E47">
        <w:rPr>
          <w:rFonts w:cs="Calibri"/>
        </w:rPr>
        <w:t xml:space="preserve"> FRL SAMM </w:t>
      </w:r>
      <w:r w:rsidR="000618F0">
        <w:rPr>
          <w:rFonts w:cs="Calibri"/>
        </w:rPr>
        <w:t>7a</w:t>
      </w:r>
      <w:r w:rsidR="005E038B" w:rsidRPr="001C1E47">
        <w:rPr>
          <w:rFonts w:cs="Calibri"/>
        </w:rPr>
        <w:t xml:space="preserve">, </w:t>
      </w:r>
      <w:r w:rsidR="00172211" w:rsidRPr="00172211">
        <w:rPr>
          <w:rFonts w:cs="Calibri"/>
        </w:rPr>
        <w:t>planned v. actual inspections (safety)</w:t>
      </w:r>
      <w:r w:rsidR="00172211">
        <w:rPr>
          <w:rFonts w:cs="Calibri"/>
        </w:rPr>
        <w:t xml:space="preserve"> </w:t>
      </w:r>
      <w:r w:rsidR="005E038B" w:rsidRPr="001C1E47">
        <w:rPr>
          <w:rFonts w:cs="Calibri"/>
        </w:rPr>
        <w:t xml:space="preserve">is +/- 5% of </w:t>
      </w:r>
      <w:r w:rsidR="00172211">
        <w:rPr>
          <w:rFonts w:cs="Calibri"/>
        </w:rPr>
        <w:t>400</w:t>
      </w:r>
      <w:r w:rsidR="005E038B" w:rsidRPr="001C1E47">
        <w:rPr>
          <w:rFonts w:cs="Calibri"/>
        </w:rPr>
        <w:t xml:space="preserve">, which is the number negotiated by OSHA and the State Plan through the grant application.  Therefore, the FRL range is </w:t>
      </w:r>
      <w:r w:rsidR="00DF707D" w:rsidRPr="00DF707D">
        <w:rPr>
          <w:rFonts w:cs="Calibri"/>
        </w:rPr>
        <w:t>380 to 420</w:t>
      </w:r>
      <w:r w:rsidR="00DF707D">
        <w:rPr>
          <w:rFonts w:cs="Calibri"/>
        </w:rPr>
        <w:t xml:space="preserve"> safety inspections</w:t>
      </w:r>
      <w:r w:rsidR="005E038B" w:rsidRPr="001C1E47">
        <w:rPr>
          <w:rFonts w:cs="Calibri"/>
        </w:rPr>
        <w:t xml:space="preserve">.  The </w:t>
      </w:r>
      <w:r w:rsidR="00CE0A18">
        <w:rPr>
          <w:rFonts w:cs="Calibri"/>
        </w:rPr>
        <w:t>Illinois</w:t>
      </w:r>
      <w:r w:rsidR="005E038B" w:rsidRPr="001C1E47">
        <w:rPr>
          <w:rFonts w:cs="Calibri"/>
        </w:rPr>
        <w:t xml:space="preserve"> State Plan</w:t>
      </w:r>
      <w:r w:rsidR="00B57349">
        <w:rPr>
          <w:rFonts w:cs="Calibri"/>
        </w:rPr>
        <w:t xml:space="preserve"> conducted 210</w:t>
      </w:r>
      <w:r w:rsidR="005E038B" w:rsidRPr="001C1E47">
        <w:rPr>
          <w:rFonts w:cs="Calibri"/>
        </w:rPr>
        <w:t xml:space="preserve"> total </w:t>
      </w:r>
      <w:r w:rsidR="00B57349">
        <w:rPr>
          <w:rFonts w:cs="Calibri"/>
        </w:rPr>
        <w:t xml:space="preserve">safety </w:t>
      </w:r>
      <w:r w:rsidR="005E038B" w:rsidRPr="001C1E47">
        <w:rPr>
          <w:rFonts w:cs="Calibri"/>
        </w:rPr>
        <w:t xml:space="preserve">inspections which is below the FRL and </w:t>
      </w:r>
      <w:r w:rsidR="00E80FD8">
        <w:rPr>
          <w:rFonts w:cs="Calibri"/>
        </w:rPr>
        <w:t>is</w:t>
      </w:r>
      <w:r w:rsidR="005E038B" w:rsidRPr="001C1E47">
        <w:rPr>
          <w:rFonts w:cs="Calibri"/>
        </w:rPr>
        <w:t xml:space="preserve"> a cause for concern.  Since </w:t>
      </w:r>
      <w:r w:rsidR="004544D1">
        <w:rPr>
          <w:rFonts w:cs="Calibri"/>
        </w:rPr>
        <w:t xml:space="preserve">it appears that </w:t>
      </w:r>
      <w:r w:rsidR="000B7CE6">
        <w:rPr>
          <w:rFonts w:cs="Calibri"/>
        </w:rPr>
        <w:t xml:space="preserve">a higher than anticipated turnover in staffing </w:t>
      </w:r>
      <w:r w:rsidR="00CA0337">
        <w:rPr>
          <w:rFonts w:cs="Calibri"/>
        </w:rPr>
        <w:t>contributed significantly to the</w:t>
      </w:r>
      <w:r w:rsidR="005E038B" w:rsidRPr="001C1E47">
        <w:rPr>
          <w:rFonts w:cs="Calibri"/>
        </w:rPr>
        <w:t xml:space="preserve"> State Plan dipp</w:t>
      </w:r>
      <w:r w:rsidR="00FD0A48">
        <w:rPr>
          <w:rFonts w:cs="Calibri"/>
        </w:rPr>
        <w:t>ing</w:t>
      </w:r>
      <w:r w:rsidR="005E038B" w:rsidRPr="001C1E47">
        <w:rPr>
          <w:rFonts w:cs="Calibri"/>
        </w:rPr>
        <w:t xml:space="preserve"> below the FRL on SAMM </w:t>
      </w:r>
      <w:r w:rsidR="00B17245">
        <w:rPr>
          <w:rFonts w:cs="Calibri"/>
        </w:rPr>
        <w:t>7a</w:t>
      </w:r>
      <w:r w:rsidR="005E038B" w:rsidRPr="001C1E47">
        <w:rPr>
          <w:rFonts w:cs="Calibri"/>
        </w:rPr>
        <w:t>, OSHA will monitor the situation as an observation.</w:t>
      </w:r>
    </w:p>
    <w:p w14:paraId="7C2F3EA1" w14:textId="77777777" w:rsidR="005E038B" w:rsidRPr="001C1E47" w:rsidRDefault="005E038B" w:rsidP="00783189">
      <w:pPr>
        <w:widowControl/>
        <w:autoSpaceDE/>
        <w:autoSpaceDN/>
        <w:adjustRightInd/>
        <w:rPr>
          <w:rFonts w:cs="Calibri"/>
          <w:bCs/>
        </w:rPr>
      </w:pPr>
    </w:p>
    <w:p w14:paraId="3B828F9D" w14:textId="6C45BA5D" w:rsidR="00F132A8" w:rsidRPr="0061362E" w:rsidRDefault="00F132A8" w:rsidP="0061362E">
      <w:pPr>
        <w:pStyle w:val="Heading3"/>
      </w:pPr>
      <w:bookmarkStart w:id="25" w:name="_Toc118900177"/>
      <w:bookmarkStart w:id="26" w:name="_Toc118905016"/>
      <w:bookmarkStart w:id="27" w:name="_Toc119418668"/>
      <w:r w:rsidRPr="0061362E">
        <w:t>State Activity Mandated Measures (SAMM)</w:t>
      </w:r>
      <w:r w:rsidR="00A243D6" w:rsidRPr="0061362E">
        <w:t xml:space="preserve"> Highlights</w:t>
      </w:r>
      <w:bookmarkEnd w:id="25"/>
      <w:bookmarkEnd w:id="26"/>
      <w:bookmarkEnd w:id="27"/>
    </w:p>
    <w:p w14:paraId="1ACC4DE2" w14:textId="77777777" w:rsidR="00F132A8" w:rsidRPr="001C1E47" w:rsidRDefault="00F132A8" w:rsidP="00783189">
      <w:pPr>
        <w:widowControl/>
        <w:autoSpaceDE/>
        <w:autoSpaceDN/>
        <w:adjustRightInd/>
        <w:ind w:left="720"/>
        <w:contextualSpacing/>
        <w:rPr>
          <w:rFonts w:cs="Calibri"/>
          <w:sz w:val="28"/>
          <w:szCs w:val="28"/>
        </w:rPr>
      </w:pPr>
    </w:p>
    <w:p w14:paraId="6781F048" w14:textId="77777777" w:rsidR="00AB2BEF" w:rsidRDefault="00EC7600" w:rsidP="00783189">
      <w:pPr>
        <w:widowControl/>
        <w:autoSpaceDE/>
        <w:adjustRightInd/>
        <w:rPr>
          <w:rFonts w:cs="Calibri"/>
        </w:rPr>
      </w:pPr>
      <w:r w:rsidRPr="001C1E47">
        <w:rPr>
          <w:rFonts w:cs="Calibri"/>
        </w:rPr>
        <w:t xml:space="preserve">Each SAMM has an agreed upon </w:t>
      </w:r>
      <w:r w:rsidR="00D7654E" w:rsidRPr="001C1E47">
        <w:rPr>
          <w:rFonts w:cs="Calibri"/>
        </w:rPr>
        <w:t>FRL</w:t>
      </w:r>
      <w:r w:rsidRPr="001C1E47">
        <w:rPr>
          <w:rFonts w:cs="Calibri"/>
        </w:rPr>
        <w:t xml:space="preserve"> which can be either a single number, or </w:t>
      </w:r>
      <w:r w:rsidR="00D7654E" w:rsidRPr="001C1E47">
        <w:rPr>
          <w:rFonts w:cs="Calibri"/>
        </w:rPr>
        <w:t xml:space="preserve">a </w:t>
      </w:r>
      <w:r w:rsidRPr="001C1E47">
        <w:rPr>
          <w:rFonts w:cs="Calibri"/>
        </w:rPr>
        <w:t xml:space="preserve">range of numbers above and below the national average.  State Plan SAMM data that falls outside the FRL triggers a closer look at the underlying performance of the mandatory activity.  </w:t>
      </w:r>
      <w:r w:rsidR="005D1F76" w:rsidRPr="001C1E47">
        <w:rPr>
          <w:rFonts w:cs="Calibri"/>
        </w:rPr>
        <w:t>Appendix D presents the State Plan’s FY 20</w:t>
      </w:r>
      <w:r w:rsidR="00476C08">
        <w:rPr>
          <w:rFonts w:cs="Calibri"/>
        </w:rPr>
        <w:t>22</w:t>
      </w:r>
      <w:r w:rsidR="005D1F76" w:rsidRPr="001C1E47">
        <w:rPr>
          <w:rFonts w:cs="Calibri"/>
        </w:rPr>
        <w:t xml:space="preserve"> State Activity Mandated Measures (SAMM) Report and includes the FRLs for each measure. </w:t>
      </w:r>
    </w:p>
    <w:p w14:paraId="39DCFC0A" w14:textId="77777777" w:rsidR="00AB2BEF" w:rsidRDefault="00AB2BEF" w:rsidP="00783189">
      <w:pPr>
        <w:widowControl/>
        <w:autoSpaceDE/>
        <w:adjustRightInd/>
        <w:rPr>
          <w:rFonts w:cs="Calibri"/>
        </w:rPr>
      </w:pPr>
    </w:p>
    <w:p w14:paraId="290225AA" w14:textId="6FBF2684" w:rsidR="00AB2BEF" w:rsidRDefault="00AB2BEF" w:rsidP="00783189">
      <w:pPr>
        <w:widowControl/>
        <w:autoSpaceDE/>
        <w:adjustRightInd/>
        <w:rPr>
          <w:rFonts w:cs="Calibri"/>
        </w:rPr>
      </w:pPr>
      <w:r w:rsidRPr="00AB2BEF">
        <w:rPr>
          <w:rFonts w:cs="Calibri"/>
        </w:rPr>
        <w:t xml:space="preserve">It should be noted that OSHA is in the final stages of transitioning from the Whistleblower Application in the OSHA IT Support System (OITSS), a legacy data system, to the Whistleblower </w:t>
      </w:r>
      <w:r w:rsidRPr="00AB2BEF">
        <w:rPr>
          <w:rFonts w:cs="Calibri"/>
        </w:rPr>
        <w:lastRenderedPageBreak/>
        <w:t>module in OIS, a modern data system.  For FY 2022, a portion of the State Plan whistleblower data was recorded OITSS, and a portion was captured in OIS. OSHA encountered challenges in combining the report that generates SAMM 14, 15, and 16 from both systems.  As such, OSHA will not be relying on SAMMs 14, 15, or 16 in the evaluation of the State Plans</w:t>
      </w:r>
      <w:r w:rsidR="00A14C89">
        <w:rPr>
          <w:rFonts w:cs="Calibri"/>
        </w:rPr>
        <w:t>’</w:t>
      </w:r>
      <w:r w:rsidRPr="00AB2BEF">
        <w:rPr>
          <w:rFonts w:cs="Calibri"/>
        </w:rPr>
        <w:t xml:space="preserve"> whistleblower programs for FY 2022.</w:t>
      </w:r>
    </w:p>
    <w:p w14:paraId="0A877D16" w14:textId="77777777" w:rsidR="00AB2BEF" w:rsidRDefault="00AB2BEF" w:rsidP="00783189">
      <w:pPr>
        <w:widowControl/>
        <w:autoSpaceDE/>
        <w:adjustRightInd/>
        <w:rPr>
          <w:rFonts w:cs="Calibri"/>
        </w:rPr>
      </w:pPr>
    </w:p>
    <w:p w14:paraId="75AF2501" w14:textId="526BBEE7" w:rsidR="00EC7600" w:rsidRPr="001C1E47" w:rsidRDefault="00EC7600" w:rsidP="00783189">
      <w:pPr>
        <w:widowControl/>
        <w:autoSpaceDE/>
        <w:adjustRightInd/>
        <w:rPr>
          <w:rFonts w:cs="Calibri"/>
        </w:rPr>
      </w:pPr>
      <w:r w:rsidRPr="001C1E47">
        <w:rPr>
          <w:rFonts w:cs="Calibri"/>
        </w:rPr>
        <w:t>The State Plan was outside the FRL on the following SAMMs:</w:t>
      </w:r>
    </w:p>
    <w:p w14:paraId="5B2B946B" w14:textId="77777777" w:rsidR="00A02B33" w:rsidRPr="001C1E47" w:rsidRDefault="00A02B33" w:rsidP="00783189">
      <w:pPr>
        <w:widowControl/>
        <w:autoSpaceDE/>
        <w:adjustRightInd/>
        <w:rPr>
          <w:rFonts w:cs="Calibri"/>
          <w:b/>
          <w:u w:val="single"/>
        </w:rPr>
      </w:pPr>
    </w:p>
    <w:p w14:paraId="472DF1B4" w14:textId="77777777" w:rsidR="00FD5FAC" w:rsidRPr="00FD5FAC" w:rsidRDefault="00FD5FAC" w:rsidP="00FD5FAC">
      <w:pPr>
        <w:widowControl/>
        <w:autoSpaceDE/>
        <w:adjustRightInd/>
        <w:rPr>
          <w:rFonts w:asciiTheme="minorHAnsi" w:hAnsiTheme="minorHAnsi" w:cstheme="minorHAnsi"/>
          <w:b/>
        </w:rPr>
      </w:pPr>
      <w:bookmarkStart w:id="28" w:name="_Hlk128735078"/>
      <w:r w:rsidRPr="00FD5FAC">
        <w:rPr>
          <w:rFonts w:asciiTheme="minorHAnsi" w:hAnsiTheme="minorHAnsi" w:cstheme="minorHAnsi"/>
          <w:b/>
        </w:rPr>
        <w:t>SAMM 5 – Average number of violations per inspection with violations by violation type</w:t>
      </w:r>
    </w:p>
    <w:p w14:paraId="09D27E56" w14:textId="69933D3C" w:rsidR="00FD5FAC" w:rsidRPr="00BC4A83" w:rsidRDefault="00FD5FAC" w:rsidP="00783189">
      <w:pPr>
        <w:widowControl/>
        <w:autoSpaceDE/>
        <w:adjustRightInd/>
        <w:rPr>
          <w:rFonts w:asciiTheme="minorHAnsi" w:hAnsiTheme="minorHAnsi" w:cstheme="minorHAnsi"/>
          <w:b/>
        </w:rPr>
      </w:pPr>
    </w:p>
    <w:p w14:paraId="233E41CF" w14:textId="1AFFAFCE" w:rsidR="00DD5AD6" w:rsidRPr="00BC4A83" w:rsidRDefault="00DD5AD6" w:rsidP="00DD5AD6">
      <w:pPr>
        <w:widowControl/>
        <w:autoSpaceDE/>
        <w:adjustRightInd/>
        <w:rPr>
          <w:rFonts w:asciiTheme="minorHAnsi" w:hAnsiTheme="minorHAnsi" w:cstheme="minorHAnsi"/>
        </w:rPr>
      </w:pPr>
      <w:r w:rsidRPr="00BC4A83">
        <w:rPr>
          <w:rFonts w:asciiTheme="minorHAnsi" w:hAnsiTheme="minorHAnsi" w:cstheme="minorHAnsi"/>
          <w:u w:val="single"/>
        </w:rPr>
        <w:t xml:space="preserve">Discussion of State Plan Data and FRL: </w:t>
      </w:r>
      <w:r w:rsidRPr="00BC4A83">
        <w:rPr>
          <w:rFonts w:asciiTheme="minorHAnsi" w:hAnsiTheme="minorHAnsi" w:cstheme="minorHAnsi"/>
        </w:rPr>
        <w:t xml:space="preserve"> The FRL for </w:t>
      </w:r>
      <w:r w:rsidR="00B4268D" w:rsidRPr="00BC4A83">
        <w:rPr>
          <w:rFonts w:asciiTheme="minorHAnsi" w:hAnsiTheme="minorHAnsi" w:cstheme="minorHAnsi"/>
        </w:rPr>
        <w:t xml:space="preserve">the </w:t>
      </w:r>
      <w:r w:rsidRPr="00BC4A83">
        <w:rPr>
          <w:rFonts w:asciiTheme="minorHAnsi" w:hAnsiTheme="minorHAnsi" w:cstheme="minorHAnsi"/>
        </w:rPr>
        <w:t xml:space="preserve">average number of </w:t>
      </w:r>
      <w:r w:rsidR="003D1E76" w:rsidRPr="00BC4A83">
        <w:rPr>
          <w:rFonts w:asciiTheme="minorHAnsi" w:hAnsiTheme="minorHAnsi" w:cstheme="minorHAnsi"/>
        </w:rPr>
        <w:t xml:space="preserve">serious, willful, </w:t>
      </w:r>
      <w:proofErr w:type="gramStart"/>
      <w:r w:rsidR="003D1E76" w:rsidRPr="00BC4A83">
        <w:rPr>
          <w:rFonts w:asciiTheme="minorHAnsi" w:hAnsiTheme="minorHAnsi" w:cstheme="minorHAnsi"/>
        </w:rPr>
        <w:t>repeat</w:t>
      </w:r>
      <w:proofErr w:type="gramEnd"/>
      <w:r w:rsidR="003D1E76" w:rsidRPr="00BC4A83">
        <w:rPr>
          <w:rFonts w:asciiTheme="minorHAnsi" w:hAnsiTheme="minorHAnsi" w:cstheme="minorHAnsi"/>
        </w:rPr>
        <w:t xml:space="preserve"> and unclassified (</w:t>
      </w:r>
      <w:r w:rsidR="0065596C" w:rsidRPr="00BC4A83">
        <w:rPr>
          <w:rFonts w:asciiTheme="minorHAnsi" w:hAnsiTheme="minorHAnsi" w:cstheme="minorHAnsi"/>
        </w:rPr>
        <w:t>SWRU) violations</w:t>
      </w:r>
      <w:r w:rsidRPr="00BC4A83">
        <w:rPr>
          <w:rFonts w:asciiTheme="minorHAnsi" w:hAnsiTheme="minorHAnsi" w:cstheme="minorHAnsi"/>
        </w:rPr>
        <w:t xml:space="preserve"> per inspection with violations is +/- 20% of the three-year national average of </w:t>
      </w:r>
      <w:r w:rsidR="007045C2" w:rsidRPr="00BC4A83">
        <w:rPr>
          <w:rFonts w:asciiTheme="minorHAnsi" w:hAnsiTheme="minorHAnsi" w:cstheme="minorHAnsi"/>
        </w:rPr>
        <w:t>1.77</w:t>
      </w:r>
      <w:r w:rsidRPr="00BC4A83">
        <w:rPr>
          <w:rFonts w:asciiTheme="minorHAnsi" w:hAnsiTheme="minorHAnsi" w:cstheme="minorHAnsi"/>
        </w:rPr>
        <w:t xml:space="preserve">, which equals a range of </w:t>
      </w:r>
      <w:r w:rsidR="00E60423" w:rsidRPr="00BC4A83">
        <w:rPr>
          <w:rFonts w:asciiTheme="minorHAnsi" w:hAnsiTheme="minorHAnsi" w:cstheme="minorHAnsi"/>
        </w:rPr>
        <w:t>1.42 to 2.12</w:t>
      </w:r>
      <w:r w:rsidRPr="00BC4A83">
        <w:rPr>
          <w:rFonts w:asciiTheme="minorHAnsi" w:hAnsiTheme="minorHAnsi" w:cstheme="minorHAnsi"/>
        </w:rPr>
        <w:t xml:space="preserve">.  The </w:t>
      </w:r>
      <w:r w:rsidR="009C7A70" w:rsidRPr="00BC4A83">
        <w:rPr>
          <w:rFonts w:asciiTheme="minorHAnsi" w:hAnsiTheme="minorHAnsi" w:cstheme="minorHAnsi"/>
        </w:rPr>
        <w:t>Illinois</w:t>
      </w:r>
      <w:r w:rsidRPr="00BC4A83">
        <w:rPr>
          <w:rFonts w:asciiTheme="minorHAnsi" w:hAnsiTheme="minorHAnsi" w:cstheme="minorHAnsi"/>
        </w:rPr>
        <w:t xml:space="preserve"> State Plan’s average for </w:t>
      </w:r>
      <w:r w:rsidR="009C7A70" w:rsidRPr="00BC4A83">
        <w:rPr>
          <w:rFonts w:asciiTheme="minorHAnsi" w:hAnsiTheme="minorHAnsi" w:cstheme="minorHAnsi"/>
        </w:rPr>
        <w:t>SWRU</w:t>
      </w:r>
      <w:r w:rsidRPr="00BC4A83">
        <w:rPr>
          <w:rFonts w:asciiTheme="minorHAnsi" w:hAnsiTheme="minorHAnsi" w:cstheme="minorHAnsi"/>
        </w:rPr>
        <w:t xml:space="preserve"> violations is </w:t>
      </w:r>
      <w:r w:rsidR="00D32000" w:rsidRPr="00BC4A83">
        <w:rPr>
          <w:rFonts w:asciiTheme="minorHAnsi" w:hAnsiTheme="minorHAnsi" w:cstheme="minorHAnsi"/>
        </w:rPr>
        <w:t>6.09</w:t>
      </w:r>
      <w:r w:rsidRPr="00BC4A83">
        <w:rPr>
          <w:rFonts w:asciiTheme="minorHAnsi" w:hAnsiTheme="minorHAnsi" w:cstheme="minorHAnsi"/>
        </w:rPr>
        <w:t xml:space="preserve">, </w:t>
      </w:r>
      <w:r w:rsidR="00D32000" w:rsidRPr="00BC4A83">
        <w:rPr>
          <w:rFonts w:asciiTheme="minorHAnsi" w:hAnsiTheme="minorHAnsi" w:cstheme="minorHAnsi"/>
        </w:rPr>
        <w:t>higher</w:t>
      </w:r>
      <w:r w:rsidRPr="00BC4A83">
        <w:rPr>
          <w:rFonts w:asciiTheme="minorHAnsi" w:hAnsiTheme="minorHAnsi" w:cstheme="minorHAnsi"/>
        </w:rPr>
        <w:t xml:space="preserve"> than the FRL.  </w:t>
      </w:r>
      <w:r w:rsidR="00D82D0B" w:rsidRPr="00BC4A83">
        <w:rPr>
          <w:rFonts w:asciiTheme="minorHAnsi" w:hAnsiTheme="minorHAnsi" w:cstheme="minorHAnsi"/>
        </w:rPr>
        <w:t xml:space="preserve">Although higher than the FRL for SWRU violations, this metric </w:t>
      </w:r>
      <w:r w:rsidR="00D82D0B">
        <w:rPr>
          <w:rFonts w:asciiTheme="minorHAnsi" w:hAnsiTheme="minorHAnsi" w:cstheme="minorHAnsi"/>
        </w:rPr>
        <w:t>is not a cause for concern</w:t>
      </w:r>
      <w:r w:rsidR="00D82D0B" w:rsidRPr="00BC4A83">
        <w:rPr>
          <w:rFonts w:asciiTheme="minorHAnsi" w:hAnsiTheme="minorHAnsi" w:cstheme="minorHAnsi"/>
        </w:rPr>
        <w:t>.</w:t>
      </w:r>
    </w:p>
    <w:p w14:paraId="266F6C74" w14:textId="77777777" w:rsidR="00DD5AD6" w:rsidRPr="00BC4A83" w:rsidRDefault="00DD5AD6" w:rsidP="00DD5AD6">
      <w:pPr>
        <w:widowControl/>
        <w:autoSpaceDE/>
        <w:adjustRightInd/>
        <w:rPr>
          <w:rFonts w:asciiTheme="minorHAnsi" w:hAnsiTheme="minorHAnsi" w:cstheme="minorHAnsi"/>
          <w:b/>
        </w:rPr>
      </w:pPr>
    </w:p>
    <w:p w14:paraId="1BA07835" w14:textId="65CBAD05" w:rsidR="00DD5AD6" w:rsidRPr="00BC4A83" w:rsidRDefault="00DD5AD6" w:rsidP="00DD5AD6">
      <w:pPr>
        <w:widowControl/>
        <w:autoSpaceDE/>
        <w:adjustRightInd/>
        <w:rPr>
          <w:rFonts w:asciiTheme="minorHAnsi" w:hAnsiTheme="minorHAnsi" w:cstheme="minorHAnsi"/>
        </w:rPr>
      </w:pPr>
      <w:r w:rsidRPr="00BC4A83">
        <w:rPr>
          <w:rFonts w:asciiTheme="minorHAnsi" w:hAnsiTheme="minorHAnsi" w:cstheme="minorHAnsi"/>
          <w:u w:val="single"/>
        </w:rPr>
        <w:t>Explanation:</w:t>
      </w:r>
      <w:r w:rsidRPr="00BC4A83">
        <w:rPr>
          <w:rFonts w:asciiTheme="minorHAnsi" w:hAnsiTheme="minorHAnsi" w:cstheme="minorHAnsi"/>
        </w:rPr>
        <w:t xml:space="preserve">  The </w:t>
      </w:r>
      <w:r w:rsidR="00D32000" w:rsidRPr="00BC4A83">
        <w:rPr>
          <w:rFonts w:asciiTheme="minorHAnsi" w:hAnsiTheme="minorHAnsi" w:cstheme="minorHAnsi"/>
        </w:rPr>
        <w:t>Illinois</w:t>
      </w:r>
      <w:r w:rsidRPr="00BC4A83">
        <w:rPr>
          <w:rFonts w:asciiTheme="minorHAnsi" w:hAnsiTheme="minorHAnsi" w:cstheme="minorHAnsi"/>
        </w:rPr>
        <w:t xml:space="preserve"> State Plan’s average </w:t>
      </w:r>
      <w:r w:rsidR="00C47EC5" w:rsidRPr="00C47EC5">
        <w:rPr>
          <w:rFonts w:asciiTheme="minorHAnsi" w:hAnsiTheme="minorHAnsi" w:cstheme="minorHAnsi"/>
        </w:rPr>
        <w:t xml:space="preserve">number of SWRU </w:t>
      </w:r>
      <w:r w:rsidRPr="00BC4A83">
        <w:rPr>
          <w:rFonts w:asciiTheme="minorHAnsi" w:hAnsiTheme="minorHAnsi" w:cstheme="minorHAnsi"/>
        </w:rPr>
        <w:t xml:space="preserve">are evaluated during quarterly monitoring meetings and discussed when warranted.  </w:t>
      </w:r>
      <w:r w:rsidR="00D616C1" w:rsidRPr="00BC4A83">
        <w:rPr>
          <w:rFonts w:asciiTheme="minorHAnsi" w:hAnsiTheme="minorHAnsi" w:cstheme="minorHAnsi"/>
        </w:rPr>
        <w:t xml:space="preserve">As a </w:t>
      </w:r>
      <w:r w:rsidR="001854D9" w:rsidRPr="00BC4A83">
        <w:rPr>
          <w:rFonts w:asciiTheme="minorHAnsi" w:hAnsiTheme="minorHAnsi" w:cstheme="minorHAnsi"/>
        </w:rPr>
        <w:t xml:space="preserve">State and Local Government State Plan, </w:t>
      </w:r>
      <w:r w:rsidR="00F12268" w:rsidRPr="00BC4A83">
        <w:rPr>
          <w:rFonts w:asciiTheme="minorHAnsi" w:hAnsiTheme="minorHAnsi" w:cstheme="minorHAnsi"/>
        </w:rPr>
        <w:t xml:space="preserve">Illinois </w:t>
      </w:r>
      <w:r w:rsidRPr="00BC4A83">
        <w:rPr>
          <w:rFonts w:asciiTheme="minorHAnsi" w:hAnsiTheme="minorHAnsi" w:cstheme="minorHAnsi"/>
        </w:rPr>
        <w:t>OSHA</w:t>
      </w:r>
      <w:r w:rsidR="001854D9" w:rsidRPr="00BC4A83">
        <w:rPr>
          <w:rFonts w:asciiTheme="minorHAnsi" w:hAnsiTheme="minorHAnsi" w:cstheme="minorHAnsi"/>
        </w:rPr>
        <w:t xml:space="preserve"> </w:t>
      </w:r>
      <w:r w:rsidR="00487385">
        <w:rPr>
          <w:rFonts w:asciiTheme="minorHAnsi" w:hAnsiTheme="minorHAnsi" w:cstheme="minorHAnsi"/>
        </w:rPr>
        <w:t xml:space="preserve">does not conduct inspections on a wide variety of </w:t>
      </w:r>
      <w:r w:rsidR="0054207B">
        <w:rPr>
          <w:rFonts w:asciiTheme="minorHAnsi" w:hAnsiTheme="minorHAnsi" w:cstheme="minorHAnsi"/>
        </w:rPr>
        <w:t xml:space="preserve">establishments represented by the three-year national average.  </w:t>
      </w:r>
      <w:r w:rsidR="000263B4">
        <w:rPr>
          <w:rFonts w:asciiTheme="minorHAnsi" w:hAnsiTheme="minorHAnsi" w:cstheme="minorHAnsi"/>
        </w:rPr>
        <w:t xml:space="preserve">Illinois OSHA </w:t>
      </w:r>
      <w:r w:rsidR="00A94097" w:rsidRPr="00BC4A83">
        <w:rPr>
          <w:rFonts w:asciiTheme="minorHAnsi" w:hAnsiTheme="minorHAnsi" w:cstheme="minorHAnsi"/>
        </w:rPr>
        <w:t>prioritizes and focuses their inspection resources on high-hazard establishment</w:t>
      </w:r>
      <w:r w:rsidR="00CF5D40" w:rsidRPr="00BC4A83">
        <w:rPr>
          <w:rFonts w:asciiTheme="minorHAnsi" w:hAnsiTheme="minorHAnsi" w:cstheme="minorHAnsi"/>
        </w:rPr>
        <w:t>s</w:t>
      </w:r>
      <w:r w:rsidR="0007167A">
        <w:rPr>
          <w:rFonts w:asciiTheme="minorHAnsi" w:hAnsiTheme="minorHAnsi" w:cstheme="minorHAnsi"/>
        </w:rPr>
        <w:t xml:space="preserve"> </w:t>
      </w:r>
      <w:r w:rsidR="000263B4">
        <w:rPr>
          <w:rFonts w:asciiTheme="minorHAnsi" w:hAnsiTheme="minorHAnsi" w:cstheme="minorHAnsi"/>
        </w:rPr>
        <w:t xml:space="preserve">for which they have jurisdictional coverage </w:t>
      </w:r>
      <w:r w:rsidR="0007167A">
        <w:rPr>
          <w:rFonts w:asciiTheme="minorHAnsi" w:hAnsiTheme="minorHAnsi" w:cstheme="minorHAnsi"/>
        </w:rPr>
        <w:t>such as</w:t>
      </w:r>
      <w:r w:rsidR="000042B1">
        <w:rPr>
          <w:rFonts w:asciiTheme="minorHAnsi" w:hAnsiTheme="minorHAnsi" w:cstheme="minorHAnsi"/>
        </w:rPr>
        <w:t xml:space="preserve">, but not limited </w:t>
      </w:r>
      <w:r w:rsidR="00A04305">
        <w:rPr>
          <w:rFonts w:asciiTheme="minorHAnsi" w:hAnsiTheme="minorHAnsi" w:cstheme="minorHAnsi"/>
        </w:rPr>
        <w:t>to</w:t>
      </w:r>
      <w:r w:rsidR="000042B1">
        <w:rPr>
          <w:rFonts w:asciiTheme="minorHAnsi" w:hAnsiTheme="minorHAnsi" w:cstheme="minorHAnsi"/>
        </w:rPr>
        <w:t xml:space="preserve"> highway, street, and bridge construction; fire protection; water supply and irrigation systems; and sewage treatment facilities</w:t>
      </w:r>
      <w:r w:rsidR="00CF5D40" w:rsidRPr="00BC4A83">
        <w:rPr>
          <w:rFonts w:asciiTheme="minorHAnsi" w:hAnsiTheme="minorHAnsi" w:cstheme="minorHAnsi"/>
        </w:rPr>
        <w:t xml:space="preserve">.  </w:t>
      </w:r>
      <w:r w:rsidR="00633AC0">
        <w:rPr>
          <w:rFonts w:asciiTheme="minorHAnsi" w:hAnsiTheme="minorHAnsi" w:cstheme="minorHAnsi"/>
        </w:rPr>
        <w:t>Illinois OSHA</w:t>
      </w:r>
      <w:r w:rsidRPr="00BC4A83">
        <w:rPr>
          <w:rFonts w:asciiTheme="minorHAnsi" w:hAnsiTheme="minorHAnsi" w:cstheme="minorHAnsi"/>
        </w:rPr>
        <w:t xml:space="preserve">’s average violations per inspection for </w:t>
      </w:r>
      <w:r w:rsidR="0033362F" w:rsidRPr="0033362F">
        <w:rPr>
          <w:rFonts w:asciiTheme="minorHAnsi" w:hAnsiTheme="minorHAnsi" w:cstheme="minorHAnsi"/>
        </w:rPr>
        <w:t>other-than-serious (OTS)</w:t>
      </w:r>
      <w:r w:rsidR="0033362F">
        <w:rPr>
          <w:rFonts w:asciiTheme="minorHAnsi" w:hAnsiTheme="minorHAnsi" w:cstheme="minorHAnsi"/>
        </w:rPr>
        <w:t xml:space="preserve"> </w:t>
      </w:r>
      <w:r w:rsidRPr="00BC4A83">
        <w:rPr>
          <w:rFonts w:asciiTheme="minorHAnsi" w:hAnsiTheme="minorHAnsi" w:cstheme="minorHAnsi"/>
        </w:rPr>
        <w:t xml:space="preserve">violations is within the FRL of +/- 20% of </w:t>
      </w:r>
      <w:r w:rsidR="0033362F">
        <w:rPr>
          <w:rFonts w:asciiTheme="minorHAnsi" w:hAnsiTheme="minorHAnsi" w:cstheme="minorHAnsi"/>
        </w:rPr>
        <w:t>0.</w:t>
      </w:r>
      <w:r w:rsidR="0030127B">
        <w:rPr>
          <w:rFonts w:asciiTheme="minorHAnsi" w:hAnsiTheme="minorHAnsi" w:cstheme="minorHAnsi"/>
        </w:rPr>
        <w:t>90</w:t>
      </w:r>
      <w:r w:rsidRPr="00BC4A83">
        <w:rPr>
          <w:rFonts w:asciiTheme="minorHAnsi" w:hAnsiTheme="minorHAnsi" w:cstheme="minorHAnsi"/>
        </w:rPr>
        <w:t xml:space="preserve"> at </w:t>
      </w:r>
      <w:r w:rsidR="0030127B">
        <w:rPr>
          <w:rFonts w:asciiTheme="minorHAnsi" w:hAnsiTheme="minorHAnsi" w:cstheme="minorHAnsi"/>
        </w:rPr>
        <w:t>0.83</w:t>
      </w:r>
      <w:r w:rsidRPr="00BC4A83">
        <w:rPr>
          <w:rFonts w:asciiTheme="minorHAnsi" w:hAnsiTheme="minorHAnsi" w:cstheme="minorHAnsi"/>
        </w:rPr>
        <w:t xml:space="preserve"> violations.</w:t>
      </w:r>
    </w:p>
    <w:bookmarkEnd w:id="28"/>
    <w:p w14:paraId="50A11FA8" w14:textId="605FB97B" w:rsidR="00FD5FAC" w:rsidRDefault="00FD5FAC" w:rsidP="00783189">
      <w:pPr>
        <w:widowControl/>
        <w:autoSpaceDE/>
        <w:adjustRightInd/>
        <w:rPr>
          <w:rFonts w:cs="Calibri"/>
          <w:b/>
        </w:rPr>
      </w:pPr>
    </w:p>
    <w:p w14:paraId="0CD81D5B" w14:textId="031C4416" w:rsidR="0030127B" w:rsidRPr="00FD5FAC" w:rsidRDefault="0030127B" w:rsidP="0030127B">
      <w:pPr>
        <w:widowControl/>
        <w:autoSpaceDE/>
        <w:adjustRightInd/>
        <w:rPr>
          <w:rFonts w:asciiTheme="minorHAnsi" w:hAnsiTheme="minorHAnsi" w:cstheme="minorHAnsi"/>
          <w:b/>
        </w:rPr>
      </w:pPr>
      <w:r w:rsidRPr="00FD5FAC">
        <w:rPr>
          <w:rFonts w:asciiTheme="minorHAnsi" w:hAnsiTheme="minorHAnsi" w:cstheme="minorHAnsi"/>
          <w:b/>
        </w:rPr>
        <w:t xml:space="preserve">SAMM </w:t>
      </w:r>
      <w:r>
        <w:rPr>
          <w:rFonts w:asciiTheme="minorHAnsi" w:hAnsiTheme="minorHAnsi" w:cstheme="minorHAnsi"/>
          <w:b/>
        </w:rPr>
        <w:t>7</w:t>
      </w:r>
      <w:r w:rsidRPr="00FD5FAC">
        <w:rPr>
          <w:rFonts w:asciiTheme="minorHAnsi" w:hAnsiTheme="minorHAnsi" w:cstheme="minorHAnsi"/>
          <w:b/>
        </w:rPr>
        <w:t xml:space="preserve"> – </w:t>
      </w:r>
      <w:r w:rsidR="00D714B8" w:rsidRPr="00D714B8">
        <w:rPr>
          <w:rFonts w:asciiTheme="minorHAnsi" w:hAnsiTheme="minorHAnsi" w:cstheme="minorHAnsi"/>
          <w:b/>
        </w:rPr>
        <w:t>Planned v. actual inspections – Safety/Health</w:t>
      </w:r>
    </w:p>
    <w:p w14:paraId="59EADFE8" w14:textId="77777777" w:rsidR="0030127B" w:rsidRPr="00BC4A83" w:rsidRDefault="0030127B" w:rsidP="0030127B">
      <w:pPr>
        <w:widowControl/>
        <w:autoSpaceDE/>
        <w:adjustRightInd/>
        <w:rPr>
          <w:rFonts w:asciiTheme="minorHAnsi" w:hAnsiTheme="minorHAnsi" w:cstheme="minorHAnsi"/>
          <w:b/>
        </w:rPr>
      </w:pPr>
    </w:p>
    <w:p w14:paraId="229CBBCC" w14:textId="7D526437" w:rsidR="0030127B" w:rsidRPr="00BC4A83" w:rsidRDefault="0030127B" w:rsidP="0030127B">
      <w:pPr>
        <w:widowControl/>
        <w:autoSpaceDE/>
        <w:adjustRightInd/>
        <w:rPr>
          <w:rFonts w:asciiTheme="minorHAnsi" w:hAnsiTheme="minorHAnsi" w:cstheme="minorHAnsi"/>
        </w:rPr>
      </w:pPr>
      <w:r w:rsidRPr="00BC4A83">
        <w:rPr>
          <w:rFonts w:asciiTheme="minorHAnsi" w:hAnsiTheme="minorHAnsi" w:cstheme="minorHAnsi"/>
          <w:u w:val="single"/>
        </w:rPr>
        <w:t>Discussion of State Plan Data and FRL:</w:t>
      </w:r>
      <w:r w:rsidRPr="00042F70">
        <w:rPr>
          <w:rFonts w:asciiTheme="minorHAnsi" w:hAnsiTheme="minorHAnsi" w:cstheme="minorHAnsi"/>
        </w:rPr>
        <w:t xml:space="preserve"> </w:t>
      </w:r>
      <w:r w:rsidRPr="00EB5CDC">
        <w:rPr>
          <w:rFonts w:asciiTheme="minorHAnsi" w:hAnsiTheme="minorHAnsi" w:cstheme="minorHAnsi"/>
        </w:rPr>
        <w:t xml:space="preserve"> </w:t>
      </w:r>
      <w:r w:rsidR="00124B51" w:rsidRPr="00124B51">
        <w:rPr>
          <w:rFonts w:asciiTheme="minorHAnsi" w:hAnsiTheme="minorHAnsi" w:cstheme="minorHAnsi"/>
        </w:rPr>
        <w:t xml:space="preserve">The FRL for planned inspections compared to actual inspections is +/- 5% of the number of inspections negotiated by OSHA and the State Plan through the grant application; </w:t>
      </w:r>
      <w:r w:rsidR="005510EB">
        <w:rPr>
          <w:rFonts w:asciiTheme="minorHAnsi" w:hAnsiTheme="minorHAnsi" w:cstheme="minorHAnsi"/>
        </w:rPr>
        <w:t>400</w:t>
      </w:r>
      <w:r w:rsidR="00124B51" w:rsidRPr="00124B51">
        <w:rPr>
          <w:rFonts w:asciiTheme="minorHAnsi" w:hAnsiTheme="minorHAnsi" w:cstheme="minorHAnsi"/>
        </w:rPr>
        <w:t xml:space="preserve"> safety inspections and </w:t>
      </w:r>
      <w:r w:rsidR="005510EB">
        <w:rPr>
          <w:rFonts w:asciiTheme="minorHAnsi" w:hAnsiTheme="minorHAnsi" w:cstheme="minorHAnsi"/>
        </w:rPr>
        <w:t>1</w:t>
      </w:r>
      <w:r w:rsidR="00124B51" w:rsidRPr="00124B51">
        <w:rPr>
          <w:rFonts w:asciiTheme="minorHAnsi" w:hAnsiTheme="minorHAnsi" w:cstheme="minorHAnsi"/>
        </w:rPr>
        <w:t>00 health inspections</w:t>
      </w:r>
      <w:r w:rsidRPr="00BC4A83">
        <w:rPr>
          <w:rFonts w:asciiTheme="minorHAnsi" w:hAnsiTheme="minorHAnsi" w:cstheme="minorHAnsi"/>
        </w:rPr>
        <w:t>.</w:t>
      </w:r>
      <w:r w:rsidR="00006AD6">
        <w:rPr>
          <w:rFonts w:asciiTheme="minorHAnsi" w:hAnsiTheme="minorHAnsi" w:cstheme="minorHAnsi"/>
        </w:rPr>
        <w:t xml:space="preserve">  </w:t>
      </w:r>
      <w:r w:rsidR="00006AD6" w:rsidRPr="00006AD6">
        <w:rPr>
          <w:rFonts w:asciiTheme="minorHAnsi" w:hAnsiTheme="minorHAnsi" w:cstheme="minorHAnsi"/>
        </w:rPr>
        <w:t xml:space="preserve">The </w:t>
      </w:r>
      <w:r w:rsidR="00006AD6">
        <w:rPr>
          <w:rFonts w:asciiTheme="minorHAnsi" w:hAnsiTheme="minorHAnsi" w:cstheme="minorHAnsi"/>
        </w:rPr>
        <w:t>Illinois</w:t>
      </w:r>
      <w:r w:rsidR="00006AD6" w:rsidRPr="00006AD6">
        <w:rPr>
          <w:rFonts w:asciiTheme="minorHAnsi" w:hAnsiTheme="minorHAnsi" w:cstheme="minorHAnsi"/>
        </w:rPr>
        <w:t xml:space="preserve"> State Plan conducted </w:t>
      </w:r>
      <w:r w:rsidR="00006AD6">
        <w:rPr>
          <w:rFonts w:asciiTheme="minorHAnsi" w:hAnsiTheme="minorHAnsi" w:cstheme="minorHAnsi"/>
        </w:rPr>
        <w:t>116</w:t>
      </w:r>
      <w:r w:rsidR="00006AD6" w:rsidRPr="00006AD6">
        <w:rPr>
          <w:rFonts w:asciiTheme="minorHAnsi" w:hAnsiTheme="minorHAnsi" w:cstheme="minorHAnsi"/>
        </w:rPr>
        <w:t xml:space="preserve"> </w:t>
      </w:r>
      <w:r w:rsidR="00644542">
        <w:rPr>
          <w:rFonts w:asciiTheme="minorHAnsi" w:hAnsiTheme="minorHAnsi" w:cstheme="minorHAnsi"/>
        </w:rPr>
        <w:t>health</w:t>
      </w:r>
      <w:r w:rsidR="00006AD6" w:rsidRPr="00006AD6">
        <w:rPr>
          <w:rFonts w:asciiTheme="minorHAnsi" w:hAnsiTheme="minorHAnsi" w:cstheme="minorHAnsi"/>
        </w:rPr>
        <w:t xml:space="preserve"> inspections, which is </w:t>
      </w:r>
      <w:r w:rsidR="00006AD6">
        <w:rPr>
          <w:rFonts w:asciiTheme="minorHAnsi" w:hAnsiTheme="minorHAnsi" w:cstheme="minorHAnsi"/>
        </w:rPr>
        <w:t>slightly above</w:t>
      </w:r>
      <w:r w:rsidR="00006AD6" w:rsidRPr="00006AD6">
        <w:rPr>
          <w:rFonts w:asciiTheme="minorHAnsi" w:hAnsiTheme="minorHAnsi" w:cstheme="minorHAnsi"/>
        </w:rPr>
        <w:t xml:space="preserve"> the acceptable range of </w:t>
      </w:r>
      <w:r w:rsidR="00644542">
        <w:rPr>
          <w:rFonts w:asciiTheme="minorHAnsi" w:hAnsiTheme="minorHAnsi" w:cstheme="minorHAnsi"/>
        </w:rPr>
        <w:t>95 to 105 health</w:t>
      </w:r>
      <w:r w:rsidR="00006AD6" w:rsidRPr="00006AD6">
        <w:rPr>
          <w:rFonts w:asciiTheme="minorHAnsi" w:hAnsiTheme="minorHAnsi" w:cstheme="minorHAnsi"/>
        </w:rPr>
        <w:t xml:space="preserve"> inspections.  The </w:t>
      </w:r>
      <w:r w:rsidR="00644542">
        <w:rPr>
          <w:rFonts w:asciiTheme="minorHAnsi" w:hAnsiTheme="minorHAnsi" w:cstheme="minorHAnsi"/>
        </w:rPr>
        <w:t>Illinois</w:t>
      </w:r>
      <w:r w:rsidR="00006AD6" w:rsidRPr="00006AD6">
        <w:rPr>
          <w:rFonts w:asciiTheme="minorHAnsi" w:hAnsiTheme="minorHAnsi" w:cstheme="minorHAnsi"/>
        </w:rPr>
        <w:t xml:space="preserve"> State Plan conducted </w:t>
      </w:r>
      <w:r w:rsidR="00644542">
        <w:rPr>
          <w:rFonts w:asciiTheme="minorHAnsi" w:hAnsiTheme="minorHAnsi" w:cstheme="minorHAnsi"/>
        </w:rPr>
        <w:t>210</w:t>
      </w:r>
      <w:r w:rsidR="00006AD6" w:rsidRPr="00006AD6">
        <w:rPr>
          <w:rFonts w:asciiTheme="minorHAnsi" w:hAnsiTheme="minorHAnsi" w:cstheme="minorHAnsi"/>
        </w:rPr>
        <w:t xml:space="preserve"> </w:t>
      </w:r>
      <w:r w:rsidR="00644542">
        <w:rPr>
          <w:rFonts w:asciiTheme="minorHAnsi" w:hAnsiTheme="minorHAnsi" w:cstheme="minorHAnsi"/>
        </w:rPr>
        <w:t>safety</w:t>
      </w:r>
      <w:r w:rsidR="00006AD6" w:rsidRPr="00006AD6">
        <w:rPr>
          <w:rFonts w:asciiTheme="minorHAnsi" w:hAnsiTheme="minorHAnsi" w:cstheme="minorHAnsi"/>
        </w:rPr>
        <w:t xml:space="preserve"> inspections, which is below the acceptable range of </w:t>
      </w:r>
      <w:r w:rsidR="00DA7F7C">
        <w:rPr>
          <w:rFonts w:asciiTheme="minorHAnsi" w:hAnsiTheme="minorHAnsi" w:cstheme="minorHAnsi"/>
        </w:rPr>
        <w:t>380 to 420 safety</w:t>
      </w:r>
      <w:r w:rsidR="00006AD6" w:rsidRPr="00006AD6">
        <w:rPr>
          <w:rFonts w:asciiTheme="minorHAnsi" w:hAnsiTheme="minorHAnsi" w:cstheme="minorHAnsi"/>
        </w:rPr>
        <w:t xml:space="preserve"> inspections</w:t>
      </w:r>
      <w:r w:rsidR="003D2E2F">
        <w:rPr>
          <w:rFonts w:asciiTheme="minorHAnsi" w:hAnsiTheme="minorHAnsi" w:cstheme="minorHAnsi"/>
        </w:rPr>
        <w:t xml:space="preserve"> and is a concern.  This concern is being </w:t>
      </w:r>
      <w:r w:rsidR="00E70C28">
        <w:rPr>
          <w:rFonts w:asciiTheme="minorHAnsi" w:hAnsiTheme="minorHAnsi" w:cstheme="minorHAnsi"/>
        </w:rPr>
        <w:t xml:space="preserve">monitored through </w:t>
      </w:r>
      <w:r w:rsidR="00E70C28" w:rsidRPr="00E70C28">
        <w:rPr>
          <w:rFonts w:asciiTheme="minorHAnsi" w:hAnsiTheme="minorHAnsi" w:cstheme="minorHAnsi"/>
        </w:rPr>
        <w:t>Observation FY 2022-OB-06</w:t>
      </w:r>
      <w:r w:rsidR="00E70C28">
        <w:rPr>
          <w:rFonts w:asciiTheme="minorHAnsi" w:hAnsiTheme="minorHAnsi" w:cstheme="minorHAnsi"/>
        </w:rPr>
        <w:t>.</w:t>
      </w:r>
    </w:p>
    <w:p w14:paraId="71DD45E4" w14:textId="77777777" w:rsidR="0030127B" w:rsidRPr="00BC4A83" w:rsidRDefault="0030127B" w:rsidP="0030127B">
      <w:pPr>
        <w:widowControl/>
        <w:autoSpaceDE/>
        <w:adjustRightInd/>
        <w:rPr>
          <w:rFonts w:asciiTheme="minorHAnsi" w:hAnsiTheme="minorHAnsi" w:cstheme="minorHAnsi"/>
          <w:b/>
        </w:rPr>
      </w:pPr>
    </w:p>
    <w:p w14:paraId="50CF324A" w14:textId="002ED1D7" w:rsidR="0030127B" w:rsidRPr="00BC4A83" w:rsidRDefault="0030127B" w:rsidP="0030127B">
      <w:pPr>
        <w:widowControl/>
        <w:autoSpaceDE/>
        <w:adjustRightInd/>
        <w:rPr>
          <w:rFonts w:asciiTheme="minorHAnsi" w:hAnsiTheme="minorHAnsi" w:cstheme="minorHAnsi"/>
        </w:rPr>
      </w:pPr>
      <w:r w:rsidRPr="00BC4A83">
        <w:rPr>
          <w:rFonts w:asciiTheme="minorHAnsi" w:hAnsiTheme="minorHAnsi" w:cstheme="minorHAnsi"/>
          <w:u w:val="single"/>
        </w:rPr>
        <w:t>Explanation:</w:t>
      </w:r>
      <w:r w:rsidRPr="00BC4A83">
        <w:rPr>
          <w:rFonts w:asciiTheme="minorHAnsi" w:hAnsiTheme="minorHAnsi" w:cstheme="minorHAnsi"/>
        </w:rPr>
        <w:t xml:space="preserve">  </w:t>
      </w:r>
      <w:r w:rsidR="007E5815" w:rsidRPr="007E5815">
        <w:rPr>
          <w:rFonts w:asciiTheme="minorHAnsi" w:hAnsiTheme="minorHAnsi" w:cstheme="minorHAnsi"/>
        </w:rPr>
        <w:t xml:space="preserve">The Illinois State Plan’s number of planned vs actual </w:t>
      </w:r>
      <w:r w:rsidR="00225E7D" w:rsidRPr="007E5815">
        <w:rPr>
          <w:rFonts w:asciiTheme="minorHAnsi" w:hAnsiTheme="minorHAnsi" w:cstheme="minorHAnsi"/>
        </w:rPr>
        <w:t xml:space="preserve">safety </w:t>
      </w:r>
      <w:r w:rsidR="007E5815" w:rsidRPr="007E5815">
        <w:rPr>
          <w:rFonts w:asciiTheme="minorHAnsi" w:hAnsiTheme="minorHAnsi" w:cstheme="minorHAnsi"/>
        </w:rPr>
        <w:t>inspections (SAMM 7a) is below the further review level of 380 to 420 safety inspections</w:t>
      </w:r>
      <w:r w:rsidR="001D28D7">
        <w:rPr>
          <w:rFonts w:asciiTheme="minorHAnsi" w:hAnsiTheme="minorHAnsi" w:cstheme="minorHAnsi"/>
        </w:rPr>
        <w:t xml:space="preserve"> primarily due to </w:t>
      </w:r>
      <w:r w:rsidR="001D28D7" w:rsidRPr="001D28D7">
        <w:rPr>
          <w:rFonts w:asciiTheme="minorHAnsi" w:hAnsiTheme="minorHAnsi" w:cstheme="minorHAnsi"/>
        </w:rPr>
        <w:t xml:space="preserve">a high </w:t>
      </w:r>
      <w:r w:rsidR="002A1997">
        <w:rPr>
          <w:rFonts w:asciiTheme="minorHAnsi" w:hAnsiTheme="minorHAnsi" w:cstheme="minorHAnsi"/>
        </w:rPr>
        <w:t>safety inspector</w:t>
      </w:r>
      <w:r w:rsidR="001D28D7" w:rsidRPr="001D28D7">
        <w:rPr>
          <w:rFonts w:asciiTheme="minorHAnsi" w:hAnsiTheme="minorHAnsi" w:cstheme="minorHAnsi"/>
        </w:rPr>
        <w:t xml:space="preserve"> turnover and a low number of experienced staff</w:t>
      </w:r>
      <w:r w:rsidR="007E5815" w:rsidRPr="007E5815">
        <w:rPr>
          <w:rFonts w:asciiTheme="minorHAnsi" w:hAnsiTheme="minorHAnsi" w:cstheme="minorHAnsi"/>
        </w:rPr>
        <w:t>.  The Illinois State Plan conducted 210 safety inspections (53%) of the 400 planned safety inspections.</w:t>
      </w:r>
      <w:r w:rsidR="00387F2C">
        <w:rPr>
          <w:rFonts w:asciiTheme="minorHAnsi" w:hAnsiTheme="minorHAnsi" w:cstheme="minorHAnsi"/>
        </w:rPr>
        <w:t xml:space="preserve">  </w:t>
      </w:r>
      <w:r w:rsidR="00625EEA">
        <w:rPr>
          <w:rFonts w:asciiTheme="minorHAnsi" w:hAnsiTheme="minorHAnsi" w:cstheme="minorHAnsi"/>
        </w:rPr>
        <w:t xml:space="preserve">The State Plan </w:t>
      </w:r>
      <w:r w:rsidR="00E7730F">
        <w:rPr>
          <w:rFonts w:asciiTheme="minorHAnsi" w:hAnsiTheme="minorHAnsi" w:cstheme="minorHAnsi"/>
        </w:rPr>
        <w:t xml:space="preserve">establishes </w:t>
      </w:r>
      <w:r w:rsidR="00E76DD4">
        <w:rPr>
          <w:rFonts w:asciiTheme="minorHAnsi" w:hAnsiTheme="minorHAnsi" w:cstheme="minorHAnsi"/>
        </w:rPr>
        <w:t xml:space="preserve">inspection goals for each inspector based on their </w:t>
      </w:r>
      <w:r w:rsidR="00CB67B7">
        <w:rPr>
          <w:rFonts w:asciiTheme="minorHAnsi" w:hAnsiTheme="minorHAnsi" w:cstheme="minorHAnsi"/>
        </w:rPr>
        <w:t xml:space="preserve">experience and training.  These inspection goals are monitored on a weekly basis </w:t>
      </w:r>
      <w:r w:rsidR="00A16F7E">
        <w:rPr>
          <w:rFonts w:asciiTheme="minorHAnsi" w:hAnsiTheme="minorHAnsi" w:cstheme="minorHAnsi"/>
        </w:rPr>
        <w:t>to ensure annual goals are achieved</w:t>
      </w:r>
      <w:r w:rsidR="00657071">
        <w:rPr>
          <w:rFonts w:asciiTheme="minorHAnsi" w:hAnsiTheme="minorHAnsi" w:cstheme="minorHAnsi"/>
        </w:rPr>
        <w:t xml:space="preserve"> </w:t>
      </w:r>
      <w:r w:rsidR="00284822">
        <w:rPr>
          <w:rFonts w:asciiTheme="minorHAnsi" w:hAnsiTheme="minorHAnsi" w:cstheme="minorHAnsi"/>
        </w:rPr>
        <w:t>for</w:t>
      </w:r>
      <w:r w:rsidR="00657071">
        <w:rPr>
          <w:rFonts w:asciiTheme="minorHAnsi" w:hAnsiTheme="minorHAnsi" w:cstheme="minorHAnsi"/>
        </w:rPr>
        <w:t xml:space="preserve"> the staff positions </w:t>
      </w:r>
      <w:r w:rsidR="00284822">
        <w:rPr>
          <w:rFonts w:asciiTheme="minorHAnsi" w:hAnsiTheme="minorHAnsi" w:cstheme="minorHAnsi"/>
        </w:rPr>
        <w:t xml:space="preserve">that </w:t>
      </w:r>
      <w:r w:rsidR="00657071">
        <w:rPr>
          <w:rFonts w:asciiTheme="minorHAnsi" w:hAnsiTheme="minorHAnsi" w:cstheme="minorHAnsi"/>
        </w:rPr>
        <w:t xml:space="preserve">are filled.  This is reflected </w:t>
      </w:r>
      <w:r w:rsidR="000527E4">
        <w:rPr>
          <w:rFonts w:asciiTheme="minorHAnsi" w:hAnsiTheme="minorHAnsi" w:cstheme="minorHAnsi"/>
        </w:rPr>
        <w:t>in the State Plan’s</w:t>
      </w:r>
      <w:r w:rsidR="00657071">
        <w:rPr>
          <w:rFonts w:asciiTheme="minorHAnsi" w:hAnsiTheme="minorHAnsi" w:cstheme="minorHAnsi"/>
        </w:rPr>
        <w:t xml:space="preserve"> success</w:t>
      </w:r>
      <w:r w:rsidR="00C970D4">
        <w:rPr>
          <w:rFonts w:asciiTheme="minorHAnsi" w:hAnsiTheme="minorHAnsi" w:cstheme="minorHAnsi"/>
        </w:rPr>
        <w:t xml:space="preserve"> with </w:t>
      </w:r>
      <w:r w:rsidR="00A32BBC">
        <w:rPr>
          <w:rFonts w:asciiTheme="minorHAnsi" w:hAnsiTheme="minorHAnsi" w:cstheme="minorHAnsi"/>
        </w:rPr>
        <w:t>achieving and exceeding their planned health i</w:t>
      </w:r>
      <w:r w:rsidR="001D48BE">
        <w:rPr>
          <w:rFonts w:asciiTheme="minorHAnsi" w:hAnsiTheme="minorHAnsi" w:cstheme="minorHAnsi"/>
        </w:rPr>
        <w:t xml:space="preserve">nspections during this same </w:t>
      </w:r>
      <w:r w:rsidR="00B06A08">
        <w:rPr>
          <w:rFonts w:asciiTheme="minorHAnsi" w:hAnsiTheme="minorHAnsi" w:cstheme="minorHAnsi"/>
        </w:rPr>
        <w:t>period</w:t>
      </w:r>
      <w:r w:rsidR="001D48BE">
        <w:rPr>
          <w:rFonts w:asciiTheme="minorHAnsi" w:hAnsiTheme="minorHAnsi" w:cstheme="minorHAnsi"/>
        </w:rPr>
        <w:t xml:space="preserve">.  </w:t>
      </w:r>
      <w:r w:rsidR="004D36A2">
        <w:rPr>
          <w:rFonts w:asciiTheme="minorHAnsi" w:hAnsiTheme="minorHAnsi" w:cstheme="minorHAnsi"/>
        </w:rPr>
        <w:t xml:space="preserve">The </w:t>
      </w:r>
      <w:r w:rsidR="00B06A08">
        <w:rPr>
          <w:rFonts w:asciiTheme="minorHAnsi" w:hAnsiTheme="minorHAnsi" w:cstheme="minorHAnsi"/>
        </w:rPr>
        <w:t xml:space="preserve">Illinois State Plan has historically </w:t>
      </w:r>
      <w:r w:rsidR="00B06A08">
        <w:rPr>
          <w:rFonts w:asciiTheme="minorHAnsi" w:hAnsiTheme="minorHAnsi" w:cstheme="minorHAnsi"/>
        </w:rPr>
        <w:lastRenderedPageBreak/>
        <w:t>struggled with filling positions in previous years</w:t>
      </w:r>
      <w:r w:rsidR="00331319">
        <w:rPr>
          <w:rFonts w:asciiTheme="minorHAnsi" w:hAnsiTheme="minorHAnsi" w:cstheme="minorHAnsi"/>
        </w:rPr>
        <w:t xml:space="preserve"> </w:t>
      </w:r>
      <w:r w:rsidR="004B65D8">
        <w:rPr>
          <w:rFonts w:asciiTheme="minorHAnsi" w:hAnsiTheme="minorHAnsi" w:cstheme="minorHAnsi"/>
        </w:rPr>
        <w:t xml:space="preserve">which has impacted their ability to </w:t>
      </w:r>
      <w:r w:rsidR="002612AE">
        <w:rPr>
          <w:rFonts w:asciiTheme="minorHAnsi" w:hAnsiTheme="minorHAnsi" w:cstheme="minorHAnsi"/>
        </w:rPr>
        <w:t xml:space="preserve">complete their planned inspections </w:t>
      </w:r>
      <w:r w:rsidR="00331319">
        <w:rPr>
          <w:rFonts w:asciiTheme="minorHAnsi" w:hAnsiTheme="minorHAnsi" w:cstheme="minorHAnsi"/>
        </w:rPr>
        <w:t>and is a cause for concern</w:t>
      </w:r>
      <w:r w:rsidR="005F3172">
        <w:rPr>
          <w:rFonts w:asciiTheme="minorHAnsi" w:hAnsiTheme="minorHAnsi" w:cstheme="minorHAnsi"/>
        </w:rPr>
        <w:t xml:space="preserve">.  </w:t>
      </w:r>
      <w:r w:rsidR="004E0FBB">
        <w:rPr>
          <w:rFonts w:asciiTheme="minorHAnsi" w:hAnsiTheme="minorHAnsi" w:cstheme="minorHAnsi"/>
        </w:rPr>
        <w:t xml:space="preserve">In FY 2023 </w:t>
      </w:r>
      <w:r w:rsidR="002612AE" w:rsidRPr="002612AE">
        <w:rPr>
          <w:rFonts w:asciiTheme="minorHAnsi" w:hAnsiTheme="minorHAnsi" w:cstheme="minorHAnsi"/>
        </w:rPr>
        <w:t>OSHA will discuss and evaluate Illinois OSHA’s inspection strategies and progress during quarterly monitoring meetings.</w:t>
      </w:r>
    </w:p>
    <w:p w14:paraId="600E247D" w14:textId="77777777" w:rsidR="00FD5FAC" w:rsidRDefault="00FD5FAC" w:rsidP="00783189">
      <w:pPr>
        <w:widowControl/>
        <w:autoSpaceDE/>
        <w:adjustRightInd/>
        <w:rPr>
          <w:rFonts w:cs="Calibri"/>
          <w:b/>
        </w:rPr>
      </w:pPr>
    </w:p>
    <w:p w14:paraId="31E9ACDB" w14:textId="6B4563AF" w:rsidR="00EC7600" w:rsidRPr="001C1E47" w:rsidRDefault="00EC7600" w:rsidP="00783189">
      <w:pPr>
        <w:widowControl/>
        <w:autoSpaceDE/>
        <w:adjustRightInd/>
        <w:rPr>
          <w:rFonts w:cs="Calibri"/>
          <w:b/>
        </w:rPr>
      </w:pPr>
      <w:r w:rsidRPr="001C1E47">
        <w:rPr>
          <w:rFonts w:cs="Calibri"/>
          <w:b/>
        </w:rPr>
        <w:t xml:space="preserve">SAMM 9 – Percent </w:t>
      </w:r>
      <w:r w:rsidR="00476C08">
        <w:rPr>
          <w:rFonts w:cs="Calibri"/>
          <w:b/>
        </w:rPr>
        <w:t>I</w:t>
      </w:r>
      <w:r w:rsidRPr="001C1E47">
        <w:rPr>
          <w:rFonts w:cs="Calibri"/>
          <w:b/>
        </w:rPr>
        <w:t>n</w:t>
      </w:r>
      <w:r w:rsidR="00C70077" w:rsidRPr="001C1E47">
        <w:rPr>
          <w:rFonts w:cs="Calibri"/>
          <w:b/>
        </w:rPr>
        <w:t>-</w:t>
      </w:r>
      <w:r w:rsidR="00E7030A" w:rsidRPr="001C1E47">
        <w:rPr>
          <w:rFonts w:cs="Calibri"/>
          <w:b/>
        </w:rPr>
        <w:t>C</w:t>
      </w:r>
      <w:r w:rsidRPr="001C1E47">
        <w:rPr>
          <w:rFonts w:cs="Calibri"/>
          <w:b/>
        </w:rPr>
        <w:t>ompliance</w:t>
      </w:r>
    </w:p>
    <w:p w14:paraId="6C991B2F" w14:textId="77777777" w:rsidR="00EC7600" w:rsidRPr="001C1E47" w:rsidRDefault="00EC7600" w:rsidP="00783189">
      <w:pPr>
        <w:widowControl/>
        <w:autoSpaceDE/>
        <w:adjustRightInd/>
        <w:rPr>
          <w:rFonts w:cs="Calibri"/>
        </w:rPr>
      </w:pPr>
    </w:p>
    <w:p w14:paraId="48B4BACE" w14:textId="6626F06B" w:rsidR="00EC7600" w:rsidRPr="001C1E47" w:rsidRDefault="005D1F76" w:rsidP="00783189">
      <w:pPr>
        <w:widowControl/>
        <w:autoSpaceDE/>
        <w:adjustRightInd/>
        <w:rPr>
          <w:rFonts w:cs="Calibri"/>
        </w:rPr>
      </w:pPr>
      <w:r w:rsidRPr="001C1E47">
        <w:rPr>
          <w:rFonts w:cs="Calibri"/>
          <w:u w:val="single"/>
        </w:rPr>
        <w:t xml:space="preserve">Discussion of </w:t>
      </w:r>
      <w:r w:rsidR="003F2E2D" w:rsidRPr="001C1E47">
        <w:rPr>
          <w:rFonts w:cs="Calibri"/>
          <w:u w:val="single"/>
        </w:rPr>
        <w:t>State</w:t>
      </w:r>
      <w:r w:rsidR="00391D6F" w:rsidRPr="001C1E47">
        <w:rPr>
          <w:rFonts w:cs="Calibri"/>
          <w:u w:val="single"/>
        </w:rPr>
        <w:t xml:space="preserve"> Plan </w:t>
      </w:r>
      <w:r w:rsidR="00476C08">
        <w:rPr>
          <w:rFonts w:cs="Calibri"/>
          <w:u w:val="single"/>
        </w:rPr>
        <w:t>D</w:t>
      </w:r>
      <w:r w:rsidR="00EC7600" w:rsidRPr="001C1E47">
        <w:rPr>
          <w:rFonts w:cs="Calibri"/>
          <w:u w:val="single"/>
        </w:rPr>
        <w:t>ata and FRL</w:t>
      </w:r>
      <w:r w:rsidRPr="001C1E47">
        <w:rPr>
          <w:rFonts w:cs="Calibri"/>
          <w:u w:val="single"/>
        </w:rPr>
        <w:t>:</w:t>
      </w:r>
      <w:r w:rsidR="00EC7600" w:rsidRPr="001C1E47">
        <w:rPr>
          <w:rFonts w:cs="Calibri"/>
        </w:rPr>
        <w:t xml:space="preserve"> </w:t>
      </w:r>
      <w:r w:rsidR="00B92EE6" w:rsidRPr="00B92EE6">
        <w:rPr>
          <w:rFonts w:cs="Calibri"/>
        </w:rPr>
        <w:t>The FRL for percent in-compliance for safety inspections is +/- 20% of the three-year national average of 32.25%, which equals a range of 25.80% to 38.70%.</w:t>
      </w:r>
      <w:r w:rsidR="00A02B33" w:rsidRPr="001C1E47">
        <w:rPr>
          <w:rFonts w:cs="Calibri"/>
        </w:rPr>
        <w:t xml:space="preserve">  The </w:t>
      </w:r>
      <w:r w:rsidR="003D5068">
        <w:rPr>
          <w:rFonts w:cs="Calibri"/>
        </w:rPr>
        <w:t>Illinois</w:t>
      </w:r>
      <w:r w:rsidR="00EC7600" w:rsidRPr="001C1E47">
        <w:rPr>
          <w:rFonts w:cs="Calibri"/>
        </w:rPr>
        <w:t xml:space="preserve"> State Plan’s percent in</w:t>
      </w:r>
      <w:r w:rsidR="003F2E2D" w:rsidRPr="001C1E47">
        <w:rPr>
          <w:rFonts w:cs="Calibri"/>
        </w:rPr>
        <w:t xml:space="preserve">-compliance for safety is </w:t>
      </w:r>
      <w:r w:rsidR="003D5068">
        <w:rPr>
          <w:rFonts w:cs="Calibri"/>
        </w:rPr>
        <w:t>11.64</w:t>
      </w:r>
      <w:r w:rsidR="003F2E2D" w:rsidRPr="001C1E47">
        <w:rPr>
          <w:rFonts w:cs="Calibri"/>
        </w:rPr>
        <w:t>%</w:t>
      </w:r>
      <w:r w:rsidR="00EC7600" w:rsidRPr="001C1E47">
        <w:rPr>
          <w:rFonts w:cs="Calibri"/>
        </w:rPr>
        <w:t xml:space="preserve"> which is </w:t>
      </w:r>
      <w:r w:rsidR="00564479">
        <w:rPr>
          <w:rFonts w:cs="Calibri"/>
        </w:rPr>
        <w:t>lower</w:t>
      </w:r>
      <w:r w:rsidR="003F2E2D" w:rsidRPr="001C1E47">
        <w:rPr>
          <w:rFonts w:cs="Calibri"/>
        </w:rPr>
        <w:t xml:space="preserve"> than </w:t>
      </w:r>
      <w:r w:rsidR="00EC7600" w:rsidRPr="001C1E47">
        <w:rPr>
          <w:rFonts w:cs="Calibri"/>
        </w:rPr>
        <w:t>the FRL</w:t>
      </w:r>
      <w:r w:rsidR="009F58F9" w:rsidRPr="001C1E47">
        <w:rPr>
          <w:rFonts w:cs="Calibri"/>
        </w:rPr>
        <w:t xml:space="preserve"> </w:t>
      </w:r>
      <w:r w:rsidR="003D5068">
        <w:rPr>
          <w:rFonts w:cs="Calibri"/>
        </w:rPr>
        <w:t>but not</w:t>
      </w:r>
      <w:r w:rsidR="009F58F9" w:rsidRPr="001C1E47">
        <w:rPr>
          <w:rFonts w:cs="Calibri"/>
        </w:rPr>
        <w:t xml:space="preserve"> a cause for concern</w:t>
      </w:r>
      <w:r w:rsidR="00EC7600" w:rsidRPr="001C1E47">
        <w:rPr>
          <w:rFonts w:cs="Calibri"/>
        </w:rPr>
        <w:t xml:space="preserve">. </w:t>
      </w:r>
      <w:r w:rsidR="00775588" w:rsidRPr="00775588">
        <w:rPr>
          <w:rFonts w:cs="Calibri"/>
        </w:rPr>
        <w:t xml:space="preserve">The FRL for percent in-compliance for health inspections is +/- 20% of the three-year national average of 44.42%, which equals a range of 35.54% to 53.30%.  </w:t>
      </w:r>
      <w:r w:rsidR="00EC7600" w:rsidRPr="001C1E47">
        <w:rPr>
          <w:rFonts w:cs="Calibri"/>
        </w:rPr>
        <w:t xml:space="preserve"> </w:t>
      </w:r>
      <w:r w:rsidR="003F2E2D" w:rsidRPr="001C1E47">
        <w:rPr>
          <w:rFonts w:cs="Calibri"/>
        </w:rPr>
        <w:t xml:space="preserve"> </w:t>
      </w:r>
      <w:r w:rsidR="00A02B33" w:rsidRPr="001C1E47">
        <w:rPr>
          <w:rFonts w:cs="Calibri"/>
        </w:rPr>
        <w:t xml:space="preserve">The </w:t>
      </w:r>
      <w:r w:rsidR="00C87148">
        <w:rPr>
          <w:rFonts w:cs="Calibri"/>
        </w:rPr>
        <w:t xml:space="preserve">Illinois </w:t>
      </w:r>
      <w:r w:rsidR="00EC7600" w:rsidRPr="001C1E47">
        <w:rPr>
          <w:rFonts w:cs="Calibri"/>
        </w:rPr>
        <w:t>State Plan’s percent in</w:t>
      </w:r>
      <w:r w:rsidR="003F2E2D" w:rsidRPr="001C1E47">
        <w:rPr>
          <w:rFonts w:cs="Calibri"/>
        </w:rPr>
        <w:t xml:space="preserve">-compliance for health is </w:t>
      </w:r>
      <w:r w:rsidR="00C87148">
        <w:rPr>
          <w:rFonts w:cs="Calibri"/>
        </w:rPr>
        <w:t>9.35</w:t>
      </w:r>
      <w:r w:rsidR="003F2E2D" w:rsidRPr="001C1E47">
        <w:rPr>
          <w:rFonts w:cs="Calibri"/>
        </w:rPr>
        <w:t xml:space="preserve">% which is also </w:t>
      </w:r>
      <w:r w:rsidR="00564479">
        <w:rPr>
          <w:rFonts w:cs="Calibri"/>
        </w:rPr>
        <w:t>below</w:t>
      </w:r>
      <w:r w:rsidR="003F2E2D" w:rsidRPr="001C1E47">
        <w:rPr>
          <w:rFonts w:cs="Calibri"/>
        </w:rPr>
        <w:t xml:space="preserve"> </w:t>
      </w:r>
      <w:r w:rsidR="00EC7600" w:rsidRPr="001C1E47">
        <w:rPr>
          <w:rFonts w:cs="Calibri"/>
        </w:rPr>
        <w:t>the FRL</w:t>
      </w:r>
      <w:r w:rsidR="005918D8">
        <w:rPr>
          <w:rFonts w:cs="Calibri"/>
        </w:rPr>
        <w:t xml:space="preserve"> </w:t>
      </w:r>
      <w:r w:rsidR="00564479" w:rsidRPr="00564479">
        <w:rPr>
          <w:rFonts w:cs="Calibri"/>
        </w:rPr>
        <w:t xml:space="preserve">but </w:t>
      </w:r>
      <w:r w:rsidR="00BD7511">
        <w:rPr>
          <w:rFonts w:cs="Calibri"/>
        </w:rPr>
        <w:t xml:space="preserve">also </w:t>
      </w:r>
      <w:r w:rsidR="00564479" w:rsidRPr="00564479">
        <w:rPr>
          <w:rFonts w:cs="Calibri"/>
        </w:rPr>
        <w:t>not a cause for concern</w:t>
      </w:r>
      <w:r w:rsidR="00EC7600" w:rsidRPr="001C1E47">
        <w:rPr>
          <w:rFonts w:cs="Calibri"/>
        </w:rPr>
        <w:t xml:space="preserve">. </w:t>
      </w:r>
    </w:p>
    <w:p w14:paraId="586F5DDB" w14:textId="77777777" w:rsidR="00EC7600" w:rsidRPr="001C1E47" w:rsidRDefault="00EC7600" w:rsidP="00783189">
      <w:pPr>
        <w:widowControl/>
        <w:autoSpaceDE/>
        <w:adjustRightInd/>
        <w:rPr>
          <w:rFonts w:cs="Calibri"/>
        </w:rPr>
      </w:pPr>
    </w:p>
    <w:p w14:paraId="34EDA964" w14:textId="77777777" w:rsidR="000569C7" w:rsidRDefault="00EC7600" w:rsidP="00783189">
      <w:pPr>
        <w:widowControl/>
        <w:autoSpaceDE/>
        <w:autoSpaceDN/>
        <w:adjustRightInd/>
        <w:rPr>
          <w:rFonts w:cs="Calibri"/>
        </w:rPr>
      </w:pPr>
      <w:r w:rsidRPr="001C1E47">
        <w:rPr>
          <w:rFonts w:cs="Calibri"/>
          <w:u w:val="single"/>
        </w:rPr>
        <w:t>Explanation</w:t>
      </w:r>
      <w:r w:rsidR="005D1F76" w:rsidRPr="001C1E47">
        <w:rPr>
          <w:rFonts w:cs="Calibri"/>
          <w:u w:val="single"/>
        </w:rPr>
        <w:t>:</w:t>
      </w:r>
      <w:r w:rsidRPr="001C1E47">
        <w:rPr>
          <w:rFonts w:cs="Calibri"/>
        </w:rPr>
        <w:t xml:space="preserve"> </w:t>
      </w:r>
      <w:r w:rsidR="009B4D60" w:rsidRPr="009B4D60">
        <w:rPr>
          <w:rFonts w:cs="Calibri"/>
        </w:rPr>
        <w:t xml:space="preserve">The percent in compliance for safety </w:t>
      </w:r>
      <w:r w:rsidR="009B4D60">
        <w:rPr>
          <w:rFonts w:cs="Calibri"/>
        </w:rPr>
        <w:t xml:space="preserve">and health </w:t>
      </w:r>
      <w:r w:rsidR="009B4D60" w:rsidRPr="009B4D60">
        <w:rPr>
          <w:rFonts w:cs="Calibri"/>
        </w:rPr>
        <w:t>inspections being below the FRL is not a concern</w:t>
      </w:r>
      <w:r w:rsidR="00C657A1" w:rsidRPr="00C657A1">
        <w:rPr>
          <w:rFonts w:cs="Calibri"/>
        </w:rPr>
        <w:t xml:space="preserve"> </w:t>
      </w:r>
      <w:r w:rsidR="00141D20">
        <w:rPr>
          <w:rFonts w:cs="Calibri"/>
        </w:rPr>
        <w:t>with</w:t>
      </w:r>
      <w:r w:rsidR="006C351B">
        <w:rPr>
          <w:rFonts w:cs="Calibri"/>
        </w:rPr>
        <w:t xml:space="preserve"> the Illinois</w:t>
      </w:r>
      <w:r w:rsidR="005846CB">
        <w:rPr>
          <w:rFonts w:cs="Calibri"/>
        </w:rPr>
        <w:t xml:space="preserve"> State Plan.  As</w:t>
      </w:r>
      <w:r w:rsidR="00CA2B47">
        <w:rPr>
          <w:rFonts w:cs="Calibri"/>
        </w:rPr>
        <w:t xml:space="preserve"> a</w:t>
      </w:r>
      <w:r w:rsidR="00C657A1" w:rsidRPr="00C657A1">
        <w:rPr>
          <w:rFonts w:cs="Calibri"/>
        </w:rPr>
        <w:t xml:space="preserve"> </w:t>
      </w:r>
      <w:r w:rsidR="00CE45B2">
        <w:rPr>
          <w:rFonts w:cs="Calibri"/>
        </w:rPr>
        <w:t>s</w:t>
      </w:r>
      <w:r w:rsidR="00C657A1" w:rsidRPr="00C657A1">
        <w:rPr>
          <w:rFonts w:cs="Calibri"/>
        </w:rPr>
        <w:t xml:space="preserve">tate and </w:t>
      </w:r>
      <w:r w:rsidR="00CE45B2">
        <w:rPr>
          <w:rFonts w:cs="Calibri"/>
        </w:rPr>
        <w:t>l</w:t>
      </w:r>
      <w:r w:rsidR="00C657A1" w:rsidRPr="00C657A1">
        <w:rPr>
          <w:rFonts w:cs="Calibri"/>
        </w:rPr>
        <w:t xml:space="preserve">ocal </w:t>
      </w:r>
      <w:r w:rsidR="00CE45B2">
        <w:rPr>
          <w:rFonts w:cs="Calibri"/>
        </w:rPr>
        <w:t>g</w:t>
      </w:r>
      <w:r w:rsidR="00C657A1" w:rsidRPr="00C657A1">
        <w:rPr>
          <w:rFonts w:cs="Calibri"/>
        </w:rPr>
        <w:t xml:space="preserve">overnment </w:t>
      </w:r>
      <w:r w:rsidR="00CE45B2">
        <w:rPr>
          <w:rFonts w:cs="Calibri"/>
        </w:rPr>
        <w:t>only</w:t>
      </w:r>
      <w:r w:rsidR="00C657A1" w:rsidRPr="00C657A1">
        <w:rPr>
          <w:rFonts w:cs="Calibri"/>
        </w:rPr>
        <w:t xml:space="preserve"> </w:t>
      </w:r>
      <w:r w:rsidR="00CE45B2">
        <w:rPr>
          <w:rFonts w:cs="Calibri"/>
        </w:rPr>
        <w:t>p</w:t>
      </w:r>
      <w:r w:rsidR="00C657A1" w:rsidRPr="00C657A1">
        <w:rPr>
          <w:rFonts w:cs="Calibri"/>
        </w:rPr>
        <w:t>lan</w:t>
      </w:r>
      <w:r w:rsidR="00CA2B47">
        <w:rPr>
          <w:rFonts w:cs="Calibri"/>
        </w:rPr>
        <w:t>,</w:t>
      </w:r>
      <w:r w:rsidR="00C657A1" w:rsidRPr="00C657A1">
        <w:rPr>
          <w:rFonts w:cs="Calibri"/>
        </w:rPr>
        <w:t xml:space="preserve"> </w:t>
      </w:r>
      <w:r w:rsidR="00311A92" w:rsidRPr="00311A92">
        <w:rPr>
          <w:rFonts w:cs="Calibri"/>
        </w:rPr>
        <w:t xml:space="preserve">Illinois OSHA does not conduct inspections on </w:t>
      </w:r>
      <w:r w:rsidR="00CA2B47">
        <w:rPr>
          <w:rFonts w:cs="Calibri"/>
        </w:rPr>
        <w:t>the</w:t>
      </w:r>
      <w:r w:rsidR="00311A92" w:rsidRPr="00311A92">
        <w:rPr>
          <w:rFonts w:cs="Calibri"/>
        </w:rPr>
        <w:t xml:space="preserve"> wide variety of establishments represented by the</w:t>
      </w:r>
      <w:r w:rsidR="000F06D6">
        <w:rPr>
          <w:rFonts w:cs="Calibri"/>
        </w:rPr>
        <w:t xml:space="preserve"> FRL</w:t>
      </w:r>
      <w:r w:rsidR="00311A92" w:rsidRPr="00311A92">
        <w:rPr>
          <w:rFonts w:cs="Calibri"/>
        </w:rPr>
        <w:t xml:space="preserve"> three-year national average.  Illinois OSHA prioritizes and focuses their inspection resources on high-hazard establishments for which they have jurisdictional coverage</w:t>
      </w:r>
      <w:r w:rsidR="005D6C45">
        <w:rPr>
          <w:rFonts w:cs="Calibri"/>
        </w:rPr>
        <w:t xml:space="preserve"> which results in their lower in-compliance rate.</w:t>
      </w:r>
    </w:p>
    <w:p w14:paraId="2D42211C" w14:textId="77777777" w:rsidR="000569C7" w:rsidRPr="00042F70" w:rsidRDefault="000569C7" w:rsidP="00783189">
      <w:pPr>
        <w:widowControl/>
        <w:autoSpaceDE/>
        <w:autoSpaceDN/>
        <w:adjustRightInd/>
        <w:rPr>
          <w:rFonts w:asciiTheme="minorHAnsi" w:hAnsiTheme="minorHAnsi" w:cstheme="minorHAnsi"/>
        </w:rPr>
      </w:pPr>
    </w:p>
    <w:p w14:paraId="5ECA5E3A" w14:textId="77777777" w:rsidR="000569C7" w:rsidRPr="00042F70" w:rsidRDefault="000569C7" w:rsidP="000569C7">
      <w:pPr>
        <w:widowControl/>
        <w:autoSpaceDE/>
        <w:adjustRightInd/>
        <w:rPr>
          <w:rFonts w:asciiTheme="minorHAnsi" w:hAnsiTheme="minorHAnsi" w:cstheme="minorHAnsi"/>
          <w:b/>
        </w:rPr>
      </w:pPr>
      <w:r w:rsidRPr="00042F70">
        <w:rPr>
          <w:rFonts w:asciiTheme="minorHAnsi" w:hAnsiTheme="minorHAnsi" w:cstheme="minorHAnsi"/>
          <w:b/>
        </w:rPr>
        <w:t>SAMM 11 – Average lapse time</w:t>
      </w:r>
    </w:p>
    <w:p w14:paraId="148DB3C2" w14:textId="77777777" w:rsidR="000569C7" w:rsidRPr="00010419" w:rsidRDefault="000569C7" w:rsidP="000569C7">
      <w:pPr>
        <w:widowControl/>
        <w:autoSpaceDE/>
        <w:adjustRightInd/>
        <w:rPr>
          <w:rFonts w:ascii="Times New Roman" w:hAnsi="Times New Roman"/>
          <w:highlight w:val="yellow"/>
        </w:rPr>
      </w:pPr>
    </w:p>
    <w:p w14:paraId="1B35E768" w14:textId="081E2FDC" w:rsidR="000569C7" w:rsidRPr="00C15980" w:rsidRDefault="000569C7" w:rsidP="000569C7">
      <w:pPr>
        <w:widowControl/>
        <w:autoSpaceDE/>
        <w:adjustRightInd/>
        <w:rPr>
          <w:rFonts w:asciiTheme="minorHAnsi" w:hAnsiTheme="minorHAnsi" w:cstheme="minorHAnsi"/>
        </w:rPr>
      </w:pPr>
      <w:r w:rsidRPr="00C15980">
        <w:rPr>
          <w:rFonts w:asciiTheme="minorHAnsi" w:hAnsiTheme="minorHAnsi" w:cstheme="minorHAnsi"/>
          <w:u w:val="single"/>
        </w:rPr>
        <w:t>Discussion of State Plan Data and FRL:</w:t>
      </w:r>
      <w:r w:rsidRPr="00C15980">
        <w:rPr>
          <w:rFonts w:asciiTheme="minorHAnsi" w:hAnsiTheme="minorHAnsi" w:cstheme="minorHAnsi"/>
        </w:rPr>
        <w:t xml:space="preserve">  The FRL for average lapse time for safety inspections is +/- 20% of the three-year national average of 54.58 days which equals a range of 43.66 to 65.50 days.  The </w:t>
      </w:r>
      <w:r w:rsidR="005F5447" w:rsidRPr="00C15980">
        <w:rPr>
          <w:rFonts w:asciiTheme="minorHAnsi" w:hAnsiTheme="minorHAnsi" w:cstheme="minorHAnsi"/>
        </w:rPr>
        <w:t>Illinois</w:t>
      </w:r>
      <w:r w:rsidRPr="00C15980">
        <w:rPr>
          <w:rFonts w:asciiTheme="minorHAnsi" w:hAnsiTheme="minorHAnsi" w:cstheme="minorHAnsi"/>
        </w:rPr>
        <w:t xml:space="preserve"> State Plan’s lapse time for safety is </w:t>
      </w:r>
      <w:r w:rsidR="005F5447" w:rsidRPr="00C15980">
        <w:rPr>
          <w:rFonts w:asciiTheme="minorHAnsi" w:hAnsiTheme="minorHAnsi" w:cstheme="minorHAnsi"/>
        </w:rPr>
        <w:t>27.04</w:t>
      </w:r>
      <w:r w:rsidRPr="00C15980">
        <w:rPr>
          <w:rFonts w:asciiTheme="minorHAnsi" w:hAnsiTheme="minorHAnsi" w:cstheme="minorHAnsi"/>
        </w:rPr>
        <w:t xml:space="preserve"> days, which is substantially below the FRL.  The FRL for average lapse time for health inspections is +/- 20% of the three-year national average of 69.03, which equals a range of 55.22 to 82.84 days.  The </w:t>
      </w:r>
      <w:r w:rsidR="009C12D2" w:rsidRPr="00C15980">
        <w:rPr>
          <w:rFonts w:asciiTheme="minorHAnsi" w:hAnsiTheme="minorHAnsi" w:cstheme="minorHAnsi"/>
        </w:rPr>
        <w:t>Illinois</w:t>
      </w:r>
      <w:r w:rsidRPr="00C15980">
        <w:rPr>
          <w:rFonts w:asciiTheme="minorHAnsi" w:hAnsiTheme="minorHAnsi" w:cstheme="minorHAnsi"/>
        </w:rPr>
        <w:t xml:space="preserve"> State Plan’s lapse time for health is </w:t>
      </w:r>
      <w:r w:rsidR="009C12D2" w:rsidRPr="00C15980">
        <w:rPr>
          <w:rFonts w:asciiTheme="minorHAnsi" w:hAnsiTheme="minorHAnsi" w:cstheme="minorHAnsi"/>
        </w:rPr>
        <w:t>26.60</w:t>
      </w:r>
      <w:r w:rsidRPr="00C15980">
        <w:rPr>
          <w:rFonts w:asciiTheme="minorHAnsi" w:hAnsiTheme="minorHAnsi" w:cstheme="minorHAnsi"/>
        </w:rPr>
        <w:t xml:space="preserve"> days which is also below the FRL.  </w:t>
      </w:r>
    </w:p>
    <w:p w14:paraId="7DFB30A8" w14:textId="77777777" w:rsidR="000569C7" w:rsidRPr="00C15980" w:rsidRDefault="000569C7" w:rsidP="000569C7">
      <w:pPr>
        <w:widowControl/>
        <w:autoSpaceDE/>
        <w:adjustRightInd/>
        <w:rPr>
          <w:rFonts w:asciiTheme="minorHAnsi" w:hAnsiTheme="minorHAnsi" w:cstheme="minorHAnsi"/>
        </w:rPr>
      </w:pPr>
    </w:p>
    <w:p w14:paraId="71979209" w14:textId="3E165A76" w:rsidR="000569C7" w:rsidRPr="00C15980" w:rsidRDefault="000569C7" w:rsidP="000569C7">
      <w:pPr>
        <w:widowControl/>
        <w:autoSpaceDE/>
        <w:autoSpaceDN/>
        <w:adjustRightInd/>
        <w:rPr>
          <w:rFonts w:asciiTheme="minorHAnsi" w:hAnsiTheme="minorHAnsi" w:cstheme="minorHAnsi"/>
        </w:rPr>
      </w:pPr>
      <w:r w:rsidRPr="00C15980">
        <w:rPr>
          <w:rFonts w:asciiTheme="minorHAnsi" w:hAnsiTheme="minorHAnsi" w:cstheme="minorHAnsi"/>
          <w:u w:val="single"/>
        </w:rPr>
        <w:t>Explanation:</w:t>
      </w:r>
      <w:r w:rsidRPr="00C15980">
        <w:rPr>
          <w:rFonts w:asciiTheme="minorHAnsi" w:hAnsiTheme="minorHAnsi" w:cstheme="minorHAnsi"/>
        </w:rPr>
        <w:t xml:space="preserve">  </w:t>
      </w:r>
      <w:r w:rsidR="009C12D2" w:rsidRPr="00C15980">
        <w:rPr>
          <w:rFonts w:asciiTheme="minorHAnsi" w:hAnsiTheme="minorHAnsi" w:cstheme="minorHAnsi"/>
        </w:rPr>
        <w:t xml:space="preserve">The Illinois </w:t>
      </w:r>
      <w:r w:rsidRPr="00C15980">
        <w:rPr>
          <w:rFonts w:asciiTheme="minorHAnsi" w:hAnsiTheme="minorHAnsi" w:cstheme="minorHAnsi"/>
        </w:rPr>
        <w:t>OSHA staff is committed to completing case files and issuing citations in a timely manner and their resulting lapse time is favorable.</w:t>
      </w:r>
      <w:r w:rsidR="00960569" w:rsidRPr="00C15980">
        <w:rPr>
          <w:rFonts w:asciiTheme="minorHAnsi" w:hAnsiTheme="minorHAnsi" w:cstheme="minorHAnsi"/>
        </w:rPr>
        <w:t xml:space="preserve">  </w:t>
      </w:r>
      <w:r w:rsidR="00491ACF" w:rsidRPr="00C15980">
        <w:rPr>
          <w:rFonts w:asciiTheme="minorHAnsi" w:hAnsiTheme="minorHAnsi" w:cstheme="minorHAnsi"/>
        </w:rPr>
        <w:t xml:space="preserve">The State Plan’s inspection lapse time </w:t>
      </w:r>
      <w:r w:rsidR="00206C07" w:rsidRPr="00C15980">
        <w:rPr>
          <w:rFonts w:asciiTheme="minorHAnsi" w:hAnsiTheme="minorHAnsi" w:cstheme="minorHAnsi"/>
        </w:rPr>
        <w:t xml:space="preserve">has historically been below the three-year national average and </w:t>
      </w:r>
      <w:r w:rsidR="00491ACF" w:rsidRPr="00C15980">
        <w:rPr>
          <w:rFonts w:asciiTheme="minorHAnsi" w:hAnsiTheme="minorHAnsi" w:cstheme="minorHAnsi"/>
        </w:rPr>
        <w:t xml:space="preserve">is </w:t>
      </w:r>
      <w:r w:rsidR="00206C07" w:rsidRPr="00C15980">
        <w:rPr>
          <w:rFonts w:asciiTheme="minorHAnsi" w:hAnsiTheme="minorHAnsi" w:cstheme="minorHAnsi"/>
        </w:rPr>
        <w:t xml:space="preserve">consistent with </w:t>
      </w:r>
      <w:r w:rsidR="00491ACF" w:rsidRPr="00C15980">
        <w:rPr>
          <w:rFonts w:asciiTheme="minorHAnsi" w:hAnsiTheme="minorHAnsi" w:cstheme="minorHAnsi"/>
        </w:rPr>
        <w:t>year-over-year trending</w:t>
      </w:r>
      <w:r w:rsidR="00206C07" w:rsidRPr="00C15980">
        <w:rPr>
          <w:rFonts w:asciiTheme="minorHAnsi" w:hAnsiTheme="minorHAnsi" w:cstheme="minorHAnsi"/>
        </w:rPr>
        <w:t>.</w:t>
      </w:r>
    </w:p>
    <w:p w14:paraId="43707F6A" w14:textId="5CFD0437" w:rsidR="00F86D4B" w:rsidRPr="001C1E47" w:rsidRDefault="005D6C45" w:rsidP="00783189">
      <w:pPr>
        <w:widowControl/>
        <w:autoSpaceDE/>
        <w:autoSpaceDN/>
        <w:adjustRightInd/>
        <w:rPr>
          <w:rFonts w:cs="Calibri"/>
          <w:i/>
        </w:rPr>
      </w:pPr>
      <w:r>
        <w:rPr>
          <w:rFonts w:cs="Calibri"/>
        </w:rPr>
        <w:t xml:space="preserve">  </w:t>
      </w:r>
    </w:p>
    <w:p w14:paraId="4DD4CBB7" w14:textId="77777777" w:rsidR="000A134A" w:rsidRPr="001C1E47" w:rsidRDefault="000A134A" w:rsidP="007A71AC">
      <w:pPr>
        <w:widowControl/>
        <w:autoSpaceDE/>
        <w:autoSpaceDN/>
        <w:adjustRightInd/>
        <w:rPr>
          <w:rFonts w:cs="Calibri"/>
        </w:rPr>
        <w:sectPr w:rsidR="000A134A" w:rsidRPr="001C1E47" w:rsidSect="00783189">
          <w:footerReference w:type="default" r:id="rId10"/>
          <w:footerReference w:type="first" r:id="rId11"/>
          <w:pgSz w:w="12240" w:h="15840"/>
          <w:pgMar w:top="1440" w:right="1260" w:bottom="1260" w:left="1440" w:header="720" w:footer="526" w:gutter="0"/>
          <w:pgNumType w:start="1"/>
          <w:cols w:space="720"/>
          <w:titlePg/>
          <w:docGrid w:linePitch="360"/>
        </w:sectPr>
      </w:pPr>
    </w:p>
    <w:p w14:paraId="516D3ECD" w14:textId="77777777" w:rsidR="00B6741C" w:rsidRPr="0002572C" w:rsidRDefault="00B6741C" w:rsidP="000F63C1">
      <w:pPr>
        <w:pStyle w:val="Heading3"/>
        <w:numPr>
          <w:ilvl w:val="0"/>
          <w:numId w:val="0"/>
        </w:numPr>
      </w:pPr>
      <w:bookmarkStart w:id="29" w:name="_Toc118905017"/>
      <w:bookmarkStart w:id="30" w:name="_Toc119418669"/>
      <w:r w:rsidRPr="0002572C">
        <w:lastRenderedPageBreak/>
        <w:t>Appendix A – New and Continued Findings and Recommendations</w:t>
      </w:r>
      <w:bookmarkEnd w:id="29"/>
      <w:bookmarkEnd w:id="30"/>
    </w:p>
    <w:p w14:paraId="670F195C" w14:textId="27F2CC85" w:rsidR="00B6741C" w:rsidRDefault="00B6741C" w:rsidP="00B6741C">
      <w:r>
        <w:t>FY 2022</w:t>
      </w:r>
      <w:r w:rsidR="00ED413E">
        <w:t xml:space="preserve"> </w:t>
      </w:r>
      <w:bookmarkStart w:id="31" w:name="_Hlk128478276"/>
      <w:r w:rsidR="00ED413E">
        <w:t>Illinois OSHA</w:t>
      </w:r>
      <w:r w:rsidRPr="00476C08">
        <w:rPr>
          <w:color w:val="0070C0"/>
        </w:rPr>
        <w:t xml:space="preserve"> </w:t>
      </w:r>
      <w:bookmarkEnd w:id="31"/>
      <w:r>
        <w:t>Follow-up FAME Report</w:t>
      </w:r>
    </w:p>
    <w:p w14:paraId="77980CE2" w14:textId="77777777" w:rsidR="000A134A" w:rsidRPr="001C1E47" w:rsidRDefault="000A134A" w:rsidP="007A71AC">
      <w:pPr>
        <w:widowControl/>
        <w:tabs>
          <w:tab w:val="left" w:pos="3630"/>
        </w:tabs>
        <w:autoSpaceDE/>
        <w:autoSpaceDN/>
        <w:adjustRightInd/>
        <w:rPr>
          <w:rFonts w:cs="Calibri"/>
        </w:rPr>
      </w:pPr>
    </w:p>
    <w:tbl>
      <w:tblPr>
        <w:tblStyle w:val="TableGridLight"/>
        <w:tblW w:w="12870" w:type="dxa"/>
        <w:tblLook w:val="01E0" w:firstRow="1" w:lastRow="1" w:firstColumn="1" w:lastColumn="1" w:noHBand="0" w:noVBand="0"/>
      </w:tblPr>
      <w:tblGrid>
        <w:gridCol w:w="1440"/>
        <w:gridCol w:w="4721"/>
        <w:gridCol w:w="4819"/>
        <w:gridCol w:w="1890"/>
      </w:tblGrid>
      <w:tr w:rsidR="00CD183D" w:rsidRPr="001C1E47" w14:paraId="17E79AFB" w14:textId="77777777" w:rsidTr="004469D0">
        <w:trPr>
          <w:trHeight w:val="350"/>
        </w:trPr>
        <w:tc>
          <w:tcPr>
            <w:tcW w:w="1440" w:type="dxa"/>
          </w:tcPr>
          <w:p w14:paraId="21CE8689" w14:textId="77777777" w:rsidR="00CD183D" w:rsidRPr="001C1E47" w:rsidRDefault="00CD183D" w:rsidP="004469D0">
            <w:pPr>
              <w:widowControl/>
              <w:autoSpaceDE/>
              <w:autoSpaceDN/>
              <w:adjustRightInd/>
              <w:rPr>
                <w:rFonts w:cs="Calibri"/>
                <w:b/>
              </w:rPr>
            </w:pPr>
            <w:r w:rsidRPr="001C1E47">
              <w:rPr>
                <w:rFonts w:cs="Calibri"/>
                <w:b/>
              </w:rPr>
              <w:t>FY 20</w:t>
            </w:r>
            <w:r>
              <w:rPr>
                <w:rFonts w:cs="Calibri"/>
                <w:b/>
              </w:rPr>
              <w:t>22</w:t>
            </w:r>
            <w:r w:rsidRPr="001C1E47">
              <w:rPr>
                <w:rFonts w:cs="Calibri"/>
                <w:b/>
              </w:rPr>
              <w:t>-#</w:t>
            </w:r>
          </w:p>
        </w:tc>
        <w:tc>
          <w:tcPr>
            <w:tcW w:w="4721" w:type="dxa"/>
          </w:tcPr>
          <w:p w14:paraId="0B0BF7A3" w14:textId="77777777" w:rsidR="00CD183D" w:rsidRPr="001C1E47" w:rsidRDefault="00CD183D" w:rsidP="004469D0">
            <w:pPr>
              <w:widowControl/>
              <w:autoSpaceDE/>
              <w:autoSpaceDN/>
              <w:adjustRightInd/>
              <w:rPr>
                <w:rFonts w:cs="Calibri"/>
                <w:b/>
              </w:rPr>
            </w:pPr>
            <w:r w:rsidRPr="001C1E47">
              <w:rPr>
                <w:rFonts w:cs="Calibri"/>
                <w:b/>
              </w:rPr>
              <w:t>Finding</w:t>
            </w:r>
          </w:p>
        </w:tc>
        <w:tc>
          <w:tcPr>
            <w:tcW w:w="4819" w:type="dxa"/>
          </w:tcPr>
          <w:p w14:paraId="6527CEBA" w14:textId="77777777" w:rsidR="00CD183D" w:rsidRPr="001C1E47" w:rsidRDefault="00CD183D" w:rsidP="004469D0">
            <w:pPr>
              <w:widowControl/>
              <w:autoSpaceDE/>
              <w:autoSpaceDN/>
              <w:adjustRightInd/>
              <w:rPr>
                <w:rFonts w:cs="Calibri"/>
                <w:b/>
              </w:rPr>
            </w:pPr>
            <w:r w:rsidRPr="001C1E47">
              <w:rPr>
                <w:rFonts w:cs="Calibri"/>
                <w:b/>
              </w:rPr>
              <w:t>Recommendation</w:t>
            </w:r>
          </w:p>
        </w:tc>
        <w:tc>
          <w:tcPr>
            <w:tcW w:w="1890" w:type="dxa"/>
          </w:tcPr>
          <w:p w14:paraId="43329D59" w14:textId="08C5DA2E" w:rsidR="00CD183D" w:rsidRPr="001C1E47" w:rsidRDefault="00CD183D" w:rsidP="004469D0">
            <w:pPr>
              <w:widowControl/>
              <w:autoSpaceDE/>
              <w:autoSpaceDN/>
              <w:adjustRightInd/>
              <w:rPr>
                <w:rFonts w:cs="Calibri"/>
                <w:b/>
              </w:rPr>
            </w:pPr>
            <w:r w:rsidRPr="001C1E47">
              <w:rPr>
                <w:rFonts w:cs="Calibri"/>
                <w:b/>
              </w:rPr>
              <w:t>FY 20</w:t>
            </w:r>
            <w:r>
              <w:rPr>
                <w:rFonts w:cs="Calibri"/>
                <w:b/>
              </w:rPr>
              <w:t>21</w:t>
            </w:r>
            <w:r w:rsidRPr="001C1E47">
              <w:rPr>
                <w:rFonts w:cs="Calibri"/>
                <w:b/>
              </w:rPr>
              <w:t>-#</w:t>
            </w:r>
          </w:p>
          <w:p w14:paraId="07CB28C4" w14:textId="06DFAD4D" w:rsidR="00CD183D" w:rsidRPr="001C1E47" w:rsidRDefault="00CD183D" w:rsidP="004469D0">
            <w:pPr>
              <w:widowControl/>
              <w:autoSpaceDE/>
              <w:autoSpaceDN/>
              <w:adjustRightInd/>
              <w:rPr>
                <w:rFonts w:cs="Calibri"/>
                <w:b/>
              </w:rPr>
            </w:pPr>
          </w:p>
        </w:tc>
      </w:tr>
      <w:tr w:rsidR="00CD183D" w:rsidRPr="001C1E47" w14:paraId="063AFBCC" w14:textId="77777777" w:rsidTr="004469D0">
        <w:tc>
          <w:tcPr>
            <w:tcW w:w="1440" w:type="dxa"/>
          </w:tcPr>
          <w:p w14:paraId="2B31565E" w14:textId="77777777" w:rsidR="00CD183D" w:rsidRPr="001C1E47" w:rsidRDefault="00CD183D" w:rsidP="004469D0">
            <w:pPr>
              <w:widowControl/>
              <w:autoSpaceDE/>
              <w:autoSpaceDN/>
              <w:adjustRightInd/>
              <w:rPr>
                <w:rFonts w:cs="Calibri"/>
              </w:rPr>
            </w:pPr>
            <w:r w:rsidRPr="00C74857">
              <w:rPr>
                <w:rFonts w:cs="Calibri"/>
              </w:rPr>
              <w:t>FY 202</w:t>
            </w:r>
            <w:r>
              <w:rPr>
                <w:rFonts w:cs="Calibri"/>
              </w:rPr>
              <w:t>2</w:t>
            </w:r>
            <w:r w:rsidRPr="00C74857">
              <w:rPr>
                <w:rFonts w:cs="Calibri"/>
              </w:rPr>
              <w:t>-01</w:t>
            </w:r>
          </w:p>
        </w:tc>
        <w:tc>
          <w:tcPr>
            <w:tcW w:w="4721" w:type="dxa"/>
          </w:tcPr>
          <w:p w14:paraId="1ECB1D0E" w14:textId="77777777" w:rsidR="00CD183D" w:rsidRPr="001C1E47" w:rsidRDefault="00CD183D" w:rsidP="004469D0">
            <w:pPr>
              <w:widowControl/>
              <w:autoSpaceDE/>
              <w:autoSpaceDN/>
              <w:adjustRightInd/>
              <w:rPr>
                <w:rFonts w:cs="Calibri"/>
              </w:rPr>
            </w:pPr>
            <w:r w:rsidRPr="00262F5D">
              <w:rPr>
                <w:rFonts w:cs="Calibri"/>
              </w:rPr>
              <w:t>Twenty-five of the 49 (71%) files with violations did not contain adequate documentation of the information required to support the violations in accordance with Illinois OSHA FOM, Chapter 3-6, C, titled, “Record All Facts Pertinent to a Violation.”</w:t>
            </w:r>
          </w:p>
        </w:tc>
        <w:tc>
          <w:tcPr>
            <w:tcW w:w="4819" w:type="dxa"/>
          </w:tcPr>
          <w:p w14:paraId="712671CF" w14:textId="65B58D8C" w:rsidR="00CD183D" w:rsidRPr="001C1E47" w:rsidRDefault="00CD183D" w:rsidP="004469D0">
            <w:pPr>
              <w:widowControl/>
              <w:autoSpaceDE/>
              <w:autoSpaceDN/>
              <w:adjustRightInd/>
              <w:rPr>
                <w:rFonts w:cs="Calibri"/>
              </w:rPr>
            </w:pPr>
            <w:r w:rsidRPr="009333D9">
              <w:rPr>
                <w:rFonts w:cs="Calibri"/>
              </w:rPr>
              <w:t>Ensure case files contain all of the necessary information required to support the violations issued in accordance with the Illinois FOM.</w:t>
            </w:r>
            <w:r w:rsidR="00B27170">
              <w:rPr>
                <w:rFonts w:cs="Calibri"/>
              </w:rPr>
              <w:t xml:space="preserve">  Corrective action complete.  Awaiting verification. </w:t>
            </w:r>
          </w:p>
        </w:tc>
        <w:tc>
          <w:tcPr>
            <w:tcW w:w="1890" w:type="dxa"/>
          </w:tcPr>
          <w:p w14:paraId="6AE8F63A" w14:textId="77777777" w:rsidR="00CD183D" w:rsidRPr="001C1E47" w:rsidRDefault="00CD183D" w:rsidP="004469D0">
            <w:pPr>
              <w:widowControl/>
              <w:autoSpaceDE/>
              <w:autoSpaceDN/>
              <w:adjustRightInd/>
              <w:rPr>
                <w:rFonts w:cs="Calibri"/>
              </w:rPr>
            </w:pPr>
            <w:r w:rsidRPr="00116946">
              <w:rPr>
                <w:rFonts w:cs="Calibri"/>
              </w:rPr>
              <w:t>FY 2021-01</w:t>
            </w:r>
          </w:p>
        </w:tc>
      </w:tr>
      <w:tr w:rsidR="00CD183D" w:rsidRPr="001C1E47" w14:paraId="42B180D4" w14:textId="77777777" w:rsidTr="004469D0">
        <w:tc>
          <w:tcPr>
            <w:tcW w:w="1440" w:type="dxa"/>
          </w:tcPr>
          <w:p w14:paraId="1FDA63CE" w14:textId="77777777" w:rsidR="00CD183D" w:rsidRPr="001C1E47" w:rsidRDefault="00CD183D" w:rsidP="004469D0">
            <w:pPr>
              <w:widowControl/>
              <w:autoSpaceDE/>
              <w:autoSpaceDN/>
              <w:adjustRightInd/>
              <w:rPr>
                <w:rFonts w:cs="Calibri"/>
              </w:rPr>
            </w:pPr>
            <w:r w:rsidRPr="00C74857">
              <w:rPr>
                <w:rFonts w:cs="Calibri"/>
              </w:rPr>
              <w:t>FY 2022-0</w:t>
            </w:r>
            <w:r>
              <w:rPr>
                <w:rFonts w:cs="Calibri"/>
              </w:rPr>
              <w:t>2</w:t>
            </w:r>
          </w:p>
          <w:p w14:paraId="18338D23" w14:textId="77777777" w:rsidR="00CD183D" w:rsidRPr="001C1E47" w:rsidRDefault="00CD183D" w:rsidP="004469D0">
            <w:pPr>
              <w:widowControl/>
              <w:autoSpaceDE/>
              <w:autoSpaceDN/>
              <w:adjustRightInd/>
              <w:rPr>
                <w:rFonts w:cs="Calibri"/>
              </w:rPr>
            </w:pPr>
          </w:p>
        </w:tc>
        <w:tc>
          <w:tcPr>
            <w:tcW w:w="4721" w:type="dxa"/>
          </w:tcPr>
          <w:p w14:paraId="0CBA2D24" w14:textId="77777777" w:rsidR="00CD183D" w:rsidRPr="001C1E47" w:rsidRDefault="00CD183D" w:rsidP="004469D0">
            <w:pPr>
              <w:widowControl/>
              <w:autoSpaceDE/>
              <w:autoSpaceDN/>
              <w:adjustRightInd/>
              <w:rPr>
                <w:rFonts w:cs="Calibri"/>
              </w:rPr>
            </w:pPr>
            <w:r w:rsidRPr="00A40C2E">
              <w:rPr>
                <w:rFonts w:cs="Calibri"/>
              </w:rPr>
              <w:t>Thirty-four of the 60 (57%) files reviewed, employee interviews were not conducted or properly documented as required by Chapter 3 of the Illinois FOM.</w:t>
            </w:r>
          </w:p>
        </w:tc>
        <w:tc>
          <w:tcPr>
            <w:tcW w:w="4819" w:type="dxa"/>
          </w:tcPr>
          <w:p w14:paraId="5D62851C" w14:textId="7B681D08" w:rsidR="00CD183D" w:rsidRPr="001C1E47" w:rsidRDefault="00CD183D" w:rsidP="004469D0">
            <w:pPr>
              <w:widowControl/>
              <w:autoSpaceDE/>
              <w:autoSpaceDN/>
              <w:adjustRightInd/>
              <w:rPr>
                <w:rFonts w:cs="Calibri"/>
              </w:rPr>
            </w:pPr>
            <w:r w:rsidRPr="00050B0D">
              <w:rPr>
                <w:rFonts w:cs="Calibri"/>
              </w:rPr>
              <w:t>Ensure employee interviews are conducted and case files contain appropriately documented employee interviews as outlined in Chapter 3 of the Illinois FOM</w:t>
            </w:r>
            <w:r w:rsidR="0042059C">
              <w:rPr>
                <w:rFonts w:cs="Calibri"/>
              </w:rPr>
              <w:t>.</w:t>
            </w:r>
            <w:r w:rsidR="00B27170">
              <w:rPr>
                <w:rFonts w:cs="Calibri"/>
              </w:rPr>
              <w:t xml:space="preserve">  Corrective action complete.  Awaiting verification. </w:t>
            </w:r>
          </w:p>
        </w:tc>
        <w:tc>
          <w:tcPr>
            <w:tcW w:w="1890" w:type="dxa"/>
          </w:tcPr>
          <w:p w14:paraId="27996481" w14:textId="77777777" w:rsidR="00CD183D" w:rsidRPr="001C1E47" w:rsidRDefault="00CD183D" w:rsidP="004469D0">
            <w:pPr>
              <w:widowControl/>
              <w:autoSpaceDE/>
              <w:autoSpaceDN/>
              <w:adjustRightInd/>
              <w:rPr>
                <w:rFonts w:cs="Calibri"/>
              </w:rPr>
            </w:pPr>
            <w:r w:rsidRPr="00C74857">
              <w:rPr>
                <w:rFonts w:cs="Calibri"/>
              </w:rPr>
              <w:t>FY 2021-0</w:t>
            </w:r>
            <w:r>
              <w:rPr>
                <w:rFonts w:cs="Calibri"/>
              </w:rPr>
              <w:t>2</w:t>
            </w:r>
          </w:p>
        </w:tc>
      </w:tr>
      <w:tr w:rsidR="00CD183D" w:rsidRPr="001C1E47" w14:paraId="3BD847F6" w14:textId="77777777" w:rsidTr="004469D0">
        <w:tc>
          <w:tcPr>
            <w:tcW w:w="1440" w:type="dxa"/>
          </w:tcPr>
          <w:p w14:paraId="2EA8284C" w14:textId="77777777" w:rsidR="00CD183D" w:rsidRPr="001C1E47" w:rsidRDefault="00CD183D" w:rsidP="004469D0">
            <w:pPr>
              <w:widowControl/>
              <w:autoSpaceDE/>
              <w:autoSpaceDN/>
              <w:adjustRightInd/>
              <w:rPr>
                <w:rFonts w:cs="Calibri"/>
              </w:rPr>
            </w:pPr>
            <w:r w:rsidRPr="00C74857">
              <w:rPr>
                <w:rFonts w:cs="Calibri"/>
              </w:rPr>
              <w:t>FY 2022-0</w:t>
            </w:r>
            <w:r>
              <w:rPr>
                <w:rFonts w:cs="Calibri"/>
              </w:rPr>
              <w:t>3</w:t>
            </w:r>
          </w:p>
        </w:tc>
        <w:tc>
          <w:tcPr>
            <w:tcW w:w="4721" w:type="dxa"/>
          </w:tcPr>
          <w:p w14:paraId="041EB8F0" w14:textId="77777777" w:rsidR="00CD183D" w:rsidRPr="001C1E47" w:rsidRDefault="00CD183D" w:rsidP="004469D0">
            <w:pPr>
              <w:widowControl/>
              <w:autoSpaceDE/>
              <w:autoSpaceDN/>
              <w:adjustRightInd/>
              <w:rPr>
                <w:rFonts w:cs="Calibri"/>
              </w:rPr>
            </w:pPr>
            <w:r w:rsidRPr="00DB3330">
              <w:rPr>
                <w:rFonts w:cs="Calibri"/>
              </w:rPr>
              <w:t>Whistleblower complaints were not properly processed in accordance with established policies.  In 16 of the 18 (89%) administratively closed intakes, a memo to file was not created to document the interview of the complainant and why the complaint was closed.  In six of the 18 (33%) administratively closed intakes, four of which presented prima facia allegations, the complaint was closed without contacting the complainant to conduct an interview and to obtain the complainant’s concurrence for closing the complaint.</w:t>
            </w:r>
          </w:p>
        </w:tc>
        <w:tc>
          <w:tcPr>
            <w:tcW w:w="4819" w:type="dxa"/>
          </w:tcPr>
          <w:p w14:paraId="29A9940C" w14:textId="3369FBBF" w:rsidR="00CD183D" w:rsidRPr="001C1E47" w:rsidRDefault="00CD183D" w:rsidP="004469D0">
            <w:pPr>
              <w:widowControl/>
              <w:autoSpaceDE/>
              <w:autoSpaceDN/>
              <w:adjustRightInd/>
              <w:rPr>
                <w:rFonts w:cs="Calibri"/>
              </w:rPr>
            </w:pPr>
            <w:r w:rsidRPr="00065331">
              <w:rPr>
                <w:rFonts w:cs="Calibri"/>
              </w:rPr>
              <w:t>Properly process complaints per the Illinois Department of Labor Whistleblower Investigation Manual</w:t>
            </w:r>
            <w:r w:rsidR="00B27170">
              <w:rPr>
                <w:rFonts w:cs="Calibri"/>
              </w:rPr>
              <w:t xml:space="preserve"> (WIM)</w:t>
            </w:r>
            <w:r w:rsidRPr="00065331">
              <w:rPr>
                <w:rFonts w:cs="Calibri"/>
              </w:rPr>
              <w:t>, Effective July 1, 2017, Chapter II (B)(1) and (B)(2).</w:t>
            </w:r>
            <w:r w:rsidR="00B27170">
              <w:rPr>
                <w:rFonts w:cs="Calibri"/>
              </w:rPr>
              <w:t xml:space="preserve">  Corrective action complete.  Awaiting verification. </w:t>
            </w:r>
          </w:p>
          <w:p w14:paraId="69A1676D" w14:textId="77777777" w:rsidR="00CD183D" w:rsidRPr="001C1E47" w:rsidRDefault="00CD183D" w:rsidP="004469D0">
            <w:pPr>
              <w:widowControl/>
              <w:autoSpaceDE/>
              <w:autoSpaceDN/>
              <w:adjustRightInd/>
              <w:rPr>
                <w:rFonts w:cs="Calibri"/>
              </w:rPr>
            </w:pPr>
          </w:p>
        </w:tc>
        <w:tc>
          <w:tcPr>
            <w:tcW w:w="1890" w:type="dxa"/>
          </w:tcPr>
          <w:p w14:paraId="70099CFB" w14:textId="77777777" w:rsidR="00CD183D" w:rsidRPr="001C1E47" w:rsidRDefault="00CD183D" w:rsidP="004469D0">
            <w:pPr>
              <w:widowControl/>
              <w:autoSpaceDE/>
              <w:autoSpaceDN/>
              <w:adjustRightInd/>
              <w:rPr>
                <w:rFonts w:cs="Calibri"/>
              </w:rPr>
            </w:pPr>
            <w:r w:rsidRPr="00C74857">
              <w:rPr>
                <w:rFonts w:cs="Calibri"/>
              </w:rPr>
              <w:t>FY 2021-0</w:t>
            </w:r>
            <w:r>
              <w:rPr>
                <w:rFonts w:cs="Calibri"/>
              </w:rPr>
              <w:t>3</w:t>
            </w:r>
          </w:p>
        </w:tc>
      </w:tr>
      <w:tr w:rsidR="00CD183D" w:rsidRPr="001C1E47" w14:paraId="1BBC81AF" w14:textId="77777777" w:rsidTr="004469D0">
        <w:tc>
          <w:tcPr>
            <w:tcW w:w="1440" w:type="dxa"/>
          </w:tcPr>
          <w:p w14:paraId="734D8F17" w14:textId="77777777" w:rsidR="00CD183D" w:rsidRPr="001C1E47" w:rsidRDefault="00CD183D" w:rsidP="004469D0">
            <w:pPr>
              <w:widowControl/>
              <w:autoSpaceDE/>
              <w:autoSpaceDN/>
              <w:adjustRightInd/>
              <w:rPr>
                <w:rFonts w:cs="Calibri"/>
              </w:rPr>
            </w:pPr>
            <w:r w:rsidRPr="00C74857">
              <w:rPr>
                <w:rFonts w:cs="Calibri"/>
              </w:rPr>
              <w:lastRenderedPageBreak/>
              <w:t>FY 2022-0</w:t>
            </w:r>
            <w:r>
              <w:rPr>
                <w:rFonts w:cs="Calibri"/>
              </w:rPr>
              <w:t>4</w:t>
            </w:r>
          </w:p>
        </w:tc>
        <w:tc>
          <w:tcPr>
            <w:tcW w:w="4721" w:type="dxa"/>
          </w:tcPr>
          <w:p w14:paraId="017766B0" w14:textId="77777777" w:rsidR="00CD183D" w:rsidRPr="001C1E47" w:rsidRDefault="00CD183D" w:rsidP="004469D0">
            <w:pPr>
              <w:widowControl/>
              <w:autoSpaceDE/>
              <w:autoSpaceDN/>
              <w:adjustRightInd/>
              <w:rPr>
                <w:rFonts w:cs="Calibri"/>
              </w:rPr>
            </w:pPr>
            <w:r w:rsidRPr="00E65203">
              <w:rPr>
                <w:rFonts w:cs="Calibri"/>
              </w:rPr>
              <w:t>Nine of the 18 (50%) administratively closed whistleblower intakes had an inaccurate or missing activity or telephone log.</w:t>
            </w:r>
          </w:p>
        </w:tc>
        <w:tc>
          <w:tcPr>
            <w:tcW w:w="4819" w:type="dxa"/>
          </w:tcPr>
          <w:p w14:paraId="5CAB0ED4" w14:textId="40576BE9" w:rsidR="00CD183D" w:rsidRPr="001C1E47" w:rsidRDefault="00CD183D" w:rsidP="004469D0">
            <w:pPr>
              <w:widowControl/>
              <w:autoSpaceDE/>
              <w:autoSpaceDN/>
              <w:adjustRightInd/>
              <w:rPr>
                <w:rFonts w:cs="Calibri"/>
              </w:rPr>
            </w:pPr>
            <w:r w:rsidRPr="002F7BA6">
              <w:rPr>
                <w:rFonts w:cs="Calibri"/>
              </w:rPr>
              <w:t>Properly and accurately document all telephone calls made, messages received, and exchange of written or electronic correspondence during the course of an investigation in the activity/telephone log per the Illinois Department of Labor Whistleblower Investigation Manual</w:t>
            </w:r>
            <w:r w:rsidR="00B27170">
              <w:rPr>
                <w:rFonts w:cs="Calibri"/>
              </w:rPr>
              <w:t xml:space="preserve"> (WIM)</w:t>
            </w:r>
            <w:r w:rsidRPr="002F7BA6">
              <w:rPr>
                <w:rFonts w:cs="Calibri"/>
              </w:rPr>
              <w:t>, Effective July 1, 2017, Chapter II (G)(2)(f).</w:t>
            </w:r>
            <w:r w:rsidR="00B27170">
              <w:rPr>
                <w:rFonts w:cs="Calibri"/>
              </w:rPr>
              <w:t xml:space="preserve">  Corrective action complete.  Awaiting verification. </w:t>
            </w:r>
          </w:p>
        </w:tc>
        <w:tc>
          <w:tcPr>
            <w:tcW w:w="1890" w:type="dxa"/>
          </w:tcPr>
          <w:p w14:paraId="2964D141" w14:textId="77777777" w:rsidR="00CD183D" w:rsidRPr="001C1E47" w:rsidRDefault="00CD183D" w:rsidP="004469D0">
            <w:pPr>
              <w:widowControl/>
              <w:autoSpaceDE/>
              <w:autoSpaceDN/>
              <w:adjustRightInd/>
              <w:rPr>
                <w:rFonts w:cs="Calibri"/>
              </w:rPr>
            </w:pPr>
            <w:r w:rsidRPr="00C74857">
              <w:rPr>
                <w:rFonts w:cs="Calibri"/>
              </w:rPr>
              <w:t>FY 2021-0</w:t>
            </w:r>
            <w:r>
              <w:rPr>
                <w:rFonts w:cs="Calibri"/>
              </w:rPr>
              <w:t>4</w:t>
            </w:r>
          </w:p>
        </w:tc>
      </w:tr>
      <w:tr w:rsidR="00CD183D" w:rsidRPr="001C1E47" w14:paraId="003AF8BB" w14:textId="77777777" w:rsidTr="004469D0">
        <w:tc>
          <w:tcPr>
            <w:tcW w:w="1440" w:type="dxa"/>
          </w:tcPr>
          <w:p w14:paraId="29C7CC99" w14:textId="77777777" w:rsidR="00CD183D" w:rsidRPr="001C1E47" w:rsidRDefault="00CD183D" w:rsidP="004469D0">
            <w:pPr>
              <w:widowControl/>
              <w:autoSpaceDE/>
              <w:autoSpaceDN/>
              <w:adjustRightInd/>
              <w:rPr>
                <w:rFonts w:cs="Calibri"/>
              </w:rPr>
            </w:pPr>
            <w:r w:rsidRPr="00C74857">
              <w:rPr>
                <w:rFonts w:cs="Calibri"/>
              </w:rPr>
              <w:t>FY 2022-0</w:t>
            </w:r>
            <w:r>
              <w:rPr>
                <w:rFonts w:cs="Calibri"/>
              </w:rPr>
              <w:t>5</w:t>
            </w:r>
          </w:p>
        </w:tc>
        <w:tc>
          <w:tcPr>
            <w:tcW w:w="4721" w:type="dxa"/>
          </w:tcPr>
          <w:p w14:paraId="7100E1FF" w14:textId="77777777" w:rsidR="00CD183D" w:rsidRPr="001C1E47" w:rsidRDefault="00CD183D" w:rsidP="004469D0">
            <w:pPr>
              <w:widowControl/>
              <w:autoSpaceDE/>
              <w:autoSpaceDN/>
              <w:adjustRightInd/>
              <w:rPr>
                <w:rFonts w:cs="Calibri"/>
              </w:rPr>
            </w:pPr>
            <w:r w:rsidRPr="006562E5">
              <w:rPr>
                <w:rFonts w:cs="Calibri"/>
              </w:rPr>
              <w:t>During FY 202</w:t>
            </w:r>
            <w:r>
              <w:rPr>
                <w:rFonts w:cs="Calibri"/>
              </w:rPr>
              <w:t>2</w:t>
            </w:r>
            <w:r w:rsidRPr="006562E5">
              <w:rPr>
                <w:rFonts w:cs="Calibri"/>
              </w:rPr>
              <w:t xml:space="preserve">, the State Plan closed or completed zero whistleblower investigations.  The State Plan currently has </w:t>
            </w:r>
            <w:r>
              <w:rPr>
                <w:rFonts w:cs="Calibri"/>
              </w:rPr>
              <w:t>five</w:t>
            </w:r>
            <w:r w:rsidRPr="006562E5">
              <w:rPr>
                <w:rFonts w:cs="Calibri"/>
              </w:rPr>
              <w:t xml:space="preserve"> pending docketed cases with </w:t>
            </w:r>
            <w:r>
              <w:rPr>
                <w:rFonts w:cs="Calibri"/>
              </w:rPr>
              <w:t>931</w:t>
            </w:r>
            <w:r w:rsidRPr="006562E5">
              <w:rPr>
                <w:rFonts w:cs="Calibri"/>
              </w:rPr>
              <w:t xml:space="preserve"> average days pending.</w:t>
            </w:r>
          </w:p>
        </w:tc>
        <w:tc>
          <w:tcPr>
            <w:tcW w:w="4819" w:type="dxa"/>
          </w:tcPr>
          <w:p w14:paraId="49EADA5D" w14:textId="7A2B7ED8" w:rsidR="00CD183D" w:rsidRPr="001C1E47" w:rsidRDefault="00CD183D" w:rsidP="004469D0">
            <w:pPr>
              <w:widowControl/>
              <w:autoSpaceDE/>
              <w:autoSpaceDN/>
              <w:adjustRightInd/>
              <w:rPr>
                <w:rFonts w:cs="Calibri"/>
              </w:rPr>
            </w:pPr>
            <w:r w:rsidRPr="008455F0">
              <w:rPr>
                <w:rFonts w:cs="Calibri"/>
              </w:rPr>
              <w:t>Properly investigate, process and complete open complaints per the Illinois Department of Labor Whistleblower Investigation Manual</w:t>
            </w:r>
            <w:r w:rsidR="00B27170">
              <w:rPr>
                <w:rFonts w:cs="Calibri"/>
              </w:rPr>
              <w:t xml:space="preserve"> (WIM)</w:t>
            </w:r>
            <w:r w:rsidRPr="008455F0">
              <w:rPr>
                <w:rFonts w:cs="Calibri"/>
              </w:rPr>
              <w:t>, Effective July 1, 2017.</w:t>
            </w:r>
          </w:p>
        </w:tc>
        <w:tc>
          <w:tcPr>
            <w:tcW w:w="1890" w:type="dxa"/>
          </w:tcPr>
          <w:p w14:paraId="51C7FCD3" w14:textId="77777777" w:rsidR="00CD183D" w:rsidRPr="001C1E47" w:rsidRDefault="00CD183D" w:rsidP="004469D0">
            <w:pPr>
              <w:widowControl/>
              <w:autoSpaceDE/>
              <w:autoSpaceDN/>
              <w:adjustRightInd/>
              <w:rPr>
                <w:rFonts w:cs="Calibri"/>
              </w:rPr>
            </w:pPr>
            <w:r w:rsidRPr="00C74857">
              <w:rPr>
                <w:rFonts w:cs="Calibri"/>
              </w:rPr>
              <w:t>FY 2021-0</w:t>
            </w:r>
            <w:r>
              <w:rPr>
                <w:rFonts w:cs="Calibri"/>
              </w:rPr>
              <w:t>5</w:t>
            </w:r>
          </w:p>
        </w:tc>
      </w:tr>
    </w:tbl>
    <w:p w14:paraId="715EFD78" w14:textId="1E647866" w:rsidR="004F3C6F" w:rsidRDefault="004F3C6F">
      <w:pPr>
        <w:widowControl/>
        <w:autoSpaceDE/>
        <w:autoSpaceDN/>
        <w:adjustRightInd/>
        <w:rPr>
          <w:rFonts w:cs="Calibri"/>
          <w:i/>
        </w:rPr>
      </w:pPr>
      <w:r>
        <w:rPr>
          <w:rFonts w:cs="Calibri"/>
          <w:i/>
        </w:rPr>
        <w:br w:type="page"/>
      </w:r>
    </w:p>
    <w:p w14:paraId="72DA695E" w14:textId="77777777" w:rsidR="00B6741C" w:rsidRPr="0002572C" w:rsidRDefault="00B6741C" w:rsidP="000F63C1">
      <w:pPr>
        <w:pStyle w:val="Heading3"/>
        <w:numPr>
          <w:ilvl w:val="0"/>
          <w:numId w:val="0"/>
        </w:numPr>
      </w:pPr>
      <w:bookmarkStart w:id="32" w:name="_Toc118905018"/>
      <w:bookmarkStart w:id="33" w:name="_Toc119418670"/>
      <w:r w:rsidRPr="0002572C">
        <w:lastRenderedPageBreak/>
        <w:t>Appendix B – Observations Subject to Continued Monitoring</w:t>
      </w:r>
      <w:bookmarkEnd w:id="32"/>
      <w:bookmarkEnd w:id="33"/>
    </w:p>
    <w:p w14:paraId="73014EBD" w14:textId="460FB7BE" w:rsidR="00B6741C" w:rsidRPr="00F0678A" w:rsidRDefault="00B6741C" w:rsidP="0002572C">
      <w:r>
        <w:t xml:space="preserve">FY </w:t>
      </w:r>
      <w:r w:rsidR="00FC58E6">
        <w:t>2022</w:t>
      </w:r>
      <w:r w:rsidR="00FC58E6" w:rsidRPr="00FC58E6">
        <w:t xml:space="preserve"> Illinois OSHA</w:t>
      </w:r>
      <w:r w:rsidRPr="00476C08">
        <w:rPr>
          <w:color w:val="0070C0"/>
        </w:rPr>
        <w:t xml:space="preserve"> </w:t>
      </w:r>
      <w:r>
        <w:t>Follow-up FAME Report</w:t>
      </w:r>
    </w:p>
    <w:p w14:paraId="2093D22B" w14:textId="77777777" w:rsidR="00D86879" w:rsidRPr="001C1E47" w:rsidRDefault="00D86879" w:rsidP="007A71AC">
      <w:pPr>
        <w:widowControl/>
        <w:autoSpaceDE/>
        <w:autoSpaceDN/>
        <w:adjustRightInd/>
        <w:rPr>
          <w:rFonts w:cs="Calibri"/>
          <w:i/>
        </w:rPr>
      </w:pPr>
    </w:p>
    <w:p w14:paraId="61F273E4" w14:textId="4BA1F7A9" w:rsidR="00492379" w:rsidRPr="001C1E47" w:rsidRDefault="00492379" w:rsidP="007A71AC">
      <w:pPr>
        <w:widowControl/>
        <w:autoSpaceDE/>
        <w:autoSpaceDN/>
        <w:adjustRightInd/>
        <w:rPr>
          <w:rFonts w:cs="Calibri"/>
          <w:i/>
        </w:rPr>
        <w:sectPr w:rsidR="00492379" w:rsidRPr="001C1E47" w:rsidSect="00DD7206">
          <w:headerReference w:type="default" r:id="rId12"/>
          <w:footerReference w:type="default" r:id="rId13"/>
          <w:headerReference w:type="first" r:id="rId14"/>
          <w:footerReference w:type="first" r:id="rId15"/>
          <w:type w:val="continuous"/>
          <w:pgSz w:w="15840" w:h="12240" w:orient="landscape"/>
          <w:pgMar w:top="1440" w:right="1440" w:bottom="1440" w:left="1440" w:header="720" w:footer="720" w:gutter="0"/>
          <w:cols w:space="720"/>
          <w:titlePg/>
          <w:docGrid w:linePitch="360"/>
        </w:sectPr>
      </w:pPr>
    </w:p>
    <w:tbl>
      <w:tblPr>
        <w:tblStyle w:val="TableGrid"/>
        <w:tblW w:w="0" w:type="auto"/>
        <w:tblLook w:val="04A0" w:firstRow="1" w:lastRow="0" w:firstColumn="1" w:lastColumn="0" w:noHBand="0" w:noVBand="1"/>
      </w:tblPr>
      <w:tblGrid>
        <w:gridCol w:w="1615"/>
        <w:gridCol w:w="1890"/>
        <w:gridCol w:w="3960"/>
        <w:gridCol w:w="3169"/>
        <w:gridCol w:w="2316"/>
      </w:tblGrid>
      <w:tr w:rsidR="002519AA" w:rsidRPr="001626A4" w14:paraId="23481698" w14:textId="77777777" w:rsidTr="004469D0">
        <w:trPr>
          <w:cantSplit/>
          <w:tblHeader/>
        </w:trPr>
        <w:tc>
          <w:tcPr>
            <w:tcW w:w="1615" w:type="dxa"/>
          </w:tcPr>
          <w:p w14:paraId="7ED83839" w14:textId="77777777" w:rsidR="002519AA" w:rsidRPr="001626A4" w:rsidRDefault="002519AA" w:rsidP="004469D0">
            <w:pPr>
              <w:widowControl/>
              <w:autoSpaceDE/>
              <w:autoSpaceDN/>
              <w:adjustRightInd/>
              <w:rPr>
                <w:rFonts w:cs="Calibri"/>
                <w:b/>
                <w:sz w:val="22"/>
                <w:szCs w:val="22"/>
              </w:rPr>
            </w:pPr>
            <w:r w:rsidRPr="001626A4">
              <w:rPr>
                <w:rFonts w:cs="Calibri"/>
                <w:b/>
                <w:sz w:val="22"/>
                <w:szCs w:val="22"/>
              </w:rPr>
              <w:t>Observation #</w:t>
            </w:r>
          </w:p>
          <w:p w14:paraId="47F1DA38" w14:textId="77777777" w:rsidR="002519AA" w:rsidRPr="001626A4" w:rsidRDefault="002519AA" w:rsidP="004469D0">
            <w:pPr>
              <w:widowControl/>
              <w:autoSpaceDE/>
              <w:autoSpaceDN/>
              <w:adjustRightInd/>
              <w:rPr>
                <w:rFonts w:cs="Calibri"/>
                <w:b/>
                <w:sz w:val="22"/>
                <w:szCs w:val="22"/>
              </w:rPr>
            </w:pPr>
            <w:r w:rsidRPr="001626A4">
              <w:rPr>
                <w:rFonts w:cs="Calibri"/>
                <w:b/>
                <w:sz w:val="22"/>
                <w:szCs w:val="22"/>
              </w:rPr>
              <w:t>FY 2022-OB-#</w:t>
            </w:r>
          </w:p>
          <w:p w14:paraId="244D6565" w14:textId="77777777" w:rsidR="002519AA" w:rsidRPr="001626A4" w:rsidRDefault="002519AA" w:rsidP="004469D0">
            <w:pPr>
              <w:widowControl/>
              <w:autoSpaceDE/>
              <w:autoSpaceDN/>
              <w:adjustRightInd/>
              <w:rPr>
                <w:rFonts w:cs="Calibri"/>
                <w:i/>
                <w:sz w:val="22"/>
                <w:szCs w:val="22"/>
              </w:rPr>
            </w:pPr>
          </w:p>
        </w:tc>
        <w:tc>
          <w:tcPr>
            <w:tcW w:w="1890" w:type="dxa"/>
          </w:tcPr>
          <w:p w14:paraId="48379F5E" w14:textId="77777777" w:rsidR="002519AA" w:rsidRPr="001626A4" w:rsidRDefault="002519AA" w:rsidP="004469D0">
            <w:pPr>
              <w:widowControl/>
              <w:autoSpaceDE/>
              <w:autoSpaceDN/>
              <w:adjustRightInd/>
              <w:rPr>
                <w:rFonts w:cs="Calibri"/>
                <w:b/>
                <w:sz w:val="22"/>
                <w:szCs w:val="22"/>
              </w:rPr>
            </w:pPr>
            <w:r w:rsidRPr="001626A4">
              <w:rPr>
                <w:rFonts w:cs="Calibri"/>
                <w:b/>
                <w:sz w:val="22"/>
                <w:szCs w:val="22"/>
              </w:rPr>
              <w:t>Observation#</w:t>
            </w:r>
          </w:p>
          <w:p w14:paraId="18E9C486" w14:textId="290F9768" w:rsidR="002519AA" w:rsidRPr="001626A4" w:rsidRDefault="002519AA" w:rsidP="004469D0">
            <w:pPr>
              <w:widowControl/>
              <w:autoSpaceDE/>
              <w:autoSpaceDN/>
              <w:adjustRightInd/>
              <w:rPr>
                <w:rFonts w:cs="Calibri"/>
                <w:i/>
                <w:sz w:val="22"/>
                <w:szCs w:val="22"/>
              </w:rPr>
            </w:pPr>
            <w:r w:rsidRPr="001626A4">
              <w:rPr>
                <w:rFonts w:cs="Calibri"/>
                <w:b/>
                <w:sz w:val="22"/>
                <w:szCs w:val="22"/>
              </w:rPr>
              <w:t xml:space="preserve">FY 2021-OB-# </w:t>
            </w:r>
          </w:p>
        </w:tc>
        <w:tc>
          <w:tcPr>
            <w:tcW w:w="3960" w:type="dxa"/>
          </w:tcPr>
          <w:p w14:paraId="5B250752" w14:textId="77777777" w:rsidR="002519AA" w:rsidRPr="001626A4" w:rsidRDefault="002519AA" w:rsidP="004469D0">
            <w:pPr>
              <w:widowControl/>
              <w:autoSpaceDE/>
              <w:autoSpaceDN/>
              <w:adjustRightInd/>
              <w:rPr>
                <w:rFonts w:cs="Calibri"/>
                <w:i/>
                <w:sz w:val="22"/>
                <w:szCs w:val="22"/>
              </w:rPr>
            </w:pPr>
            <w:r w:rsidRPr="001626A4">
              <w:rPr>
                <w:rFonts w:cs="Calibri"/>
                <w:b/>
                <w:sz w:val="22"/>
                <w:szCs w:val="22"/>
              </w:rPr>
              <w:t>Observation</w:t>
            </w:r>
          </w:p>
        </w:tc>
        <w:tc>
          <w:tcPr>
            <w:tcW w:w="3169" w:type="dxa"/>
          </w:tcPr>
          <w:p w14:paraId="3696A8EF" w14:textId="77777777" w:rsidR="002519AA" w:rsidRPr="001626A4" w:rsidRDefault="002519AA" w:rsidP="004469D0">
            <w:pPr>
              <w:widowControl/>
              <w:autoSpaceDE/>
              <w:autoSpaceDN/>
              <w:adjustRightInd/>
              <w:rPr>
                <w:rFonts w:cs="Calibri"/>
                <w:i/>
                <w:sz w:val="22"/>
                <w:szCs w:val="22"/>
              </w:rPr>
            </w:pPr>
            <w:r w:rsidRPr="001626A4">
              <w:rPr>
                <w:rFonts w:cs="Calibri"/>
                <w:b/>
                <w:sz w:val="22"/>
                <w:szCs w:val="22"/>
              </w:rPr>
              <w:t>Federal Monitoring Plan</w:t>
            </w:r>
          </w:p>
        </w:tc>
        <w:tc>
          <w:tcPr>
            <w:tcW w:w="2316" w:type="dxa"/>
          </w:tcPr>
          <w:p w14:paraId="4CDBB1FD" w14:textId="77777777" w:rsidR="002519AA" w:rsidRPr="001626A4" w:rsidRDefault="002519AA" w:rsidP="004469D0">
            <w:pPr>
              <w:widowControl/>
              <w:autoSpaceDE/>
              <w:autoSpaceDN/>
              <w:adjustRightInd/>
              <w:rPr>
                <w:rFonts w:cs="Calibri"/>
                <w:b/>
                <w:sz w:val="22"/>
                <w:szCs w:val="22"/>
              </w:rPr>
            </w:pPr>
            <w:r w:rsidRPr="001626A4">
              <w:rPr>
                <w:rFonts w:cs="Calibri"/>
                <w:b/>
                <w:sz w:val="22"/>
                <w:szCs w:val="22"/>
              </w:rPr>
              <w:t>Current Status</w:t>
            </w:r>
          </w:p>
        </w:tc>
      </w:tr>
      <w:tr w:rsidR="002519AA" w:rsidRPr="001626A4" w14:paraId="6B8D5167" w14:textId="77777777" w:rsidTr="004469D0">
        <w:trPr>
          <w:cantSplit/>
        </w:trPr>
        <w:tc>
          <w:tcPr>
            <w:tcW w:w="1615" w:type="dxa"/>
          </w:tcPr>
          <w:p w14:paraId="1F979D56" w14:textId="77777777" w:rsidR="002519AA" w:rsidRPr="001626A4" w:rsidRDefault="002519AA" w:rsidP="004469D0">
            <w:pPr>
              <w:widowControl/>
              <w:autoSpaceDE/>
              <w:autoSpaceDN/>
              <w:adjustRightInd/>
              <w:rPr>
                <w:rFonts w:cs="Calibri"/>
                <w:iCs/>
                <w:sz w:val="20"/>
                <w:szCs w:val="20"/>
              </w:rPr>
            </w:pPr>
            <w:r w:rsidRPr="001626A4">
              <w:rPr>
                <w:rFonts w:cs="Calibri"/>
                <w:iCs/>
                <w:sz w:val="20"/>
                <w:szCs w:val="20"/>
              </w:rPr>
              <w:t>FY 2022-OB-01</w:t>
            </w:r>
          </w:p>
          <w:p w14:paraId="167BB719" w14:textId="77777777" w:rsidR="002519AA" w:rsidRPr="001626A4" w:rsidRDefault="002519AA" w:rsidP="004469D0">
            <w:pPr>
              <w:widowControl/>
              <w:autoSpaceDE/>
              <w:autoSpaceDN/>
              <w:adjustRightInd/>
              <w:rPr>
                <w:rFonts w:cs="Calibri"/>
                <w:iCs/>
                <w:sz w:val="22"/>
                <w:szCs w:val="22"/>
              </w:rPr>
            </w:pPr>
          </w:p>
        </w:tc>
        <w:tc>
          <w:tcPr>
            <w:tcW w:w="1890" w:type="dxa"/>
          </w:tcPr>
          <w:p w14:paraId="232BFF2B" w14:textId="77777777" w:rsidR="002519AA" w:rsidRPr="001626A4" w:rsidRDefault="002519AA" w:rsidP="004469D0">
            <w:pPr>
              <w:widowControl/>
              <w:autoSpaceDE/>
              <w:autoSpaceDN/>
              <w:adjustRightInd/>
              <w:rPr>
                <w:rFonts w:cs="Calibri"/>
                <w:iCs/>
                <w:sz w:val="20"/>
                <w:szCs w:val="20"/>
              </w:rPr>
            </w:pPr>
            <w:r w:rsidRPr="001626A4">
              <w:rPr>
                <w:rFonts w:cs="Calibri"/>
                <w:iCs/>
                <w:sz w:val="20"/>
                <w:szCs w:val="20"/>
              </w:rPr>
              <w:t>FY 2021-OB-01</w:t>
            </w:r>
          </w:p>
          <w:p w14:paraId="69E8DA3A" w14:textId="77777777" w:rsidR="002519AA" w:rsidRPr="001626A4" w:rsidRDefault="002519AA" w:rsidP="004469D0">
            <w:pPr>
              <w:widowControl/>
              <w:autoSpaceDE/>
              <w:autoSpaceDN/>
              <w:adjustRightInd/>
              <w:rPr>
                <w:rFonts w:cs="Calibri"/>
                <w:iCs/>
                <w:sz w:val="22"/>
                <w:szCs w:val="22"/>
              </w:rPr>
            </w:pPr>
          </w:p>
        </w:tc>
        <w:tc>
          <w:tcPr>
            <w:tcW w:w="3960" w:type="dxa"/>
          </w:tcPr>
          <w:p w14:paraId="2508D975" w14:textId="77777777" w:rsidR="002519AA" w:rsidRPr="001626A4" w:rsidRDefault="002519AA" w:rsidP="004469D0">
            <w:pPr>
              <w:widowControl/>
              <w:autoSpaceDE/>
              <w:autoSpaceDN/>
              <w:adjustRightInd/>
              <w:rPr>
                <w:rFonts w:cs="Calibri"/>
                <w:iCs/>
                <w:sz w:val="22"/>
                <w:szCs w:val="22"/>
              </w:rPr>
            </w:pPr>
            <w:r w:rsidRPr="001626A4">
              <w:rPr>
                <w:rFonts w:cs="Calibri"/>
                <w:iCs/>
                <w:sz w:val="20"/>
                <w:szCs w:val="20"/>
              </w:rPr>
              <w:t>In six (100%) of the fatality inspections reviewed in FY 2021, the investigation summary form narrative lacked sufficient detail and information needed to provide a clear representation of the fatal incident and the factual circumstances surrounding the event consistent with Illinois OSHA FOM, Chapter 10-2, Paragraph D, subparagraph 2.</w:t>
            </w:r>
          </w:p>
        </w:tc>
        <w:tc>
          <w:tcPr>
            <w:tcW w:w="3169" w:type="dxa"/>
          </w:tcPr>
          <w:p w14:paraId="5F8B370B" w14:textId="77777777" w:rsidR="002519AA" w:rsidRPr="00042F70" w:rsidRDefault="002519AA" w:rsidP="004469D0">
            <w:pPr>
              <w:widowControl/>
              <w:autoSpaceDE/>
              <w:autoSpaceDN/>
              <w:adjustRightInd/>
              <w:rPr>
                <w:rFonts w:cs="Calibri"/>
                <w:iCs/>
                <w:sz w:val="20"/>
                <w:szCs w:val="20"/>
              </w:rPr>
            </w:pPr>
            <w:r w:rsidRPr="00042F70">
              <w:rPr>
                <w:rFonts w:cs="Calibri"/>
                <w:iCs/>
                <w:sz w:val="20"/>
                <w:szCs w:val="20"/>
              </w:rPr>
              <w:t>During next year’s FAME, a limited number of case files will be selected randomly and reviewed to determine if this item was addressed.</w:t>
            </w:r>
          </w:p>
        </w:tc>
        <w:tc>
          <w:tcPr>
            <w:tcW w:w="2316" w:type="dxa"/>
          </w:tcPr>
          <w:p w14:paraId="7ACB7D28" w14:textId="77777777" w:rsidR="002519AA" w:rsidRPr="001626A4" w:rsidRDefault="002519AA" w:rsidP="004469D0">
            <w:pPr>
              <w:widowControl/>
              <w:autoSpaceDE/>
              <w:autoSpaceDN/>
              <w:adjustRightInd/>
              <w:rPr>
                <w:rFonts w:cs="Calibri"/>
                <w:iCs/>
                <w:sz w:val="22"/>
                <w:szCs w:val="22"/>
              </w:rPr>
            </w:pPr>
            <w:r w:rsidRPr="001626A4">
              <w:rPr>
                <w:rFonts w:cs="Calibri"/>
                <w:iCs/>
                <w:sz w:val="20"/>
                <w:szCs w:val="20"/>
              </w:rPr>
              <w:t>Continued</w:t>
            </w:r>
          </w:p>
        </w:tc>
      </w:tr>
      <w:tr w:rsidR="002519AA" w:rsidRPr="001626A4" w14:paraId="4E7655DA" w14:textId="77777777" w:rsidTr="004469D0">
        <w:trPr>
          <w:cantSplit/>
        </w:trPr>
        <w:tc>
          <w:tcPr>
            <w:tcW w:w="1615" w:type="dxa"/>
          </w:tcPr>
          <w:p w14:paraId="2778CF96" w14:textId="77777777" w:rsidR="002519AA" w:rsidRPr="001626A4" w:rsidRDefault="002519AA" w:rsidP="004469D0">
            <w:pPr>
              <w:widowControl/>
              <w:autoSpaceDE/>
              <w:autoSpaceDN/>
              <w:adjustRightInd/>
              <w:rPr>
                <w:rFonts w:cs="Calibri"/>
                <w:iCs/>
                <w:sz w:val="20"/>
                <w:szCs w:val="20"/>
              </w:rPr>
            </w:pPr>
            <w:r w:rsidRPr="001626A4">
              <w:rPr>
                <w:rFonts w:cs="Calibri"/>
                <w:iCs/>
                <w:sz w:val="20"/>
                <w:szCs w:val="20"/>
              </w:rPr>
              <w:t>FY 2022-OB-02</w:t>
            </w:r>
          </w:p>
        </w:tc>
        <w:tc>
          <w:tcPr>
            <w:tcW w:w="1890" w:type="dxa"/>
          </w:tcPr>
          <w:p w14:paraId="60C06802" w14:textId="77777777" w:rsidR="002519AA" w:rsidRPr="001626A4" w:rsidRDefault="002519AA" w:rsidP="004469D0">
            <w:pPr>
              <w:widowControl/>
              <w:autoSpaceDE/>
              <w:autoSpaceDN/>
              <w:adjustRightInd/>
              <w:rPr>
                <w:rFonts w:cs="Calibri"/>
                <w:iCs/>
                <w:sz w:val="20"/>
                <w:szCs w:val="20"/>
              </w:rPr>
            </w:pPr>
            <w:r w:rsidRPr="001626A4">
              <w:rPr>
                <w:rFonts w:cs="Calibri"/>
                <w:iCs/>
                <w:sz w:val="20"/>
                <w:szCs w:val="20"/>
              </w:rPr>
              <w:t>FY 2021-OB-02</w:t>
            </w:r>
          </w:p>
        </w:tc>
        <w:tc>
          <w:tcPr>
            <w:tcW w:w="3960" w:type="dxa"/>
          </w:tcPr>
          <w:p w14:paraId="50630F9C" w14:textId="77777777" w:rsidR="002519AA" w:rsidRPr="001626A4" w:rsidRDefault="002519AA" w:rsidP="004469D0">
            <w:pPr>
              <w:widowControl/>
              <w:autoSpaceDE/>
              <w:autoSpaceDN/>
              <w:adjustRightInd/>
              <w:rPr>
                <w:rFonts w:cs="Calibri"/>
                <w:iCs/>
                <w:sz w:val="20"/>
                <w:szCs w:val="20"/>
              </w:rPr>
            </w:pPr>
            <w:r w:rsidRPr="001626A4">
              <w:rPr>
                <w:rFonts w:cs="Calibri"/>
                <w:iCs/>
                <w:sz w:val="20"/>
                <w:szCs w:val="20"/>
              </w:rPr>
              <w:t>In all six (100%) of the fatality cases reviewed, there was no initial telephone contact with the next-of-kin of employees involved in fatal occupational injuries or illnesses consistent with OSHA Instruction CPL 02-00-166 (CPL 02-00-153) Communicating OSHA Fatality Inspection Procedures to a Victim’s Family.</w:t>
            </w:r>
          </w:p>
        </w:tc>
        <w:tc>
          <w:tcPr>
            <w:tcW w:w="3169" w:type="dxa"/>
          </w:tcPr>
          <w:p w14:paraId="035AA952" w14:textId="77777777" w:rsidR="002519AA" w:rsidRPr="001626A4" w:rsidRDefault="002519AA" w:rsidP="004469D0">
            <w:pPr>
              <w:widowControl/>
              <w:autoSpaceDE/>
              <w:autoSpaceDN/>
              <w:adjustRightInd/>
              <w:rPr>
                <w:rFonts w:cs="Calibri"/>
                <w:iCs/>
                <w:sz w:val="20"/>
                <w:szCs w:val="20"/>
              </w:rPr>
            </w:pPr>
            <w:r w:rsidRPr="00BC417D">
              <w:rPr>
                <w:rFonts w:cs="Calibri"/>
                <w:iCs/>
                <w:sz w:val="20"/>
                <w:szCs w:val="20"/>
              </w:rPr>
              <w:t>During next year’s FAME, a limited number of case files will be selected randomly and reviewed to determine if this item was addressed.</w:t>
            </w:r>
          </w:p>
        </w:tc>
        <w:tc>
          <w:tcPr>
            <w:tcW w:w="2316" w:type="dxa"/>
          </w:tcPr>
          <w:p w14:paraId="481E5381" w14:textId="77777777" w:rsidR="002519AA" w:rsidRPr="001626A4" w:rsidRDefault="002519AA" w:rsidP="004469D0">
            <w:pPr>
              <w:widowControl/>
              <w:autoSpaceDE/>
              <w:autoSpaceDN/>
              <w:adjustRightInd/>
              <w:rPr>
                <w:rFonts w:cs="Calibri"/>
                <w:iCs/>
                <w:sz w:val="20"/>
                <w:szCs w:val="20"/>
              </w:rPr>
            </w:pPr>
            <w:r w:rsidRPr="001626A4">
              <w:rPr>
                <w:rFonts w:cs="Calibri"/>
                <w:iCs/>
                <w:sz w:val="20"/>
                <w:szCs w:val="20"/>
              </w:rPr>
              <w:t>Continued</w:t>
            </w:r>
          </w:p>
        </w:tc>
      </w:tr>
      <w:tr w:rsidR="002519AA" w:rsidRPr="001626A4" w14:paraId="007D84EA" w14:textId="77777777" w:rsidTr="004469D0">
        <w:trPr>
          <w:cantSplit/>
        </w:trPr>
        <w:tc>
          <w:tcPr>
            <w:tcW w:w="1615" w:type="dxa"/>
          </w:tcPr>
          <w:p w14:paraId="2CC86BCE" w14:textId="77777777" w:rsidR="002519AA" w:rsidRPr="001626A4" w:rsidRDefault="002519AA" w:rsidP="004469D0">
            <w:pPr>
              <w:widowControl/>
              <w:autoSpaceDE/>
              <w:autoSpaceDN/>
              <w:adjustRightInd/>
              <w:rPr>
                <w:rFonts w:cs="Calibri"/>
                <w:iCs/>
                <w:sz w:val="20"/>
                <w:szCs w:val="20"/>
              </w:rPr>
            </w:pPr>
            <w:r w:rsidRPr="001626A4">
              <w:rPr>
                <w:rFonts w:cs="Calibri"/>
                <w:iCs/>
                <w:sz w:val="20"/>
                <w:szCs w:val="20"/>
              </w:rPr>
              <w:t>FY 2022-OB-03</w:t>
            </w:r>
          </w:p>
        </w:tc>
        <w:tc>
          <w:tcPr>
            <w:tcW w:w="1890" w:type="dxa"/>
          </w:tcPr>
          <w:p w14:paraId="1FDC8EFC" w14:textId="77777777" w:rsidR="002519AA" w:rsidRPr="001626A4" w:rsidRDefault="002519AA" w:rsidP="004469D0">
            <w:pPr>
              <w:widowControl/>
              <w:autoSpaceDE/>
              <w:autoSpaceDN/>
              <w:adjustRightInd/>
              <w:rPr>
                <w:rFonts w:cs="Calibri"/>
                <w:iCs/>
                <w:sz w:val="20"/>
                <w:szCs w:val="20"/>
              </w:rPr>
            </w:pPr>
            <w:r w:rsidRPr="001626A4">
              <w:rPr>
                <w:rFonts w:cs="Calibri"/>
                <w:iCs/>
                <w:sz w:val="20"/>
                <w:szCs w:val="20"/>
              </w:rPr>
              <w:t>FY 2021-OB-03</w:t>
            </w:r>
          </w:p>
        </w:tc>
        <w:tc>
          <w:tcPr>
            <w:tcW w:w="3960" w:type="dxa"/>
          </w:tcPr>
          <w:p w14:paraId="6B662885" w14:textId="6E1EB9CB" w:rsidR="002519AA" w:rsidRPr="001626A4" w:rsidRDefault="002519AA" w:rsidP="004469D0">
            <w:pPr>
              <w:widowControl/>
              <w:autoSpaceDE/>
              <w:autoSpaceDN/>
              <w:adjustRightInd/>
              <w:rPr>
                <w:rFonts w:cs="Calibri"/>
                <w:iCs/>
                <w:sz w:val="20"/>
                <w:szCs w:val="20"/>
              </w:rPr>
            </w:pPr>
            <w:r w:rsidRPr="001626A4">
              <w:rPr>
                <w:rFonts w:cs="Calibri"/>
                <w:iCs/>
                <w:sz w:val="20"/>
                <w:szCs w:val="20"/>
              </w:rPr>
              <w:t>Twelve of the 49 (25%) files reviewed lacked specificity and clarity in the severity and probability information as to how it was directly associated with the condition addressed in the violation consistent with the instructions and provisions of the Illinois OSHA FOM, Chapter 6-3, Paragraph A, Severity Assessment and Paragraph B, Probability Assessment.</w:t>
            </w:r>
          </w:p>
        </w:tc>
        <w:tc>
          <w:tcPr>
            <w:tcW w:w="3169" w:type="dxa"/>
          </w:tcPr>
          <w:p w14:paraId="492D6164" w14:textId="77777777" w:rsidR="002519AA" w:rsidRPr="001626A4" w:rsidRDefault="002519AA" w:rsidP="004469D0">
            <w:pPr>
              <w:widowControl/>
              <w:autoSpaceDE/>
              <w:autoSpaceDN/>
              <w:adjustRightInd/>
              <w:rPr>
                <w:rFonts w:cs="Calibri"/>
                <w:iCs/>
                <w:sz w:val="20"/>
                <w:szCs w:val="20"/>
              </w:rPr>
            </w:pPr>
            <w:r w:rsidRPr="001626A4">
              <w:rPr>
                <w:rFonts w:cs="Calibri"/>
                <w:iCs/>
                <w:sz w:val="20"/>
                <w:szCs w:val="20"/>
              </w:rPr>
              <w:t>During next year’s 2023 comprehensive FAME, a limited scope review of selected case files will be reviewed to determine if this reflects the data trend.</w:t>
            </w:r>
          </w:p>
          <w:p w14:paraId="6CFE0288" w14:textId="77777777" w:rsidR="002519AA" w:rsidRPr="001626A4" w:rsidRDefault="002519AA" w:rsidP="004469D0">
            <w:pPr>
              <w:widowControl/>
              <w:autoSpaceDE/>
              <w:autoSpaceDN/>
              <w:adjustRightInd/>
              <w:rPr>
                <w:rFonts w:cs="Calibri"/>
                <w:iCs/>
                <w:sz w:val="20"/>
                <w:szCs w:val="20"/>
              </w:rPr>
            </w:pPr>
          </w:p>
        </w:tc>
        <w:tc>
          <w:tcPr>
            <w:tcW w:w="2316" w:type="dxa"/>
          </w:tcPr>
          <w:p w14:paraId="67B40700" w14:textId="77777777" w:rsidR="002519AA" w:rsidRPr="001626A4" w:rsidRDefault="002519AA" w:rsidP="004469D0">
            <w:pPr>
              <w:widowControl/>
              <w:autoSpaceDE/>
              <w:autoSpaceDN/>
              <w:adjustRightInd/>
              <w:rPr>
                <w:rFonts w:cs="Calibri"/>
                <w:iCs/>
                <w:sz w:val="20"/>
                <w:szCs w:val="20"/>
              </w:rPr>
            </w:pPr>
            <w:r w:rsidRPr="001626A4">
              <w:rPr>
                <w:rFonts w:cs="Calibri"/>
                <w:iCs/>
                <w:sz w:val="20"/>
                <w:szCs w:val="20"/>
              </w:rPr>
              <w:t>Continued</w:t>
            </w:r>
          </w:p>
        </w:tc>
      </w:tr>
      <w:tr w:rsidR="002519AA" w:rsidRPr="001626A4" w14:paraId="1100C260" w14:textId="77777777" w:rsidTr="004469D0">
        <w:trPr>
          <w:cantSplit/>
        </w:trPr>
        <w:tc>
          <w:tcPr>
            <w:tcW w:w="1615" w:type="dxa"/>
          </w:tcPr>
          <w:p w14:paraId="6A60A66C" w14:textId="77777777" w:rsidR="002519AA" w:rsidRPr="001626A4" w:rsidRDefault="002519AA" w:rsidP="004469D0">
            <w:pPr>
              <w:widowControl/>
              <w:autoSpaceDE/>
              <w:autoSpaceDN/>
              <w:adjustRightInd/>
              <w:rPr>
                <w:rFonts w:cs="Calibri"/>
                <w:iCs/>
                <w:sz w:val="20"/>
                <w:szCs w:val="20"/>
              </w:rPr>
            </w:pPr>
            <w:r w:rsidRPr="001626A4">
              <w:rPr>
                <w:rFonts w:cs="Calibri"/>
                <w:iCs/>
                <w:sz w:val="20"/>
                <w:szCs w:val="20"/>
              </w:rPr>
              <w:lastRenderedPageBreak/>
              <w:t>FY 2022-OB-04</w:t>
            </w:r>
          </w:p>
        </w:tc>
        <w:tc>
          <w:tcPr>
            <w:tcW w:w="1890" w:type="dxa"/>
          </w:tcPr>
          <w:p w14:paraId="18DD7DE4" w14:textId="77777777" w:rsidR="002519AA" w:rsidRPr="001626A4" w:rsidRDefault="002519AA" w:rsidP="004469D0">
            <w:pPr>
              <w:widowControl/>
              <w:autoSpaceDE/>
              <w:autoSpaceDN/>
              <w:adjustRightInd/>
              <w:rPr>
                <w:rFonts w:cs="Calibri"/>
                <w:iCs/>
                <w:sz w:val="20"/>
                <w:szCs w:val="20"/>
              </w:rPr>
            </w:pPr>
            <w:r w:rsidRPr="001626A4">
              <w:rPr>
                <w:rFonts w:cs="Calibri"/>
                <w:iCs/>
                <w:sz w:val="20"/>
                <w:szCs w:val="20"/>
              </w:rPr>
              <w:t>FY 2021-OB-04</w:t>
            </w:r>
          </w:p>
        </w:tc>
        <w:tc>
          <w:tcPr>
            <w:tcW w:w="3960" w:type="dxa"/>
          </w:tcPr>
          <w:p w14:paraId="04334E0D" w14:textId="09F6FA79" w:rsidR="002519AA" w:rsidRPr="001626A4" w:rsidRDefault="002519AA" w:rsidP="004469D0">
            <w:pPr>
              <w:widowControl/>
              <w:autoSpaceDE/>
              <w:autoSpaceDN/>
              <w:adjustRightInd/>
              <w:rPr>
                <w:rFonts w:cs="Calibri"/>
                <w:iCs/>
                <w:sz w:val="20"/>
                <w:szCs w:val="20"/>
              </w:rPr>
            </w:pPr>
            <w:r w:rsidRPr="001626A4">
              <w:rPr>
                <w:rFonts w:cs="Calibri"/>
                <w:iCs/>
                <w:sz w:val="20"/>
                <w:szCs w:val="20"/>
              </w:rPr>
              <w:t xml:space="preserve">In 30 of the 49 (61%) files with violations, the Alleged Violation Description (AVD) in one or more of the violations was not clear or </w:t>
            </w:r>
            <w:r w:rsidR="00A14C89">
              <w:rPr>
                <w:rFonts w:cs="Calibri"/>
                <w:iCs/>
                <w:sz w:val="20"/>
                <w:szCs w:val="20"/>
              </w:rPr>
              <w:t xml:space="preserve">did not </w:t>
            </w:r>
            <w:r w:rsidRPr="001626A4">
              <w:rPr>
                <w:rFonts w:cs="Calibri"/>
                <w:iCs/>
                <w:sz w:val="20"/>
                <w:szCs w:val="20"/>
              </w:rPr>
              <w:t>describe the nature of the violation with particularity consistent with the instructions and provisions required in Chapter 820 Illinois Compiled Statutes (ILCS) 219 Sec. 80. Violation of Act or standard; citation or the Illinois OSHA FOM, Chapter 5-11, Citations.</w:t>
            </w:r>
          </w:p>
        </w:tc>
        <w:tc>
          <w:tcPr>
            <w:tcW w:w="3169" w:type="dxa"/>
          </w:tcPr>
          <w:p w14:paraId="3F46015E" w14:textId="77777777" w:rsidR="002519AA" w:rsidRPr="001626A4" w:rsidRDefault="002519AA" w:rsidP="004469D0">
            <w:pPr>
              <w:widowControl/>
              <w:autoSpaceDE/>
              <w:autoSpaceDN/>
              <w:adjustRightInd/>
              <w:rPr>
                <w:rFonts w:cs="Calibri"/>
                <w:iCs/>
                <w:sz w:val="20"/>
                <w:szCs w:val="20"/>
              </w:rPr>
            </w:pPr>
            <w:r w:rsidRPr="001626A4">
              <w:rPr>
                <w:rFonts w:cs="Calibri"/>
                <w:iCs/>
                <w:sz w:val="20"/>
                <w:szCs w:val="20"/>
              </w:rPr>
              <w:t>During next year’s 2023 comprehensive FAME, a limited scope review of selected case files will be reviewed to determine if this reflects the data trend.</w:t>
            </w:r>
          </w:p>
        </w:tc>
        <w:tc>
          <w:tcPr>
            <w:tcW w:w="2316" w:type="dxa"/>
          </w:tcPr>
          <w:p w14:paraId="7BAF5946" w14:textId="77777777" w:rsidR="002519AA" w:rsidRPr="001626A4" w:rsidRDefault="002519AA" w:rsidP="004469D0">
            <w:pPr>
              <w:widowControl/>
              <w:autoSpaceDE/>
              <w:autoSpaceDN/>
              <w:adjustRightInd/>
              <w:rPr>
                <w:rFonts w:cs="Calibri"/>
                <w:iCs/>
                <w:sz w:val="20"/>
                <w:szCs w:val="20"/>
              </w:rPr>
            </w:pPr>
            <w:r w:rsidRPr="001626A4">
              <w:rPr>
                <w:rFonts w:cs="Calibri"/>
                <w:iCs/>
                <w:sz w:val="20"/>
                <w:szCs w:val="20"/>
              </w:rPr>
              <w:t>Continued</w:t>
            </w:r>
          </w:p>
        </w:tc>
      </w:tr>
      <w:tr w:rsidR="002519AA" w:rsidRPr="001626A4" w14:paraId="426ADE5D" w14:textId="77777777" w:rsidTr="004469D0">
        <w:trPr>
          <w:cantSplit/>
        </w:trPr>
        <w:tc>
          <w:tcPr>
            <w:tcW w:w="1615" w:type="dxa"/>
          </w:tcPr>
          <w:p w14:paraId="652D9EBC" w14:textId="77777777" w:rsidR="002519AA" w:rsidRPr="001626A4" w:rsidRDefault="002519AA" w:rsidP="004469D0">
            <w:pPr>
              <w:widowControl/>
              <w:autoSpaceDE/>
              <w:autoSpaceDN/>
              <w:adjustRightInd/>
              <w:rPr>
                <w:rFonts w:cs="Calibri"/>
                <w:iCs/>
                <w:sz w:val="20"/>
                <w:szCs w:val="20"/>
              </w:rPr>
            </w:pPr>
            <w:r w:rsidRPr="001626A4">
              <w:rPr>
                <w:rFonts w:cs="Calibri"/>
                <w:iCs/>
                <w:sz w:val="20"/>
                <w:szCs w:val="20"/>
              </w:rPr>
              <w:t>FY 2022-OB-05</w:t>
            </w:r>
          </w:p>
        </w:tc>
        <w:tc>
          <w:tcPr>
            <w:tcW w:w="1890" w:type="dxa"/>
          </w:tcPr>
          <w:p w14:paraId="222F858A" w14:textId="77777777" w:rsidR="002519AA" w:rsidRPr="001626A4" w:rsidRDefault="002519AA" w:rsidP="004469D0">
            <w:pPr>
              <w:widowControl/>
              <w:autoSpaceDE/>
              <w:autoSpaceDN/>
              <w:adjustRightInd/>
              <w:rPr>
                <w:rFonts w:cs="Calibri"/>
                <w:iCs/>
                <w:sz w:val="20"/>
                <w:szCs w:val="20"/>
              </w:rPr>
            </w:pPr>
            <w:r w:rsidRPr="001626A4">
              <w:rPr>
                <w:rFonts w:cs="Calibri"/>
                <w:iCs/>
                <w:sz w:val="20"/>
                <w:szCs w:val="20"/>
              </w:rPr>
              <w:t>FY 2021-OB-05</w:t>
            </w:r>
          </w:p>
        </w:tc>
        <w:tc>
          <w:tcPr>
            <w:tcW w:w="3960" w:type="dxa"/>
          </w:tcPr>
          <w:p w14:paraId="1422C08C" w14:textId="0DFFD15F" w:rsidR="002519AA" w:rsidRPr="001626A4" w:rsidRDefault="002519AA" w:rsidP="004469D0">
            <w:pPr>
              <w:widowControl/>
              <w:autoSpaceDE/>
              <w:autoSpaceDN/>
              <w:adjustRightInd/>
              <w:rPr>
                <w:rFonts w:cs="Calibri"/>
                <w:iCs/>
                <w:sz w:val="20"/>
                <w:szCs w:val="20"/>
              </w:rPr>
            </w:pPr>
            <w:r w:rsidRPr="001626A4">
              <w:rPr>
                <w:rFonts w:cs="Calibri"/>
                <w:iCs/>
                <w:sz w:val="20"/>
                <w:szCs w:val="20"/>
              </w:rPr>
              <w:t xml:space="preserve">In 12 (100%) of the files with general duty violations, the AVD language was not consistent with the instructions and provisions required in Illinois OSHA’s FOM Chapter 4-3 Use of the General Duty Clause.  These included: the AVD was not clear, included corrective action or abatement language, </w:t>
            </w:r>
            <w:r w:rsidR="00A14C89">
              <w:rPr>
                <w:rFonts w:cs="Calibri"/>
                <w:iCs/>
                <w:sz w:val="20"/>
                <w:szCs w:val="20"/>
              </w:rPr>
              <w:t>or did not</w:t>
            </w:r>
            <w:r w:rsidRPr="001626A4">
              <w:rPr>
                <w:rFonts w:cs="Calibri"/>
                <w:iCs/>
                <w:sz w:val="20"/>
                <w:szCs w:val="20"/>
              </w:rPr>
              <w:t xml:space="preserve"> include the required language spelled out in paragraph I.</w:t>
            </w:r>
          </w:p>
        </w:tc>
        <w:tc>
          <w:tcPr>
            <w:tcW w:w="3169" w:type="dxa"/>
          </w:tcPr>
          <w:p w14:paraId="1441844B" w14:textId="77777777" w:rsidR="002519AA" w:rsidRPr="001626A4" w:rsidRDefault="002519AA" w:rsidP="004469D0">
            <w:pPr>
              <w:widowControl/>
              <w:autoSpaceDE/>
              <w:autoSpaceDN/>
              <w:adjustRightInd/>
              <w:rPr>
                <w:rFonts w:cs="Calibri"/>
                <w:iCs/>
                <w:sz w:val="20"/>
                <w:szCs w:val="20"/>
              </w:rPr>
            </w:pPr>
            <w:r w:rsidRPr="00E37C2B">
              <w:rPr>
                <w:rFonts w:cs="Calibri"/>
                <w:iCs/>
                <w:sz w:val="20"/>
                <w:szCs w:val="20"/>
              </w:rPr>
              <w:t>During next year’s 2023 comprehensive FAME, a limited scope review of selected case files will be reviewed to determine if this reflects the data trend.</w:t>
            </w:r>
          </w:p>
        </w:tc>
        <w:tc>
          <w:tcPr>
            <w:tcW w:w="2316" w:type="dxa"/>
          </w:tcPr>
          <w:p w14:paraId="307CE506" w14:textId="77777777" w:rsidR="002519AA" w:rsidRPr="001626A4" w:rsidRDefault="002519AA" w:rsidP="004469D0">
            <w:pPr>
              <w:widowControl/>
              <w:autoSpaceDE/>
              <w:autoSpaceDN/>
              <w:adjustRightInd/>
              <w:rPr>
                <w:rFonts w:cs="Calibri"/>
                <w:iCs/>
                <w:sz w:val="20"/>
                <w:szCs w:val="20"/>
              </w:rPr>
            </w:pPr>
            <w:r w:rsidRPr="001626A4">
              <w:rPr>
                <w:rFonts w:cs="Calibri"/>
                <w:iCs/>
                <w:sz w:val="20"/>
                <w:szCs w:val="20"/>
              </w:rPr>
              <w:t>Continued</w:t>
            </w:r>
          </w:p>
        </w:tc>
      </w:tr>
      <w:tr w:rsidR="002519AA" w:rsidRPr="001626A4" w14:paraId="0882BB47" w14:textId="77777777" w:rsidTr="004469D0">
        <w:trPr>
          <w:cantSplit/>
        </w:trPr>
        <w:tc>
          <w:tcPr>
            <w:tcW w:w="1615" w:type="dxa"/>
          </w:tcPr>
          <w:p w14:paraId="18E15EB1" w14:textId="77777777" w:rsidR="002519AA" w:rsidRPr="001626A4" w:rsidRDefault="002519AA" w:rsidP="004469D0">
            <w:pPr>
              <w:widowControl/>
              <w:autoSpaceDE/>
              <w:autoSpaceDN/>
              <w:adjustRightInd/>
              <w:rPr>
                <w:rFonts w:cs="Calibri"/>
                <w:iCs/>
                <w:sz w:val="20"/>
                <w:szCs w:val="20"/>
              </w:rPr>
            </w:pPr>
            <w:r w:rsidRPr="001626A4">
              <w:rPr>
                <w:rFonts w:cs="Calibri"/>
                <w:iCs/>
                <w:sz w:val="20"/>
                <w:szCs w:val="20"/>
              </w:rPr>
              <w:t>FY 2022-OB-06</w:t>
            </w:r>
          </w:p>
        </w:tc>
        <w:tc>
          <w:tcPr>
            <w:tcW w:w="1890" w:type="dxa"/>
          </w:tcPr>
          <w:p w14:paraId="18FA7C07" w14:textId="77777777" w:rsidR="002519AA" w:rsidRPr="001626A4" w:rsidRDefault="002519AA" w:rsidP="004469D0">
            <w:pPr>
              <w:widowControl/>
              <w:autoSpaceDE/>
              <w:autoSpaceDN/>
              <w:adjustRightInd/>
              <w:rPr>
                <w:rFonts w:cs="Calibri"/>
                <w:iCs/>
                <w:sz w:val="20"/>
                <w:szCs w:val="20"/>
              </w:rPr>
            </w:pPr>
          </w:p>
        </w:tc>
        <w:tc>
          <w:tcPr>
            <w:tcW w:w="3960" w:type="dxa"/>
          </w:tcPr>
          <w:p w14:paraId="5C74D635" w14:textId="77777777" w:rsidR="002519AA" w:rsidRPr="001626A4" w:rsidRDefault="002519AA" w:rsidP="004469D0">
            <w:pPr>
              <w:widowControl/>
              <w:autoSpaceDE/>
              <w:autoSpaceDN/>
              <w:adjustRightInd/>
              <w:rPr>
                <w:rFonts w:cs="Calibri"/>
                <w:iCs/>
                <w:sz w:val="20"/>
                <w:szCs w:val="20"/>
              </w:rPr>
            </w:pPr>
            <w:r w:rsidRPr="00F65D3C">
              <w:rPr>
                <w:rFonts w:cs="Calibri"/>
                <w:iCs/>
                <w:sz w:val="20"/>
                <w:szCs w:val="20"/>
              </w:rPr>
              <w:t>The Illinois State Plan’s number of planned vs actual inspections (safety) (SAMM 7a) is below the further review level of 380 safety inspections.  The Illinois State Plan conducted 210 safety inspections (53%) of the 400 planned safety inspections.</w:t>
            </w:r>
          </w:p>
        </w:tc>
        <w:tc>
          <w:tcPr>
            <w:tcW w:w="3169" w:type="dxa"/>
          </w:tcPr>
          <w:p w14:paraId="094A9BE7" w14:textId="77777777" w:rsidR="002519AA" w:rsidRPr="001626A4" w:rsidRDefault="002519AA" w:rsidP="004469D0">
            <w:pPr>
              <w:widowControl/>
              <w:autoSpaceDE/>
              <w:autoSpaceDN/>
              <w:adjustRightInd/>
              <w:rPr>
                <w:rFonts w:cs="Calibri"/>
                <w:iCs/>
                <w:sz w:val="20"/>
                <w:szCs w:val="20"/>
              </w:rPr>
            </w:pPr>
            <w:r w:rsidRPr="001626A4">
              <w:rPr>
                <w:rFonts w:cs="Calibri"/>
                <w:iCs/>
                <w:sz w:val="20"/>
                <w:szCs w:val="20"/>
              </w:rPr>
              <w:t>OSHA will discuss and evaluate Illinois OSHA’s inspection strategies and progress during quarterly monitoring meetings.</w:t>
            </w:r>
          </w:p>
        </w:tc>
        <w:tc>
          <w:tcPr>
            <w:tcW w:w="2316" w:type="dxa"/>
          </w:tcPr>
          <w:p w14:paraId="0E4BAEEF" w14:textId="77777777" w:rsidR="002519AA" w:rsidRPr="001626A4" w:rsidRDefault="002519AA" w:rsidP="004469D0">
            <w:pPr>
              <w:widowControl/>
              <w:autoSpaceDE/>
              <w:autoSpaceDN/>
              <w:adjustRightInd/>
              <w:rPr>
                <w:rFonts w:cs="Calibri"/>
                <w:iCs/>
                <w:sz w:val="20"/>
                <w:szCs w:val="20"/>
              </w:rPr>
            </w:pPr>
            <w:r w:rsidRPr="001626A4">
              <w:rPr>
                <w:rFonts w:cs="Calibri"/>
                <w:iCs/>
                <w:sz w:val="20"/>
                <w:szCs w:val="20"/>
              </w:rPr>
              <w:t>New</w:t>
            </w:r>
          </w:p>
        </w:tc>
      </w:tr>
    </w:tbl>
    <w:p w14:paraId="2352A70A" w14:textId="7478DFBA" w:rsidR="00E759AB" w:rsidRPr="001C1E47" w:rsidRDefault="00E759AB" w:rsidP="007A71AC">
      <w:pPr>
        <w:widowControl/>
        <w:autoSpaceDE/>
        <w:autoSpaceDN/>
        <w:adjustRightInd/>
        <w:rPr>
          <w:rFonts w:cs="Calibri"/>
          <w:i/>
          <w:sz w:val="22"/>
          <w:szCs w:val="22"/>
        </w:rPr>
      </w:pPr>
    </w:p>
    <w:p w14:paraId="5966FA9F" w14:textId="77777777" w:rsidR="000A134A" w:rsidRPr="001C1E47" w:rsidRDefault="000A134A" w:rsidP="007A71AC">
      <w:pPr>
        <w:widowControl/>
        <w:autoSpaceDE/>
        <w:autoSpaceDN/>
        <w:adjustRightInd/>
        <w:rPr>
          <w:rFonts w:cs="Calibri"/>
          <w:i/>
          <w:sz w:val="22"/>
          <w:szCs w:val="22"/>
        </w:rPr>
        <w:sectPr w:rsidR="000A134A" w:rsidRPr="001C1E47" w:rsidSect="00476C08">
          <w:headerReference w:type="first" r:id="rId16"/>
          <w:footerReference w:type="first" r:id="rId17"/>
          <w:type w:val="continuous"/>
          <w:pgSz w:w="15840" w:h="12240" w:orient="landscape"/>
          <w:pgMar w:top="1440" w:right="1440" w:bottom="1440" w:left="1440" w:header="720" w:footer="720" w:gutter="0"/>
          <w:cols w:space="720"/>
          <w:titlePg/>
          <w:docGrid w:linePitch="360"/>
        </w:sectPr>
      </w:pPr>
    </w:p>
    <w:p w14:paraId="01176981" w14:textId="2F1F34D3" w:rsidR="00747710" w:rsidRDefault="00747710" w:rsidP="000F63C1">
      <w:pPr>
        <w:pStyle w:val="Heading3"/>
        <w:numPr>
          <w:ilvl w:val="0"/>
          <w:numId w:val="0"/>
        </w:numPr>
      </w:pPr>
      <w:bookmarkStart w:id="34" w:name="_Toc118905019"/>
      <w:bookmarkStart w:id="35" w:name="_Toc119418671"/>
      <w:r w:rsidRPr="00747710">
        <w:lastRenderedPageBreak/>
        <w:t>Appendix C - Status of FY 20</w:t>
      </w:r>
      <w:r w:rsidR="00EE0D64">
        <w:t>21</w:t>
      </w:r>
      <w:r w:rsidRPr="00747710">
        <w:t xml:space="preserve"> Findings and Recommendations</w:t>
      </w:r>
      <w:bookmarkEnd w:id="34"/>
      <w:bookmarkEnd w:id="35"/>
    </w:p>
    <w:p w14:paraId="45E6B5CB" w14:textId="25B72CBE" w:rsidR="005367D5" w:rsidRDefault="00747710" w:rsidP="008D521B">
      <w:pPr>
        <w:rPr>
          <w:rFonts w:cs="Calibri"/>
          <w:iCs/>
        </w:rPr>
      </w:pPr>
      <w:r w:rsidRPr="00747710">
        <w:t>FY 2022</w:t>
      </w:r>
      <w:r w:rsidR="006D2E19" w:rsidRPr="006D2E19">
        <w:t xml:space="preserve"> Illinois OSHA</w:t>
      </w:r>
      <w:r w:rsidR="006D2E19">
        <w:t xml:space="preserve"> </w:t>
      </w:r>
      <w:r w:rsidRPr="00747710">
        <w:t>Follow-up FAME Report</w:t>
      </w:r>
    </w:p>
    <w:tbl>
      <w:tblPr>
        <w:tblStyle w:val="TableGridLight"/>
        <w:tblpPr w:leftFromText="180" w:rightFromText="180" w:vertAnchor="page" w:horzAnchor="page" w:tblpX="1202" w:tblpY="2409"/>
        <w:tblW w:w="13585" w:type="dxa"/>
        <w:tblLayout w:type="fixed"/>
        <w:tblLook w:val="00A0" w:firstRow="1" w:lastRow="0" w:firstColumn="1" w:lastColumn="0" w:noHBand="0" w:noVBand="0"/>
      </w:tblPr>
      <w:tblGrid>
        <w:gridCol w:w="1435"/>
        <w:gridCol w:w="2430"/>
        <w:gridCol w:w="2430"/>
        <w:gridCol w:w="3420"/>
        <w:gridCol w:w="2070"/>
        <w:gridCol w:w="1800"/>
      </w:tblGrid>
      <w:tr w:rsidR="004F7266" w:rsidRPr="001C1E47" w14:paraId="01DAA265" w14:textId="77777777" w:rsidTr="004469D0">
        <w:trPr>
          <w:trHeight w:val="412"/>
        </w:trPr>
        <w:tc>
          <w:tcPr>
            <w:tcW w:w="1435" w:type="dxa"/>
          </w:tcPr>
          <w:p w14:paraId="665E07BD" w14:textId="77777777" w:rsidR="004F7266" w:rsidRPr="001C1E47" w:rsidRDefault="004F7266" w:rsidP="004469D0">
            <w:pPr>
              <w:rPr>
                <w:rFonts w:cs="Calibri"/>
                <w:b/>
              </w:rPr>
            </w:pPr>
            <w:r w:rsidRPr="001C1E47">
              <w:rPr>
                <w:rFonts w:cs="Calibri"/>
                <w:b/>
              </w:rPr>
              <w:t>FY 20</w:t>
            </w:r>
            <w:r>
              <w:rPr>
                <w:rFonts w:cs="Calibri"/>
                <w:b/>
              </w:rPr>
              <w:t>21</w:t>
            </w:r>
            <w:r w:rsidRPr="001C1E47">
              <w:rPr>
                <w:rFonts w:cs="Calibri"/>
                <w:b/>
              </w:rPr>
              <w:t>-#</w:t>
            </w:r>
          </w:p>
        </w:tc>
        <w:tc>
          <w:tcPr>
            <w:tcW w:w="2430" w:type="dxa"/>
          </w:tcPr>
          <w:p w14:paraId="405BCE21" w14:textId="77777777" w:rsidR="004F7266" w:rsidRPr="001C1E47" w:rsidRDefault="004F7266" w:rsidP="004469D0">
            <w:pPr>
              <w:rPr>
                <w:rFonts w:cs="Calibri"/>
                <w:b/>
              </w:rPr>
            </w:pPr>
            <w:r w:rsidRPr="001C1E47">
              <w:rPr>
                <w:rFonts w:cs="Calibri"/>
                <w:b/>
              </w:rPr>
              <w:t>Finding</w:t>
            </w:r>
          </w:p>
        </w:tc>
        <w:tc>
          <w:tcPr>
            <w:tcW w:w="2430" w:type="dxa"/>
          </w:tcPr>
          <w:p w14:paraId="1CFF941E" w14:textId="77777777" w:rsidR="004F7266" w:rsidRPr="001C1E47" w:rsidRDefault="004F7266" w:rsidP="004469D0">
            <w:pPr>
              <w:rPr>
                <w:rFonts w:cs="Calibri"/>
                <w:b/>
              </w:rPr>
            </w:pPr>
            <w:r w:rsidRPr="001C1E47">
              <w:rPr>
                <w:rFonts w:cs="Calibri"/>
                <w:b/>
              </w:rPr>
              <w:t>Recommendation</w:t>
            </w:r>
          </w:p>
        </w:tc>
        <w:tc>
          <w:tcPr>
            <w:tcW w:w="3420" w:type="dxa"/>
          </w:tcPr>
          <w:p w14:paraId="13E20B5B" w14:textId="77777777" w:rsidR="004F7266" w:rsidRPr="001C1E47" w:rsidRDefault="004F7266" w:rsidP="004469D0">
            <w:pPr>
              <w:rPr>
                <w:rFonts w:cs="Calibri"/>
                <w:b/>
              </w:rPr>
            </w:pPr>
            <w:r w:rsidRPr="001C1E47">
              <w:rPr>
                <w:rFonts w:cs="Calibri"/>
                <w:b/>
              </w:rPr>
              <w:t>State Plan Corrective Action</w:t>
            </w:r>
          </w:p>
        </w:tc>
        <w:tc>
          <w:tcPr>
            <w:tcW w:w="2070" w:type="dxa"/>
          </w:tcPr>
          <w:p w14:paraId="61DA6E55" w14:textId="77777777" w:rsidR="004F7266" w:rsidRPr="001C1E47" w:rsidRDefault="004F7266" w:rsidP="004469D0">
            <w:pPr>
              <w:rPr>
                <w:rFonts w:cs="Calibri"/>
                <w:b/>
              </w:rPr>
            </w:pPr>
            <w:r w:rsidRPr="001C1E47">
              <w:rPr>
                <w:rFonts w:cs="Calibri"/>
                <w:b/>
              </w:rPr>
              <w:t>Completion Date</w:t>
            </w:r>
          </w:p>
        </w:tc>
        <w:tc>
          <w:tcPr>
            <w:tcW w:w="1800" w:type="dxa"/>
          </w:tcPr>
          <w:p w14:paraId="13C7AFA3" w14:textId="77777777" w:rsidR="004F7266" w:rsidRPr="001C1E47" w:rsidRDefault="004F7266" w:rsidP="004469D0">
            <w:pPr>
              <w:rPr>
                <w:rFonts w:cs="Calibri"/>
                <w:b/>
              </w:rPr>
            </w:pPr>
            <w:r w:rsidRPr="001C1E47">
              <w:rPr>
                <w:rFonts w:cs="Calibri"/>
                <w:b/>
              </w:rPr>
              <w:t xml:space="preserve">Current Status </w:t>
            </w:r>
          </w:p>
          <w:p w14:paraId="6EA9C43F" w14:textId="77777777" w:rsidR="004F7266" w:rsidRPr="001C1E47" w:rsidRDefault="004F7266" w:rsidP="004469D0">
            <w:pPr>
              <w:rPr>
                <w:rFonts w:cs="Calibri"/>
                <w:b/>
              </w:rPr>
            </w:pPr>
            <w:r w:rsidRPr="001C1E47">
              <w:rPr>
                <w:rFonts w:cs="Calibri"/>
                <w:b/>
              </w:rPr>
              <w:t>and Date</w:t>
            </w:r>
          </w:p>
        </w:tc>
      </w:tr>
      <w:tr w:rsidR="004F7266" w:rsidRPr="001C1E47" w14:paraId="39CBF7B3" w14:textId="77777777" w:rsidTr="004469D0">
        <w:trPr>
          <w:trHeight w:val="412"/>
        </w:trPr>
        <w:tc>
          <w:tcPr>
            <w:tcW w:w="1435" w:type="dxa"/>
          </w:tcPr>
          <w:p w14:paraId="3B94B9C2" w14:textId="77777777" w:rsidR="004F7266" w:rsidRPr="007072C5" w:rsidRDefault="004F7266" w:rsidP="004469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7072C5">
              <w:rPr>
                <w:rFonts w:eastAsia="PMingLiU" w:cs="Calibri"/>
                <w:sz w:val="22"/>
                <w:szCs w:val="22"/>
              </w:rPr>
              <w:t>FY 2021-01</w:t>
            </w:r>
          </w:p>
        </w:tc>
        <w:tc>
          <w:tcPr>
            <w:tcW w:w="2430" w:type="dxa"/>
          </w:tcPr>
          <w:p w14:paraId="53A722BE" w14:textId="77777777" w:rsidR="004F7266" w:rsidRPr="007072C5" w:rsidRDefault="004F7266" w:rsidP="004469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7072C5">
              <w:rPr>
                <w:rFonts w:eastAsia="PMingLiU" w:cs="Calibri"/>
                <w:sz w:val="22"/>
                <w:szCs w:val="22"/>
              </w:rPr>
              <w:t>Twenty-five of the 49 (51%) files with violations did not contain adequate documentation of the information required to support the violations in accordance with Illinois OSHA FOM, Chapter 3-6, C, titled, “Record All Facts Pertinent to a Violation.”</w:t>
            </w:r>
          </w:p>
        </w:tc>
        <w:tc>
          <w:tcPr>
            <w:tcW w:w="2430" w:type="dxa"/>
          </w:tcPr>
          <w:p w14:paraId="4DECA6A5" w14:textId="77777777" w:rsidR="004F7266" w:rsidRPr="007072C5" w:rsidRDefault="004F7266" w:rsidP="004469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692CAF">
              <w:rPr>
                <w:rFonts w:eastAsia="PMingLiU" w:cs="Calibri"/>
                <w:sz w:val="22"/>
                <w:szCs w:val="22"/>
              </w:rPr>
              <w:t>Ensure case files contain all of the necessary information required to support the violations issued in accordance with the Illinois FOM.</w:t>
            </w:r>
          </w:p>
        </w:tc>
        <w:tc>
          <w:tcPr>
            <w:tcW w:w="3420" w:type="dxa"/>
          </w:tcPr>
          <w:p w14:paraId="0AC1D6B2" w14:textId="77777777" w:rsidR="004F7266" w:rsidRPr="00BA438D" w:rsidRDefault="004F7266" w:rsidP="004469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BA438D">
              <w:rPr>
                <w:rFonts w:eastAsia="PMingLiU" w:cs="Calibri"/>
                <w:sz w:val="22"/>
                <w:szCs w:val="22"/>
              </w:rPr>
              <w:t xml:space="preserve">A FAME review and training session scheduled for all enforcement team members </w:t>
            </w:r>
            <w:r>
              <w:rPr>
                <w:rFonts w:eastAsia="PMingLiU" w:cs="Calibri"/>
                <w:sz w:val="22"/>
                <w:szCs w:val="22"/>
              </w:rPr>
              <w:t>was</w:t>
            </w:r>
            <w:r w:rsidRPr="00BA438D">
              <w:rPr>
                <w:rFonts w:eastAsia="PMingLiU" w:cs="Calibri"/>
                <w:sz w:val="22"/>
                <w:szCs w:val="22"/>
              </w:rPr>
              <w:t xml:space="preserve"> held in September to address this finding.</w:t>
            </w:r>
          </w:p>
          <w:p w14:paraId="49561A78" w14:textId="77777777" w:rsidR="004F7266" w:rsidRPr="00BA438D" w:rsidRDefault="004F7266" w:rsidP="004469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p>
          <w:p w14:paraId="2A04A845" w14:textId="77777777" w:rsidR="004F7266" w:rsidRDefault="004F7266" w:rsidP="004469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BA438D">
              <w:rPr>
                <w:rFonts w:eastAsia="PMingLiU" w:cs="Calibri"/>
                <w:sz w:val="22"/>
                <w:szCs w:val="22"/>
              </w:rPr>
              <w:t>Inspection files submitted to enforcement managers for review that lack adequate documentation to support violations per the IL FOM will be returned to the CSHO with comments indicating what additional documentation is need before citations can be issued.</w:t>
            </w:r>
          </w:p>
          <w:p w14:paraId="07424317" w14:textId="563E2B01" w:rsidR="00042F70" w:rsidRPr="007072C5" w:rsidRDefault="00042F70" w:rsidP="004469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p>
        </w:tc>
        <w:tc>
          <w:tcPr>
            <w:tcW w:w="2070" w:type="dxa"/>
          </w:tcPr>
          <w:p w14:paraId="45DA7CE8" w14:textId="77777777" w:rsidR="004F7266" w:rsidRPr="00C60546" w:rsidRDefault="004F7266" w:rsidP="004469D0">
            <w:pPr>
              <w:rPr>
                <w:rFonts w:eastAsia="PMingLiU" w:cs="Calibri"/>
                <w:sz w:val="22"/>
                <w:szCs w:val="22"/>
              </w:rPr>
            </w:pPr>
            <w:r w:rsidRPr="00C60546">
              <w:rPr>
                <w:rFonts w:eastAsia="PMingLiU" w:cs="Calibri"/>
                <w:sz w:val="22"/>
                <w:szCs w:val="22"/>
              </w:rPr>
              <w:t>September 14, 2022</w:t>
            </w:r>
          </w:p>
        </w:tc>
        <w:tc>
          <w:tcPr>
            <w:tcW w:w="1800" w:type="dxa"/>
          </w:tcPr>
          <w:p w14:paraId="69F6BD60" w14:textId="77777777" w:rsidR="004F7266" w:rsidRPr="007072C5" w:rsidRDefault="004F7266" w:rsidP="004469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047E37">
              <w:rPr>
                <w:rFonts w:eastAsia="PMingLiU" w:cs="Calibri"/>
                <w:sz w:val="22"/>
                <w:szCs w:val="22"/>
              </w:rPr>
              <w:t>Awaiting Verification</w:t>
            </w:r>
          </w:p>
        </w:tc>
      </w:tr>
      <w:tr w:rsidR="004F7266" w:rsidRPr="001C1E47" w14:paraId="7C3ED920" w14:textId="77777777" w:rsidTr="004469D0">
        <w:trPr>
          <w:trHeight w:val="412"/>
        </w:trPr>
        <w:tc>
          <w:tcPr>
            <w:tcW w:w="1435" w:type="dxa"/>
          </w:tcPr>
          <w:p w14:paraId="60EA501D" w14:textId="77777777" w:rsidR="004F7266" w:rsidRPr="007072C5" w:rsidRDefault="004F7266" w:rsidP="004469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E90A7E">
              <w:rPr>
                <w:rFonts w:eastAsia="PMingLiU" w:cs="Calibri"/>
                <w:sz w:val="22"/>
                <w:szCs w:val="22"/>
              </w:rPr>
              <w:t>FY 2021-0</w:t>
            </w:r>
            <w:r>
              <w:rPr>
                <w:rFonts w:eastAsia="PMingLiU" w:cs="Calibri"/>
                <w:sz w:val="22"/>
                <w:szCs w:val="22"/>
              </w:rPr>
              <w:t>2</w:t>
            </w:r>
          </w:p>
        </w:tc>
        <w:tc>
          <w:tcPr>
            <w:tcW w:w="2430" w:type="dxa"/>
          </w:tcPr>
          <w:p w14:paraId="18104A52" w14:textId="77777777" w:rsidR="004F7266" w:rsidRPr="007072C5" w:rsidRDefault="004F7266" w:rsidP="004469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CE18C1">
              <w:rPr>
                <w:rFonts w:eastAsia="PMingLiU" w:cs="Calibri"/>
                <w:sz w:val="22"/>
                <w:szCs w:val="22"/>
              </w:rPr>
              <w:t>Thirty-four of the 60 (57%) files reviewed, employee interviews were not conducted or properly documented as required by Chapter 3 of the Illinois FOM.</w:t>
            </w:r>
          </w:p>
        </w:tc>
        <w:tc>
          <w:tcPr>
            <w:tcW w:w="2430" w:type="dxa"/>
          </w:tcPr>
          <w:p w14:paraId="43FFE0D7" w14:textId="77777777" w:rsidR="004F7266" w:rsidRPr="007072C5" w:rsidRDefault="004F7266" w:rsidP="004469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885767">
              <w:rPr>
                <w:rFonts w:eastAsia="PMingLiU" w:cs="Calibri"/>
                <w:sz w:val="22"/>
                <w:szCs w:val="22"/>
              </w:rPr>
              <w:t>Ensure employee interviews are conducted and case files contain appropriately documented employee interviews as outlined in Chapter 3 of the Illinois FOM.</w:t>
            </w:r>
          </w:p>
        </w:tc>
        <w:tc>
          <w:tcPr>
            <w:tcW w:w="3420" w:type="dxa"/>
          </w:tcPr>
          <w:p w14:paraId="4A6162A9" w14:textId="77777777" w:rsidR="004F7266" w:rsidRPr="00C5281E" w:rsidRDefault="004F7266" w:rsidP="004469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C5281E">
              <w:rPr>
                <w:rFonts w:eastAsia="PMingLiU" w:cs="Calibri"/>
                <w:sz w:val="22"/>
                <w:szCs w:val="22"/>
              </w:rPr>
              <w:t xml:space="preserve">A FAME review and training session scheduled for all enforcement team members </w:t>
            </w:r>
            <w:r>
              <w:rPr>
                <w:rFonts w:eastAsia="PMingLiU" w:cs="Calibri"/>
                <w:sz w:val="22"/>
                <w:szCs w:val="22"/>
              </w:rPr>
              <w:t>was</w:t>
            </w:r>
            <w:r w:rsidRPr="00C5281E">
              <w:rPr>
                <w:rFonts w:eastAsia="PMingLiU" w:cs="Calibri"/>
                <w:sz w:val="22"/>
                <w:szCs w:val="22"/>
              </w:rPr>
              <w:t xml:space="preserve"> held in September to address this finding.</w:t>
            </w:r>
          </w:p>
          <w:p w14:paraId="1512BCF9" w14:textId="77777777" w:rsidR="004F7266" w:rsidRPr="00C5281E" w:rsidRDefault="004F7266" w:rsidP="004469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p>
          <w:p w14:paraId="3A0BB54A" w14:textId="77777777" w:rsidR="004F7266" w:rsidRDefault="004F7266" w:rsidP="004469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C5281E">
              <w:rPr>
                <w:rFonts w:eastAsia="PMingLiU" w:cs="Calibri"/>
                <w:sz w:val="22"/>
                <w:szCs w:val="22"/>
              </w:rPr>
              <w:t>Inspection files submitted to enforcement managers for review that lack adequate documentation of employee interviews per the IL FOM will be returned to the CSHO with comments indicating the interview documentation must be included in the case file.</w:t>
            </w:r>
          </w:p>
          <w:p w14:paraId="0AE84C31" w14:textId="6E36BC22" w:rsidR="00042F70" w:rsidRPr="007072C5" w:rsidRDefault="00042F70" w:rsidP="004469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p>
        </w:tc>
        <w:tc>
          <w:tcPr>
            <w:tcW w:w="2070" w:type="dxa"/>
          </w:tcPr>
          <w:p w14:paraId="0CBF9BF7" w14:textId="77777777" w:rsidR="004F7266" w:rsidRPr="007072C5" w:rsidRDefault="004F7266" w:rsidP="004469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240079">
              <w:rPr>
                <w:rFonts w:eastAsia="PMingLiU" w:cs="Calibri"/>
                <w:sz w:val="22"/>
                <w:szCs w:val="22"/>
              </w:rPr>
              <w:t>September 14, 2022</w:t>
            </w:r>
          </w:p>
        </w:tc>
        <w:tc>
          <w:tcPr>
            <w:tcW w:w="1800" w:type="dxa"/>
          </w:tcPr>
          <w:p w14:paraId="2DCF13FF" w14:textId="77777777" w:rsidR="004F7266" w:rsidRPr="007072C5" w:rsidRDefault="004F7266" w:rsidP="004469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047E37">
              <w:rPr>
                <w:rFonts w:eastAsia="PMingLiU" w:cs="Calibri"/>
                <w:sz w:val="22"/>
                <w:szCs w:val="22"/>
              </w:rPr>
              <w:t>Awaiting Verification</w:t>
            </w:r>
          </w:p>
        </w:tc>
      </w:tr>
      <w:tr w:rsidR="004F7266" w:rsidRPr="001C1E47" w14:paraId="5D1EF006" w14:textId="77777777" w:rsidTr="004469D0">
        <w:trPr>
          <w:trHeight w:val="412"/>
        </w:trPr>
        <w:tc>
          <w:tcPr>
            <w:tcW w:w="1435" w:type="dxa"/>
          </w:tcPr>
          <w:p w14:paraId="121CA95F" w14:textId="77777777" w:rsidR="004F7266" w:rsidRPr="007072C5" w:rsidRDefault="004F7266" w:rsidP="004469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E90A7E">
              <w:rPr>
                <w:rFonts w:eastAsia="PMingLiU" w:cs="Calibri"/>
                <w:sz w:val="22"/>
                <w:szCs w:val="22"/>
              </w:rPr>
              <w:lastRenderedPageBreak/>
              <w:t>FY 2021-0</w:t>
            </w:r>
            <w:r>
              <w:rPr>
                <w:rFonts w:eastAsia="PMingLiU" w:cs="Calibri"/>
                <w:sz w:val="22"/>
                <w:szCs w:val="22"/>
              </w:rPr>
              <w:t>3</w:t>
            </w:r>
          </w:p>
        </w:tc>
        <w:tc>
          <w:tcPr>
            <w:tcW w:w="2430" w:type="dxa"/>
          </w:tcPr>
          <w:p w14:paraId="709A6804" w14:textId="77777777" w:rsidR="004F7266" w:rsidRPr="007072C5" w:rsidRDefault="004F7266" w:rsidP="004469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310C84">
              <w:rPr>
                <w:rFonts w:eastAsia="PMingLiU" w:cs="Calibri"/>
                <w:sz w:val="22"/>
                <w:szCs w:val="22"/>
              </w:rPr>
              <w:t>Whistleblower complaints were not properly processed in accordance with established policies.  In 16 of the 18 (89%) administratively closed intakes, a memo to file was not created to document the interview of the complainant and why the complaint was closed.  In six of the 18 (33%) administratively closed intakes, four of which presented prima facia allegations, the complaint was closed without contacting the complainant to conduct an interview and to obtain the complainant’s concurrence for closing the complaint.</w:t>
            </w:r>
          </w:p>
        </w:tc>
        <w:tc>
          <w:tcPr>
            <w:tcW w:w="2430" w:type="dxa"/>
          </w:tcPr>
          <w:p w14:paraId="6E955EBB" w14:textId="50C26AEE" w:rsidR="004F7266" w:rsidRPr="007072C5" w:rsidRDefault="004F7266" w:rsidP="004469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DF59B6">
              <w:rPr>
                <w:rFonts w:eastAsia="PMingLiU" w:cs="Calibri"/>
                <w:sz w:val="22"/>
                <w:szCs w:val="22"/>
              </w:rPr>
              <w:t>Properly process complaints per the Illinois Department of Labor Whistleblower Investigation Manual</w:t>
            </w:r>
            <w:r w:rsidR="00A14C89">
              <w:rPr>
                <w:rFonts w:eastAsia="PMingLiU" w:cs="Calibri"/>
                <w:sz w:val="22"/>
                <w:szCs w:val="22"/>
              </w:rPr>
              <w:t xml:space="preserve"> (WIM)</w:t>
            </w:r>
            <w:r w:rsidRPr="00DF59B6">
              <w:rPr>
                <w:rFonts w:eastAsia="PMingLiU" w:cs="Calibri"/>
                <w:sz w:val="22"/>
                <w:szCs w:val="22"/>
              </w:rPr>
              <w:t>, Effective July 1, 2017, Chapter II (B)(1) and (B)(2).</w:t>
            </w:r>
          </w:p>
        </w:tc>
        <w:tc>
          <w:tcPr>
            <w:tcW w:w="3420" w:type="dxa"/>
          </w:tcPr>
          <w:p w14:paraId="736020BE" w14:textId="77777777" w:rsidR="004F7266" w:rsidRPr="001E0C4C" w:rsidRDefault="004F7266" w:rsidP="004469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1E0C4C">
              <w:rPr>
                <w:rFonts w:eastAsia="PMingLiU" w:cs="Calibri"/>
                <w:sz w:val="22"/>
                <w:szCs w:val="22"/>
              </w:rPr>
              <w:t xml:space="preserve">A FAME review and training session scheduled for all whistleblower investigators </w:t>
            </w:r>
            <w:r>
              <w:rPr>
                <w:rFonts w:eastAsia="PMingLiU" w:cs="Calibri"/>
                <w:sz w:val="22"/>
                <w:szCs w:val="22"/>
              </w:rPr>
              <w:t>was</w:t>
            </w:r>
            <w:r w:rsidRPr="001E0C4C">
              <w:rPr>
                <w:rFonts w:eastAsia="PMingLiU" w:cs="Calibri"/>
                <w:sz w:val="22"/>
                <w:szCs w:val="22"/>
              </w:rPr>
              <w:t xml:space="preserve"> held in September to address this finding.</w:t>
            </w:r>
          </w:p>
          <w:p w14:paraId="49D5201E" w14:textId="77777777" w:rsidR="004F7266" w:rsidRPr="001E0C4C" w:rsidRDefault="004F7266" w:rsidP="004469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p>
          <w:p w14:paraId="103E0BEC" w14:textId="77777777" w:rsidR="004F7266" w:rsidRDefault="004F7266" w:rsidP="004469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593D32">
              <w:rPr>
                <w:rFonts w:eastAsia="PMingLiU" w:cs="Calibri"/>
                <w:sz w:val="22"/>
                <w:szCs w:val="22"/>
              </w:rPr>
              <w:t xml:space="preserve">In August 2022, IL OSHA filled the position that serves as the Whistleblower Program Supervisor. </w:t>
            </w:r>
          </w:p>
          <w:p w14:paraId="375C1B3A" w14:textId="77777777" w:rsidR="004F7266" w:rsidRPr="001E0C4C" w:rsidRDefault="004F7266" w:rsidP="004469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p>
          <w:p w14:paraId="638D4647" w14:textId="77777777" w:rsidR="004F7266" w:rsidRPr="007072C5" w:rsidRDefault="004F7266" w:rsidP="004469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1E0C4C">
              <w:rPr>
                <w:rFonts w:eastAsia="PMingLiU" w:cs="Calibri"/>
                <w:sz w:val="22"/>
                <w:szCs w:val="22"/>
              </w:rPr>
              <w:t>The Whistleblower Program Supervisor will ensure complaints are properly processed in accordance with established policies in the IDOL WIM.</w:t>
            </w:r>
          </w:p>
        </w:tc>
        <w:tc>
          <w:tcPr>
            <w:tcW w:w="2070" w:type="dxa"/>
          </w:tcPr>
          <w:p w14:paraId="3DCDF333" w14:textId="77777777" w:rsidR="004F7266" w:rsidRPr="007072C5" w:rsidRDefault="004F7266" w:rsidP="004469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240079">
              <w:rPr>
                <w:rFonts w:eastAsia="PMingLiU" w:cs="Calibri"/>
                <w:sz w:val="22"/>
                <w:szCs w:val="22"/>
              </w:rPr>
              <w:t>September 14, 2022</w:t>
            </w:r>
          </w:p>
        </w:tc>
        <w:tc>
          <w:tcPr>
            <w:tcW w:w="1800" w:type="dxa"/>
          </w:tcPr>
          <w:p w14:paraId="20F7CA77" w14:textId="77777777" w:rsidR="004F7266" w:rsidRPr="007072C5" w:rsidRDefault="004F7266" w:rsidP="004469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047E37">
              <w:rPr>
                <w:rFonts w:eastAsia="PMingLiU" w:cs="Calibri"/>
                <w:sz w:val="22"/>
                <w:szCs w:val="22"/>
              </w:rPr>
              <w:t>Awaiting Verification</w:t>
            </w:r>
          </w:p>
        </w:tc>
      </w:tr>
      <w:tr w:rsidR="004F7266" w:rsidRPr="001C1E47" w14:paraId="6B290558" w14:textId="77777777" w:rsidTr="004469D0">
        <w:trPr>
          <w:trHeight w:val="412"/>
        </w:trPr>
        <w:tc>
          <w:tcPr>
            <w:tcW w:w="1435" w:type="dxa"/>
          </w:tcPr>
          <w:p w14:paraId="06EB0A3F" w14:textId="77777777" w:rsidR="004F7266" w:rsidRPr="007072C5" w:rsidRDefault="004F7266" w:rsidP="004469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E90A7E">
              <w:rPr>
                <w:rFonts w:eastAsia="PMingLiU" w:cs="Calibri"/>
                <w:sz w:val="22"/>
                <w:szCs w:val="22"/>
              </w:rPr>
              <w:t>FY 2021-0</w:t>
            </w:r>
            <w:r>
              <w:rPr>
                <w:rFonts w:eastAsia="PMingLiU" w:cs="Calibri"/>
                <w:sz w:val="22"/>
                <w:szCs w:val="22"/>
              </w:rPr>
              <w:t>4</w:t>
            </w:r>
          </w:p>
        </w:tc>
        <w:tc>
          <w:tcPr>
            <w:tcW w:w="2430" w:type="dxa"/>
          </w:tcPr>
          <w:p w14:paraId="01F4D43A" w14:textId="77777777" w:rsidR="004F7266" w:rsidRPr="007072C5" w:rsidRDefault="004F7266" w:rsidP="004469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523E67">
              <w:rPr>
                <w:rFonts w:eastAsia="PMingLiU" w:cs="Calibri"/>
                <w:sz w:val="22"/>
                <w:szCs w:val="22"/>
              </w:rPr>
              <w:t>Nine of the 18 (50%) administratively closed whistleblower intakes had an inaccurate or missing activity or telephone log.</w:t>
            </w:r>
          </w:p>
        </w:tc>
        <w:tc>
          <w:tcPr>
            <w:tcW w:w="2430" w:type="dxa"/>
          </w:tcPr>
          <w:p w14:paraId="287E7789" w14:textId="77777777" w:rsidR="004F7266" w:rsidRPr="007072C5" w:rsidRDefault="004F7266" w:rsidP="004469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CC690B">
              <w:rPr>
                <w:rFonts w:eastAsia="PMingLiU" w:cs="Calibri"/>
                <w:sz w:val="22"/>
                <w:szCs w:val="22"/>
              </w:rPr>
              <w:t xml:space="preserve">Properly and accurately document all telephone calls made, messages received, and exchange of written or electronic correspondence during the course of an investigation in the activity/telephone log </w:t>
            </w:r>
            <w:r w:rsidRPr="00CC690B">
              <w:rPr>
                <w:rFonts w:eastAsia="PMingLiU" w:cs="Calibri"/>
                <w:sz w:val="22"/>
                <w:szCs w:val="22"/>
              </w:rPr>
              <w:lastRenderedPageBreak/>
              <w:t>per the Illinois Department of Labor Whistleblower Investigation Manual, Effective July 1, 2017, Chapter II (G)(2)(f).</w:t>
            </w:r>
          </w:p>
        </w:tc>
        <w:tc>
          <w:tcPr>
            <w:tcW w:w="3420" w:type="dxa"/>
          </w:tcPr>
          <w:p w14:paraId="16BC7AAC" w14:textId="77777777" w:rsidR="004F7266" w:rsidRPr="00787CB3" w:rsidRDefault="004F7266" w:rsidP="004469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787CB3">
              <w:rPr>
                <w:rFonts w:eastAsia="PMingLiU" w:cs="Calibri"/>
                <w:sz w:val="22"/>
                <w:szCs w:val="22"/>
              </w:rPr>
              <w:lastRenderedPageBreak/>
              <w:t xml:space="preserve">A FAME review and training session scheduled for all whistleblower investigators </w:t>
            </w:r>
            <w:r>
              <w:rPr>
                <w:rFonts w:eastAsia="PMingLiU" w:cs="Calibri"/>
                <w:sz w:val="22"/>
                <w:szCs w:val="22"/>
              </w:rPr>
              <w:t>was</w:t>
            </w:r>
            <w:r w:rsidRPr="00787CB3">
              <w:rPr>
                <w:rFonts w:eastAsia="PMingLiU" w:cs="Calibri"/>
                <w:sz w:val="22"/>
                <w:szCs w:val="22"/>
              </w:rPr>
              <w:t xml:space="preserve"> held in September to address this finding.</w:t>
            </w:r>
          </w:p>
          <w:p w14:paraId="57BACFEE" w14:textId="77777777" w:rsidR="004F7266" w:rsidRPr="00787CB3" w:rsidRDefault="004F7266" w:rsidP="004469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p>
          <w:p w14:paraId="34C7C730" w14:textId="77777777" w:rsidR="004F7266" w:rsidRDefault="004F7266" w:rsidP="004469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593D32">
              <w:rPr>
                <w:rFonts w:eastAsia="PMingLiU" w:cs="Calibri"/>
                <w:sz w:val="22"/>
                <w:szCs w:val="22"/>
              </w:rPr>
              <w:t xml:space="preserve">In August 2022, IL OSHA filled the position that serves as the Whistleblower Program Supervisor. </w:t>
            </w:r>
          </w:p>
          <w:p w14:paraId="6F313B3A" w14:textId="77777777" w:rsidR="004F7266" w:rsidRPr="00787CB3" w:rsidRDefault="004F7266" w:rsidP="004469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p>
          <w:p w14:paraId="4EBA0227" w14:textId="77777777" w:rsidR="004F7266" w:rsidRPr="007072C5" w:rsidRDefault="004F7266" w:rsidP="004469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787CB3">
              <w:rPr>
                <w:rFonts w:eastAsia="PMingLiU" w:cs="Calibri"/>
                <w:sz w:val="22"/>
                <w:szCs w:val="22"/>
              </w:rPr>
              <w:lastRenderedPageBreak/>
              <w:t>The Whistleblower Program Supervisor will ensure logs are accurate and maintained in the IDOL WIM.</w:t>
            </w:r>
          </w:p>
        </w:tc>
        <w:tc>
          <w:tcPr>
            <w:tcW w:w="2070" w:type="dxa"/>
          </w:tcPr>
          <w:p w14:paraId="50F1632A" w14:textId="77777777" w:rsidR="004F7266" w:rsidRPr="007072C5" w:rsidRDefault="004F7266" w:rsidP="004469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240079">
              <w:rPr>
                <w:rFonts w:eastAsia="PMingLiU" w:cs="Calibri"/>
                <w:sz w:val="22"/>
                <w:szCs w:val="22"/>
              </w:rPr>
              <w:lastRenderedPageBreak/>
              <w:t>September 14, 2022</w:t>
            </w:r>
          </w:p>
        </w:tc>
        <w:tc>
          <w:tcPr>
            <w:tcW w:w="1800" w:type="dxa"/>
          </w:tcPr>
          <w:p w14:paraId="577629A8" w14:textId="77777777" w:rsidR="004F7266" w:rsidRPr="007072C5" w:rsidRDefault="004F7266" w:rsidP="004469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047E37">
              <w:rPr>
                <w:rFonts w:eastAsia="PMingLiU" w:cs="Calibri"/>
                <w:sz w:val="22"/>
                <w:szCs w:val="22"/>
              </w:rPr>
              <w:t>Awaiting Verification</w:t>
            </w:r>
          </w:p>
        </w:tc>
      </w:tr>
      <w:tr w:rsidR="004F7266" w:rsidRPr="001C1E47" w14:paraId="19ACEBA5" w14:textId="77777777" w:rsidTr="00042F70">
        <w:trPr>
          <w:trHeight w:val="3578"/>
        </w:trPr>
        <w:tc>
          <w:tcPr>
            <w:tcW w:w="1435" w:type="dxa"/>
          </w:tcPr>
          <w:p w14:paraId="1FBEEFB7" w14:textId="77777777" w:rsidR="004F7266" w:rsidRPr="007072C5" w:rsidRDefault="004F7266" w:rsidP="004469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E90A7E">
              <w:rPr>
                <w:rFonts w:eastAsia="PMingLiU" w:cs="Calibri"/>
                <w:sz w:val="22"/>
                <w:szCs w:val="22"/>
              </w:rPr>
              <w:t>FY 2021-0</w:t>
            </w:r>
            <w:r>
              <w:rPr>
                <w:rFonts w:eastAsia="PMingLiU" w:cs="Calibri"/>
                <w:sz w:val="22"/>
                <w:szCs w:val="22"/>
              </w:rPr>
              <w:t>5</w:t>
            </w:r>
          </w:p>
        </w:tc>
        <w:tc>
          <w:tcPr>
            <w:tcW w:w="2430" w:type="dxa"/>
          </w:tcPr>
          <w:p w14:paraId="7AFF04F0" w14:textId="77777777" w:rsidR="004F7266" w:rsidRPr="007072C5" w:rsidRDefault="004F7266" w:rsidP="004469D0">
            <w:pPr>
              <w:tabs>
                <w:tab w:val="left" w:pos="0"/>
                <w:tab w:val="center" w:pos="941"/>
              </w:tabs>
              <w:rPr>
                <w:rFonts w:eastAsia="PMingLiU" w:cs="Calibri"/>
                <w:sz w:val="22"/>
                <w:szCs w:val="22"/>
              </w:rPr>
            </w:pPr>
            <w:r w:rsidRPr="00CE4580">
              <w:rPr>
                <w:rFonts w:eastAsia="PMingLiU" w:cs="Calibri"/>
                <w:sz w:val="22"/>
                <w:szCs w:val="22"/>
              </w:rPr>
              <w:t>During FY 2021, the State Plan closed or completed zero whistleblower investigations.  The State Plan currently has four pending docketed cases with 770 average days pending.</w:t>
            </w:r>
          </w:p>
        </w:tc>
        <w:tc>
          <w:tcPr>
            <w:tcW w:w="2430" w:type="dxa"/>
          </w:tcPr>
          <w:p w14:paraId="246D53A4" w14:textId="77777777" w:rsidR="004F7266" w:rsidRPr="007072C5" w:rsidRDefault="004F7266" w:rsidP="004469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354EC7">
              <w:rPr>
                <w:rFonts w:eastAsia="PMingLiU" w:cs="Calibri"/>
                <w:sz w:val="22"/>
                <w:szCs w:val="22"/>
              </w:rPr>
              <w:t>Properly investigate, process and complete open complaints per the Illinois Department of Labor Whistleblower Investigation Manual, Effective July 1, 2017</w:t>
            </w:r>
          </w:p>
        </w:tc>
        <w:tc>
          <w:tcPr>
            <w:tcW w:w="3420" w:type="dxa"/>
          </w:tcPr>
          <w:p w14:paraId="112E7626" w14:textId="77777777" w:rsidR="004F7266" w:rsidRPr="00020BDB" w:rsidRDefault="004F7266" w:rsidP="004469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020BDB">
              <w:rPr>
                <w:rFonts w:eastAsia="PMingLiU" w:cs="Calibri"/>
                <w:sz w:val="22"/>
                <w:szCs w:val="22"/>
              </w:rPr>
              <w:t xml:space="preserve">A FAME review and training session for all whistleblower investigators </w:t>
            </w:r>
            <w:r>
              <w:rPr>
                <w:rFonts w:eastAsia="PMingLiU" w:cs="Calibri"/>
                <w:sz w:val="22"/>
                <w:szCs w:val="22"/>
              </w:rPr>
              <w:t>was</w:t>
            </w:r>
            <w:r w:rsidRPr="00020BDB">
              <w:rPr>
                <w:rFonts w:eastAsia="PMingLiU" w:cs="Calibri"/>
                <w:sz w:val="22"/>
                <w:szCs w:val="22"/>
              </w:rPr>
              <w:t xml:space="preserve"> held </w:t>
            </w:r>
            <w:r>
              <w:t>September</w:t>
            </w:r>
            <w:r w:rsidRPr="00593D32">
              <w:rPr>
                <w:rFonts w:eastAsia="PMingLiU" w:cs="Calibri"/>
                <w:sz w:val="22"/>
                <w:szCs w:val="22"/>
              </w:rPr>
              <w:t xml:space="preserve"> 14, 2022</w:t>
            </w:r>
            <w:r>
              <w:rPr>
                <w:rFonts w:eastAsia="PMingLiU" w:cs="Calibri"/>
                <w:sz w:val="22"/>
                <w:szCs w:val="22"/>
              </w:rPr>
              <w:t xml:space="preserve">, </w:t>
            </w:r>
            <w:r w:rsidRPr="00020BDB">
              <w:rPr>
                <w:rFonts w:eastAsia="PMingLiU" w:cs="Calibri"/>
                <w:sz w:val="22"/>
                <w:szCs w:val="22"/>
              </w:rPr>
              <w:t>to address this finding.</w:t>
            </w:r>
          </w:p>
          <w:p w14:paraId="3E7752CA" w14:textId="77777777" w:rsidR="004F7266" w:rsidRPr="00020BDB" w:rsidRDefault="004F7266" w:rsidP="004469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p>
          <w:p w14:paraId="02AFF810" w14:textId="77777777" w:rsidR="004F7266" w:rsidRPr="00020BDB" w:rsidRDefault="004F7266" w:rsidP="004469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Pr>
                <w:rFonts w:eastAsia="PMingLiU" w:cs="Calibri"/>
                <w:sz w:val="22"/>
                <w:szCs w:val="22"/>
              </w:rPr>
              <w:t>In</w:t>
            </w:r>
            <w:r w:rsidRPr="00020BDB">
              <w:rPr>
                <w:rFonts w:eastAsia="PMingLiU" w:cs="Calibri"/>
                <w:sz w:val="22"/>
                <w:szCs w:val="22"/>
              </w:rPr>
              <w:t xml:space="preserve"> August 2022, IL OSHA filled the position that serves as the Whistleblower Program Supervisor. </w:t>
            </w:r>
          </w:p>
          <w:p w14:paraId="33CC27C6" w14:textId="77777777" w:rsidR="004F7266" w:rsidRPr="00020BDB" w:rsidRDefault="004F7266" w:rsidP="004469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p>
          <w:p w14:paraId="3A1EA5FB" w14:textId="399B3D52" w:rsidR="004F7266" w:rsidRPr="007072C5" w:rsidRDefault="004F7266" w:rsidP="004469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020BDB">
              <w:rPr>
                <w:rFonts w:eastAsia="PMingLiU" w:cs="Calibri"/>
                <w:sz w:val="22"/>
                <w:szCs w:val="22"/>
              </w:rPr>
              <w:t>The Whistleblower Program Supervisor will ensure timely processing and resolution of investigations as per the IDOL WIM</w:t>
            </w:r>
            <w:r w:rsidR="00EB5CDC">
              <w:rPr>
                <w:rFonts w:eastAsia="PMingLiU" w:cs="Calibri"/>
                <w:sz w:val="22"/>
                <w:szCs w:val="22"/>
              </w:rPr>
              <w:t>.</w:t>
            </w:r>
          </w:p>
        </w:tc>
        <w:tc>
          <w:tcPr>
            <w:tcW w:w="2070" w:type="dxa"/>
          </w:tcPr>
          <w:p w14:paraId="44D270DD" w14:textId="77777777" w:rsidR="004F7266" w:rsidRPr="007072C5" w:rsidRDefault="004F7266" w:rsidP="004469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Pr>
                <w:rFonts w:eastAsia="PMingLiU" w:cs="Calibri"/>
                <w:sz w:val="22"/>
                <w:szCs w:val="22"/>
              </w:rPr>
              <w:t>Not Completed</w:t>
            </w:r>
          </w:p>
        </w:tc>
        <w:tc>
          <w:tcPr>
            <w:tcW w:w="1800" w:type="dxa"/>
          </w:tcPr>
          <w:p w14:paraId="5840B097" w14:textId="77777777" w:rsidR="004F7266" w:rsidRDefault="004F7266" w:rsidP="004469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Pr>
                <w:rFonts w:eastAsia="PMingLiU" w:cs="Calibri"/>
                <w:sz w:val="22"/>
                <w:szCs w:val="22"/>
              </w:rPr>
              <w:t>Open</w:t>
            </w:r>
          </w:p>
          <w:p w14:paraId="44C376AF" w14:textId="77777777" w:rsidR="004F7266" w:rsidRPr="007072C5" w:rsidRDefault="004F7266" w:rsidP="004469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Pr>
                <w:rFonts w:eastAsia="PMingLiU" w:cs="Calibri"/>
                <w:sz w:val="22"/>
                <w:szCs w:val="22"/>
              </w:rPr>
              <w:t>March 3, 2023</w:t>
            </w:r>
          </w:p>
        </w:tc>
      </w:tr>
    </w:tbl>
    <w:p w14:paraId="5A163C8E" w14:textId="373C4BD9" w:rsidR="000A134A" w:rsidRPr="008164E8" w:rsidRDefault="000A134A" w:rsidP="008164E8">
      <w:pPr>
        <w:widowControl/>
        <w:tabs>
          <w:tab w:val="left" w:pos="630"/>
        </w:tabs>
        <w:autoSpaceDE/>
        <w:autoSpaceDN/>
        <w:adjustRightInd/>
        <w:ind w:left="720" w:hanging="360"/>
        <w:rPr>
          <w:rFonts w:cs="Calibri"/>
          <w:iCs/>
          <w:color w:val="0070C0"/>
        </w:rPr>
        <w:sectPr w:rsidR="000A134A" w:rsidRPr="008164E8" w:rsidSect="00476C08">
          <w:headerReference w:type="default" r:id="rId18"/>
          <w:headerReference w:type="first" r:id="rId19"/>
          <w:footerReference w:type="first" r:id="rId20"/>
          <w:pgSz w:w="15840" w:h="12240" w:orient="landscape"/>
          <w:pgMar w:top="1440" w:right="1440" w:bottom="1440" w:left="1440" w:header="630" w:footer="720" w:gutter="0"/>
          <w:cols w:space="720"/>
          <w:titlePg/>
          <w:docGrid w:linePitch="360"/>
        </w:sectPr>
      </w:pPr>
    </w:p>
    <w:p w14:paraId="1B0B407C" w14:textId="77777777" w:rsidR="00690C0D" w:rsidRPr="00D93CB3" w:rsidRDefault="00690C0D" w:rsidP="000F63C1">
      <w:pPr>
        <w:pStyle w:val="Heading3"/>
        <w:numPr>
          <w:ilvl w:val="0"/>
          <w:numId w:val="0"/>
        </w:numPr>
        <w:rPr>
          <w:color w:val="0070C0"/>
        </w:rPr>
      </w:pPr>
      <w:bookmarkStart w:id="36" w:name="_Toc119418672"/>
      <w:r w:rsidRPr="00D93CB3">
        <w:lastRenderedPageBreak/>
        <w:t xml:space="preserve">Appendix D – </w:t>
      </w:r>
      <w:bookmarkStart w:id="37" w:name="_Hlk119349018"/>
      <w:r w:rsidRPr="00D93CB3">
        <w:t>FY 2022 State Activity Mandated Measures (SAMM) Report</w:t>
      </w:r>
      <w:bookmarkEnd w:id="36"/>
      <w:bookmarkEnd w:id="37"/>
    </w:p>
    <w:p w14:paraId="19B594E3" w14:textId="1752FFFD" w:rsidR="00690C0D" w:rsidRPr="000767C0" w:rsidRDefault="00690C0D" w:rsidP="00476C08">
      <w:pPr>
        <w:pStyle w:val="Header"/>
      </w:pPr>
      <w:r w:rsidRPr="00042327">
        <w:t xml:space="preserve">FY </w:t>
      </w:r>
      <w:r>
        <w:t>2022</w:t>
      </w:r>
      <w:r w:rsidRPr="00042327">
        <w:t xml:space="preserve"> </w:t>
      </w:r>
      <w:r w:rsidR="006D2E19" w:rsidRPr="006D2E19">
        <w:t xml:space="preserve">Illinois OSHA </w:t>
      </w:r>
      <w:r>
        <w:t xml:space="preserve">Follow-up </w:t>
      </w:r>
      <w:r w:rsidRPr="00042327">
        <w:t>FAME Report</w:t>
      </w:r>
    </w:p>
    <w:p w14:paraId="221DF49F" w14:textId="77777777" w:rsidR="000A134A" w:rsidRPr="005344A5" w:rsidRDefault="000A134A" w:rsidP="007A71AC">
      <w:pPr>
        <w:widowControl/>
        <w:autoSpaceDE/>
        <w:autoSpaceDN/>
        <w:adjustRightInd/>
        <w:rPr>
          <w:rFonts w:cs="Calibri"/>
          <w:b/>
          <w:color w:val="1F497D"/>
        </w:rPr>
      </w:pPr>
    </w:p>
    <w:tbl>
      <w:tblPr>
        <w:tblStyle w:val="GridTable41"/>
        <w:tblW w:w="10350" w:type="dxa"/>
        <w:tblInd w:w="-365" w:type="dxa"/>
        <w:tblLook w:val="06A0" w:firstRow="1" w:lastRow="0" w:firstColumn="1" w:lastColumn="0" w:noHBand="1" w:noVBand="1"/>
        <w:tblCaption w:val="FY 20XX SAMM Report"/>
        <w:tblDescription w:val="Appendix D"/>
      </w:tblPr>
      <w:tblGrid>
        <w:gridCol w:w="1034"/>
        <w:gridCol w:w="2206"/>
        <w:gridCol w:w="1289"/>
        <w:gridCol w:w="1411"/>
        <w:gridCol w:w="4410"/>
      </w:tblGrid>
      <w:tr w:rsidR="00812ABE" w:rsidRPr="005344A5" w14:paraId="6A2AFE0D" w14:textId="77777777" w:rsidTr="00CE11B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34" w:type="dxa"/>
            <w:tcBorders>
              <w:right w:val="single" w:sz="4" w:space="0" w:color="000000"/>
            </w:tcBorders>
            <w:shd w:val="clear" w:color="auto" w:fill="auto"/>
          </w:tcPr>
          <w:p w14:paraId="1B6839E0"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color w:val="000000"/>
                <w:sz w:val="22"/>
                <w:szCs w:val="22"/>
              </w:rPr>
            </w:pPr>
            <w:r w:rsidRPr="005344A5">
              <w:rPr>
                <w:rFonts w:eastAsia="PMingLiU" w:cs="Calibri"/>
                <w:color w:val="000000"/>
                <w:sz w:val="22"/>
                <w:szCs w:val="22"/>
              </w:rPr>
              <w:t>SAMM Number</w:t>
            </w:r>
          </w:p>
        </w:tc>
        <w:tc>
          <w:tcPr>
            <w:tcW w:w="2206" w:type="dxa"/>
            <w:tcBorders>
              <w:left w:val="single" w:sz="4" w:space="0" w:color="000000"/>
              <w:right w:val="single" w:sz="4" w:space="0" w:color="000000"/>
            </w:tcBorders>
            <w:shd w:val="clear" w:color="auto" w:fill="auto"/>
          </w:tcPr>
          <w:p w14:paraId="08810AF1"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color w:val="000000"/>
                <w:sz w:val="22"/>
                <w:szCs w:val="22"/>
              </w:rPr>
            </w:pPr>
            <w:r w:rsidRPr="005344A5">
              <w:rPr>
                <w:rFonts w:eastAsia="PMingLiU" w:cs="Calibri"/>
                <w:color w:val="000000"/>
                <w:sz w:val="22"/>
                <w:szCs w:val="22"/>
              </w:rPr>
              <w:t>SAMM Name</w:t>
            </w:r>
          </w:p>
        </w:tc>
        <w:tc>
          <w:tcPr>
            <w:tcW w:w="1289" w:type="dxa"/>
            <w:tcBorders>
              <w:left w:val="single" w:sz="4" w:space="0" w:color="000000"/>
              <w:right w:val="single" w:sz="4" w:space="0" w:color="000000"/>
            </w:tcBorders>
            <w:shd w:val="clear" w:color="auto" w:fill="auto"/>
          </w:tcPr>
          <w:p w14:paraId="598D6B62"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color w:val="000000"/>
                <w:sz w:val="22"/>
                <w:szCs w:val="22"/>
              </w:rPr>
            </w:pPr>
            <w:r w:rsidRPr="005344A5">
              <w:rPr>
                <w:rFonts w:eastAsia="PMingLiU" w:cs="Calibri"/>
                <w:color w:val="000000"/>
                <w:sz w:val="22"/>
                <w:szCs w:val="22"/>
              </w:rPr>
              <w:t>State Plan Data</w:t>
            </w:r>
          </w:p>
        </w:tc>
        <w:tc>
          <w:tcPr>
            <w:tcW w:w="1411" w:type="dxa"/>
            <w:tcBorders>
              <w:left w:val="single" w:sz="4" w:space="0" w:color="000000"/>
              <w:right w:val="single" w:sz="4" w:space="0" w:color="000000"/>
            </w:tcBorders>
            <w:shd w:val="clear" w:color="auto" w:fill="auto"/>
          </w:tcPr>
          <w:p w14:paraId="215D7269"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color w:val="000000"/>
                <w:sz w:val="22"/>
                <w:szCs w:val="22"/>
              </w:rPr>
            </w:pPr>
            <w:r w:rsidRPr="005344A5">
              <w:rPr>
                <w:rFonts w:eastAsia="PMingLiU" w:cs="Calibri"/>
                <w:color w:val="000000"/>
                <w:sz w:val="22"/>
                <w:szCs w:val="22"/>
              </w:rPr>
              <w:t>Further Review Level</w:t>
            </w:r>
          </w:p>
        </w:tc>
        <w:tc>
          <w:tcPr>
            <w:tcW w:w="4410" w:type="dxa"/>
            <w:tcBorders>
              <w:left w:val="single" w:sz="4" w:space="0" w:color="000000"/>
            </w:tcBorders>
            <w:shd w:val="clear" w:color="auto" w:fill="auto"/>
          </w:tcPr>
          <w:p w14:paraId="18FAD786"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color w:val="000000"/>
                <w:sz w:val="22"/>
                <w:szCs w:val="22"/>
              </w:rPr>
            </w:pPr>
            <w:r w:rsidRPr="005344A5">
              <w:rPr>
                <w:rFonts w:eastAsia="PMingLiU" w:cs="Calibri"/>
                <w:color w:val="000000"/>
                <w:sz w:val="22"/>
                <w:szCs w:val="22"/>
              </w:rPr>
              <w:t>Notes</w:t>
            </w:r>
          </w:p>
        </w:tc>
      </w:tr>
      <w:tr w:rsidR="00812ABE" w:rsidRPr="005344A5" w14:paraId="60752E9A" w14:textId="77777777" w:rsidTr="00CE11BE">
        <w:tc>
          <w:tcPr>
            <w:cnfStyle w:val="001000000000" w:firstRow="0" w:lastRow="0" w:firstColumn="1" w:lastColumn="0" w:oddVBand="0" w:evenVBand="0" w:oddHBand="0" w:evenHBand="0" w:firstRowFirstColumn="0" w:firstRowLastColumn="0" w:lastRowFirstColumn="0" w:lastRowLastColumn="0"/>
            <w:tcW w:w="1034" w:type="dxa"/>
            <w:vAlign w:val="center"/>
          </w:tcPr>
          <w:p w14:paraId="0E6138C7"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sz w:val="22"/>
                <w:szCs w:val="22"/>
              </w:rPr>
            </w:pPr>
            <w:r w:rsidRPr="005344A5">
              <w:rPr>
                <w:rFonts w:eastAsia="PMingLiU" w:cs="Calibri"/>
                <w:sz w:val="22"/>
                <w:szCs w:val="22"/>
              </w:rPr>
              <w:t>1a</w:t>
            </w:r>
          </w:p>
        </w:tc>
        <w:tc>
          <w:tcPr>
            <w:tcW w:w="2206" w:type="dxa"/>
          </w:tcPr>
          <w:p w14:paraId="42CBEE07" w14:textId="2812FD79" w:rsidR="00812ABE" w:rsidRPr="005344A5" w:rsidRDefault="00812ABE" w:rsidP="005344A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hAnsiTheme="minorHAnsi" w:cstheme="minorHAnsi"/>
                <w:sz w:val="22"/>
                <w:szCs w:val="22"/>
              </w:rPr>
              <w:t>Average number of workdays to initiate complaint inspections (state formula)</w:t>
            </w:r>
          </w:p>
        </w:tc>
        <w:tc>
          <w:tcPr>
            <w:tcW w:w="1289" w:type="dxa"/>
            <w:vAlign w:val="center"/>
          </w:tcPr>
          <w:p w14:paraId="2477642D"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eastAsia="PMingLiU" w:hAnsiTheme="minorHAnsi" w:cstheme="minorHAnsi"/>
                <w:sz w:val="22"/>
                <w:szCs w:val="22"/>
              </w:rPr>
              <w:t>5.70</w:t>
            </w:r>
          </w:p>
        </w:tc>
        <w:tc>
          <w:tcPr>
            <w:tcW w:w="1411" w:type="dxa"/>
            <w:vAlign w:val="center"/>
          </w:tcPr>
          <w:p w14:paraId="134ADFD4"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eastAsia="PMingLiU" w:hAnsiTheme="minorHAnsi" w:cstheme="minorHAnsi"/>
                <w:sz w:val="22"/>
                <w:szCs w:val="22"/>
              </w:rPr>
              <w:t>5 days for safety; 10 days for health</w:t>
            </w:r>
          </w:p>
        </w:tc>
        <w:tc>
          <w:tcPr>
            <w:tcW w:w="4410" w:type="dxa"/>
          </w:tcPr>
          <w:p w14:paraId="3A797473" w14:textId="77777777" w:rsidR="00812ABE" w:rsidRPr="005344A5" w:rsidRDefault="00812ABE" w:rsidP="005344A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hAnsiTheme="minorHAnsi" w:cstheme="minorHAnsi"/>
                <w:sz w:val="22"/>
                <w:szCs w:val="22"/>
              </w:rPr>
              <w:t>The further review level is negotiated by OSHA and the State Plan.</w:t>
            </w:r>
          </w:p>
        </w:tc>
      </w:tr>
      <w:tr w:rsidR="00812ABE" w:rsidRPr="005344A5" w14:paraId="0041B1F9" w14:textId="77777777" w:rsidTr="00CE11BE">
        <w:tc>
          <w:tcPr>
            <w:cnfStyle w:val="001000000000" w:firstRow="0" w:lastRow="0" w:firstColumn="1" w:lastColumn="0" w:oddVBand="0" w:evenVBand="0" w:oddHBand="0" w:evenHBand="0" w:firstRowFirstColumn="0" w:firstRowLastColumn="0" w:lastRowFirstColumn="0" w:lastRowLastColumn="0"/>
            <w:tcW w:w="1034" w:type="dxa"/>
            <w:vAlign w:val="center"/>
          </w:tcPr>
          <w:p w14:paraId="0A89A716"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sz w:val="22"/>
                <w:szCs w:val="22"/>
              </w:rPr>
            </w:pPr>
            <w:r w:rsidRPr="005344A5">
              <w:rPr>
                <w:rFonts w:eastAsia="PMingLiU" w:cs="Calibri"/>
                <w:sz w:val="22"/>
                <w:szCs w:val="22"/>
              </w:rPr>
              <w:t>1b</w:t>
            </w:r>
          </w:p>
        </w:tc>
        <w:tc>
          <w:tcPr>
            <w:tcW w:w="2206" w:type="dxa"/>
          </w:tcPr>
          <w:p w14:paraId="5DDBA200" w14:textId="7B92E026" w:rsidR="00812ABE" w:rsidRPr="005344A5" w:rsidRDefault="00812ABE" w:rsidP="005344A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hAnsiTheme="minorHAnsi" w:cstheme="minorHAnsi"/>
                <w:sz w:val="22"/>
                <w:szCs w:val="22"/>
              </w:rPr>
              <w:t>Average number of workdays to initiate complaint inspections (federal formula)</w:t>
            </w:r>
          </w:p>
        </w:tc>
        <w:tc>
          <w:tcPr>
            <w:tcW w:w="1289" w:type="dxa"/>
            <w:vAlign w:val="center"/>
          </w:tcPr>
          <w:p w14:paraId="4DE2BDE1"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eastAsia="PMingLiU" w:hAnsiTheme="minorHAnsi" w:cstheme="minorHAnsi"/>
                <w:sz w:val="22"/>
                <w:szCs w:val="22"/>
              </w:rPr>
              <w:t>3.65</w:t>
            </w:r>
          </w:p>
        </w:tc>
        <w:tc>
          <w:tcPr>
            <w:tcW w:w="1411" w:type="dxa"/>
            <w:vAlign w:val="center"/>
          </w:tcPr>
          <w:p w14:paraId="0E9B3F73"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hAnsiTheme="minorHAnsi" w:cstheme="minorHAnsi"/>
                <w:sz w:val="22"/>
                <w:szCs w:val="22"/>
              </w:rPr>
              <w:t>N/A</w:t>
            </w:r>
          </w:p>
        </w:tc>
        <w:tc>
          <w:tcPr>
            <w:tcW w:w="4410" w:type="dxa"/>
          </w:tcPr>
          <w:p w14:paraId="74DDE907" w14:textId="77777777" w:rsidR="00812ABE" w:rsidRPr="005344A5" w:rsidRDefault="00812ABE" w:rsidP="005344A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hAnsiTheme="minorHAnsi" w:cstheme="minorHAnsi"/>
                <w:sz w:val="22"/>
                <w:szCs w:val="22"/>
              </w:rPr>
              <w:t>This measure is for informational purposes only and is not a mandated measure.</w:t>
            </w:r>
          </w:p>
        </w:tc>
      </w:tr>
      <w:tr w:rsidR="00812ABE" w:rsidRPr="005344A5" w14:paraId="1A2A811C" w14:textId="77777777" w:rsidTr="00CE11BE">
        <w:tc>
          <w:tcPr>
            <w:cnfStyle w:val="001000000000" w:firstRow="0" w:lastRow="0" w:firstColumn="1" w:lastColumn="0" w:oddVBand="0" w:evenVBand="0" w:oddHBand="0" w:evenHBand="0" w:firstRowFirstColumn="0" w:firstRowLastColumn="0" w:lastRowFirstColumn="0" w:lastRowLastColumn="0"/>
            <w:tcW w:w="1034" w:type="dxa"/>
            <w:vAlign w:val="center"/>
          </w:tcPr>
          <w:p w14:paraId="73555DD1"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sz w:val="22"/>
                <w:szCs w:val="22"/>
              </w:rPr>
            </w:pPr>
            <w:r w:rsidRPr="005344A5">
              <w:rPr>
                <w:rFonts w:eastAsia="PMingLiU" w:cs="Calibri"/>
                <w:sz w:val="22"/>
                <w:szCs w:val="22"/>
              </w:rPr>
              <w:t>2a</w:t>
            </w:r>
          </w:p>
        </w:tc>
        <w:tc>
          <w:tcPr>
            <w:tcW w:w="2206" w:type="dxa"/>
          </w:tcPr>
          <w:p w14:paraId="2CFD1C41" w14:textId="0FB82FEB" w:rsidR="00812ABE" w:rsidRPr="005344A5" w:rsidRDefault="00812ABE" w:rsidP="005344A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hAnsiTheme="minorHAnsi" w:cstheme="minorHAnsi"/>
                <w:sz w:val="22"/>
                <w:szCs w:val="22"/>
              </w:rPr>
              <w:t>Average number of workdays to initiate complaint investigations (state formula)</w:t>
            </w:r>
          </w:p>
        </w:tc>
        <w:tc>
          <w:tcPr>
            <w:tcW w:w="1289" w:type="dxa"/>
            <w:vAlign w:val="center"/>
          </w:tcPr>
          <w:p w14:paraId="0531BF1C"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eastAsia="PMingLiU" w:hAnsiTheme="minorHAnsi" w:cstheme="minorHAnsi"/>
                <w:sz w:val="22"/>
                <w:szCs w:val="22"/>
              </w:rPr>
              <w:t>1.26</w:t>
            </w:r>
          </w:p>
        </w:tc>
        <w:tc>
          <w:tcPr>
            <w:tcW w:w="1411" w:type="dxa"/>
            <w:vAlign w:val="center"/>
          </w:tcPr>
          <w:p w14:paraId="607D5250"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hAnsiTheme="minorHAnsi" w:cstheme="minorHAnsi"/>
                <w:sz w:val="22"/>
                <w:szCs w:val="22"/>
              </w:rPr>
              <w:t>TBD</w:t>
            </w:r>
          </w:p>
        </w:tc>
        <w:tc>
          <w:tcPr>
            <w:tcW w:w="4410" w:type="dxa"/>
          </w:tcPr>
          <w:p w14:paraId="42CBA94B" w14:textId="77777777" w:rsidR="00812ABE" w:rsidRPr="005344A5" w:rsidRDefault="00812ABE" w:rsidP="005344A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hAnsiTheme="minorHAnsi" w:cstheme="minorHAnsi"/>
                <w:sz w:val="22"/>
                <w:szCs w:val="22"/>
              </w:rPr>
              <w:t>The further review level is negotiated by OSHA and the State Plan.</w:t>
            </w:r>
          </w:p>
        </w:tc>
      </w:tr>
      <w:tr w:rsidR="00812ABE" w:rsidRPr="005344A5" w14:paraId="74A750D1" w14:textId="77777777" w:rsidTr="00CE11BE">
        <w:tc>
          <w:tcPr>
            <w:cnfStyle w:val="001000000000" w:firstRow="0" w:lastRow="0" w:firstColumn="1" w:lastColumn="0" w:oddVBand="0" w:evenVBand="0" w:oddHBand="0" w:evenHBand="0" w:firstRowFirstColumn="0" w:firstRowLastColumn="0" w:lastRowFirstColumn="0" w:lastRowLastColumn="0"/>
            <w:tcW w:w="1034" w:type="dxa"/>
            <w:vAlign w:val="center"/>
          </w:tcPr>
          <w:p w14:paraId="6BA7C0FF"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sz w:val="22"/>
                <w:szCs w:val="22"/>
              </w:rPr>
            </w:pPr>
            <w:r w:rsidRPr="005344A5">
              <w:rPr>
                <w:rFonts w:eastAsia="PMingLiU" w:cs="Calibri"/>
                <w:sz w:val="22"/>
                <w:szCs w:val="22"/>
              </w:rPr>
              <w:t>2b</w:t>
            </w:r>
          </w:p>
        </w:tc>
        <w:tc>
          <w:tcPr>
            <w:tcW w:w="2206" w:type="dxa"/>
          </w:tcPr>
          <w:p w14:paraId="1DA3EED3" w14:textId="4CADFFCD" w:rsidR="00812ABE" w:rsidRPr="005344A5" w:rsidRDefault="00812ABE" w:rsidP="005344A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hAnsiTheme="minorHAnsi" w:cstheme="minorHAnsi"/>
                <w:sz w:val="22"/>
                <w:szCs w:val="22"/>
              </w:rPr>
              <w:t>Average number of workdays to initiate complaint investigations (federal formula)</w:t>
            </w:r>
          </w:p>
        </w:tc>
        <w:tc>
          <w:tcPr>
            <w:tcW w:w="1289" w:type="dxa"/>
            <w:vAlign w:val="center"/>
          </w:tcPr>
          <w:p w14:paraId="350DD59E"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eastAsia="PMingLiU" w:hAnsiTheme="minorHAnsi" w:cstheme="minorHAnsi"/>
                <w:sz w:val="22"/>
                <w:szCs w:val="22"/>
              </w:rPr>
              <w:t>0.06</w:t>
            </w:r>
          </w:p>
        </w:tc>
        <w:tc>
          <w:tcPr>
            <w:tcW w:w="1411" w:type="dxa"/>
            <w:vAlign w:val="center"/>
          </w:tcPr>
          <w:p w14:paraId="6EC8D461"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hAnsiTheme="minorHAnsi" w:cstheme="minorHAnsi"/>
                <w:sz w:val="22"/>
                <w:szCs w:val="22"/>
              </w:rPr>
              <w:t>N/A</w:t>
            </w:r>
          </w:p>
        </w:tc>
        <w:tc>
          <w:tcPr>
            <w:tcW w:w="4410" w:type="dxa"/>
          </w:tcPr>
          <w:p w14:paraId="2988801B" w14:textId="77777777" w:rsidR="00812ABE" w:rsidRPr="005344A5" w:rsidRDefault="00812ABE" w:rsidP="005344A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hAnsiTheme="minorHAnsi" w:cstheme="minorHAnsi"/>
                <w:sz w:val="22"/>
                <w:szCs w:val="22"/>
              </w:rPr>
              <w:t>This measure is for informational purposes only and is not a mandated measure.</w:t>
            </w:r>
          </w:p>
        </w:tc>
      </w:tr>
      <w:tr w:rsidR="00812ABE" w:rsidRPr="005344A5" w14:paraId="04EA3608" w14:textId="77777777" w:rsidTr="00CE11BE">
        <w:tc>
          <w:tcPr>
            <w:cnfStyle w:val="001000000000" w:firstRow="0" w:lastRow="0" w:firstColumn="1" w:lastColumn="0" w:oddVBand="0" w:evenVBand="0" w:oddHBand="0" w:evenHBand="0" w:firstRowFirstColumn="0" w:firstRowLastColumn="0" w:lastRowFirstColumn="0" w:lastRowLastColumn="0"/>
            <w:tcW w:w="1034" w:type="dxa"/>
            <w:vAlign w:val="center"/>
          </w:tcPr>
          <w:p w14:paraId="51D446EE"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sz w:val="22"/>
                <w:szCs w:val="22"/>
              </w:rPr>
            </w:pPr>
            <w:r w:rsidRPr="005344A5">
              <w:rPr>
                <w:rFonts w:eastAsia="PMingLiU" w:cs="Calibri"/>
                <w:sz w:val="22"/>
                <w:szCs w:val="22"/>
              </w:rPr>
              <w:t>3</w:t>
            </w:r>
          </w:p>
        </w:tc>
        <w:tc>
          <w:tcPr>
            <w:tcW w:w="2206" w:type="dxa"/>
          </w:tcPr>
          <w:p w14:paraId="57B1EC9B" w14:textId="77777777" w:rsidR="00812ABE" w:rsidRPr="005344A5" w:rsidRDefault="00812ABE" w:rsidP="005344A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hAnsiTheme="minorHAnsi" w:cstheme="minorHAnsi"/>
                <w:sz w:val="22"/>
                <w:szCs w:val="22"/>
              </w:rPr>
              <w:t>Percent of complaints and referrals responded to within one workday (imminent danger)</w:t>
            </w:r>
          </w:p>
        </w:tc>
        <w:tc>
          <w:tcPr>
            <w:tcW w:w="1289" w:type="dxa"/>
            <w:vAlign w:val="center"/>
          </w:tcPr>
          <w:p w14:paraId="5FCECF79"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eastAsia="PMingLiU" w:hAnsiTheme="minorHAnsi" w:cstheme="minorHAnsi"/>
                <w:sz w:val="22"/>
                <w:szCs w:val="22"/>
              </w:rPr>
              <w:t>N/A</w:t>
            </w:r>
          </w:p>
        </w:tc>
        <w:tc>
          <w:tcPr>
            <w:tcW w:w="1411" w:type="dxa"/>
            <w:vAlign w:val="center"/>
          </w:tcPr>
          <w:p w14:paraId="1BFA34A5"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eastAsia="PMingLiU" w:hAnsiTheme="minorHAnsi" w:cstheme="minorHAnsi"/>
                <w:sz w:val="22"/>
                <w:szCs w:val="22"/>
              </w:rPr>
              <w:t>100%</w:t>
            </w:r>
          </w:p>
        </w:tc>
        <w:tc>
          <w:tcPr>
            <w:tcW w:w="4410" w:type="dxa"/>
          </w:tcPr>
          <w:p w14:paraId="68C24FB1" w14:textId="77777777" w:rsidR="00812ABE" w:rsidRPr="005344A5" w:rsidRDefault="00812ABE" w:rsidP="005344A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344A5">
              <w:rPr>
                <w:rFonts w:asciiTheme="minorHAnsi" w:hAnsiTheme="minorHAnsi" w:cstheme="minorHAnsi"/>
                <w:sz w:val="22"/>
                <w:szCs w:val="22"/>
              </w:rPr>
              <w:t>N/A – The State Plan did not receive any imminent danger complaints or referrals in FY 2022.</w:t>
            </w:r>
          </w:p>
          <w:p w14:paraId="01782A86" w14:textId="77777777" w:rsidR="00812ABE" w:rsidRPr="005344A5" w:rsidRDefault="00812ABE" w:rsidP="005344A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7A03F566" w14:textId="77777777" w:rsidR="00812ABE" w:rsidRPr="005344A5" w:rsidRDefault="00812ABE" w:rsidP="005344A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hAnsiTheme="minorHAnsi" w:cstheme="minorHAnsi"/>
                <w:sz w:val="22"/>
                <w:szCs w:val="22"/>
              </w:rPr>
              <w:t>The further review level is fixed for all State Plans.</w:t>
            </w:r>
          </w:p>
        </w:tc>
      </w:tr>
      <w:tr w:rsidR="00812ABE" w:rsidRPr="005344A5" w14:paraId="355BC17D" w14:textId="77777777" w:rsidTr="00CE11BE">
        <w:tc>
          <w:tcPr>
            <w:cnfStyle w:val="001000000000" w:firstRow="0" w:lastRow="0" w:firstColumn="1" w:lastColumn="0" w:oddVBand="0" w:evenVBand="0" w:oddHBand="0" w:evenHBand="0" w:firstRowFirstColumn="0" w:firstRowLastColumn="0" w:lastRowFirstColumn="0" w:lastRowLastColumn="0"/>
            <w:tcW w:w="1034" w:type="dxa"/>
            <w:vAlign w:val="center"/>
          </w:tcPr>
          <w:p w14:paraId="2827862F"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sz w:val="22"/>
                <w:szCs w:val="22"/>
              </w:rPr>
            </w:pPr>
            <w:r w:rsidRPr="005344A5">
              <w:rPr>
                <w:rFonts w:eastAsia="PMingLiU" w:cs="Calibri"/>
                <w:sz w:val="22"/>
                <w:szCs w:val="22"/>
              </w:rPr>
              <w:t>4</w:t>
            </w:r>
          </w:p>
        </w:tc>
        <w:tc>
          <w:tcPr>
            <w:tcW w:w="2206" w:type="dxa"/>
          </w:tcPr>
          <w:p w14:paraId="0F53722C" w14:textId="77777777" w:rsidR="00812ABE" w:rsidRPr="005344A5" w:rsidRDefault="00812ABE" w:rsidP="005344A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hAnsiTheme="minorHAnsi" w:cstheme="minorHAnsi"/>
                <w:sz w:val="22"/>
                <w:szCs w:val="22"/>
              </w:rPr>
              <w:t>Number of denials where entry not obtained</w:t>
            </w:r>
          </w:p>
        </w:tc>
        <w:tc>
          <w:tcPr>
            <w:tcW w:w="1289" w:type="dxa"/>
            <w:vAlign w:val="center"/>
          </w:tcPr>
          <w:p w14:paraId="0F4FC533"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eastAsia="PMingLiU" w:hAnsiTheme="minorHAnsi" w:cstheme="minorHAnsi"/>
                <w:sz w:val="22"/>
                <w:szCs w:val="22"/>
              </w:rPr>
              <w:t>0</w:t>
            </w:r>
          </w:p>
        </w:tc>
        <w:tc>
          <w:tcPr>
            <w:tcW w:w="1411" w:type="dxa"/>
            <w:vAlign w:val="center"/>
          </w:tcPr>
          <w:p w14:paraId="024CE662"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hAnsiTheme="minorHAnsi" w:cstheme="minorHAnsi"/>
                <w:sz w:val="22"/>
                <w:szCs w:val="22"/>
              </w:rPr>
              <w:t>0</w:t>
            </w:r>
          </w:p>
        </w:tc>
        <w:tc>
          <w:tcPr>
            <w:tcW w:w="4410" w:type="dxa"/>
          </w:tcPr>
          <w:p w14:paraId="5B2F018F" w14:textId="77777777" w:rsidR="00812ABE" w:rsidRPr="005344A5" w:rsidRDefault="00812ABE" w:rsidP="005344A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hAnsiTheme="minorHAnsi" w:cstheme="minorHAnsi"/>
                <w:sz w:val="22"/>
                <w:szCs w:val="22"/>
              </w:rPr>
              <w:t>The further review level is fixed for all State Plans.</w:t>
            </w:r>
          </w:p>
        </w:tc>
      </w:tr>
      <w:tr w:rsidR="00812ABE" w:rsidRPr="005344A5" w14:paraId="0A0653A1" w14:textId="77777777" w:rsidTr="00CE11BE">
        <w:trPr>
          <w:trHeight w:val="854"/>
        </w:trPr>
        <w:tc>
          <w:tcPr>
            <w:cnfStyle w:val="001000000000" w:firstRow="0" w:lastRow="0" w:firstColumn="1" w:lastColumn="0" w:oddVBand="0" w:evenVBand="0" w:oddHBand="0" w:evenHBand="0" w:firstRowFirstColumn="0" w:firstRowLastColumn="0" w:lastRowFirstColumn="0" w:lastRowLastColumn="0"/>
            <w:tcW w:w="1034" w:type="dxa"/>
            <w:vAlign w:val="center"/>
          </w:tcPr>
          <w:p w14:paraId="1C1AB087"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sz w:val="22"/>
                <w:szCs w:val="22"/>
              </w:rPr>
            </w:pPr>
            <w:r w:rsidRPr="005344A5">
              <w:rPr>
                <w:rFonts w:eastAsia="PMingLiU" w:cs="Calibri"/>
                <w:sz w:val="22"/>
                <w:szCs w:val="22"/>
              </w:rPr>
              <w:t>5a</w:t>
            </w:r>
          </w:p>
        </w:tc>
        <w:tc>
          <w:tcPr>
            <w:tcW w:w="2206" w:type="dxa"/>
          </w:tcPr>
          <w:p w14:paraId="46F2F5E5" w14:textId="77777777" w:rsidR="00812ABE" w:rsidRPr="005344A5" w:rsidRDefault="00812ABE" w:rsidP="005344A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hAnsiTheme="minorHAnsi" w:cstheme="minorHAnsi"/>
                <w:sz w:val="22"/>
                <w:szCs w:val="22"/>
              </w:rPr>
              <w:t>Average number of violations per inspection with violations by violation type (SWRU)</w:t>
            </w:r>
          </w:p>
        </w:tc>
        <w:tc>
          <w:tcPr>
            <w:tcW w:w="1289" w:type="dxa"/>
            <w:vAlign w:val="center"/>
          </w:tcPr>
          <w:p w14:paraId="71D03DA3"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eastAsia="PMingLiU" w:hAnsiTheme="minorHAnsi" w:cstheme="minorHAnsi"/>
                <w:sz w:val="22"/>
                <w:szCs w:val="22"/>
              </w:rPr>
              <w:t>6.09</w:t>
            </w:r>
          </w:p>
        </w:tc>
        <w:tc>
          <w:tcPr>
            <w:tcW w:w="1411" w:type="dxa"/>
            <w:vAlign w:val="center"/>
          </w:tcPr>
          <w:p w14:paraId="5CD9822F" w14:textId="77777777" w:rsidR="00812ABE" w:rsidRPr="005344A5" w:rsidRDefault="00812ABE" w:rsidP="00CE11B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344A5">
              <w:rPr>
                <w:rFonts w:asciiTheme="minorHAnsi" w:hAnsiTheme="minorHAnsi" w:cstheme="minorHAnsi"/>
                <w:sz w:val="22"/>
                <w:szCs w:val="22"/>
              </w:rPr>
              <w:t>+/- 20% of</w:t>
            </w:r>
          </w:p>
          <w:p w14:paraId="1F643B8A" w14:textId="77777777" w:rsidR="00812ABE" w:rsidRPr="005344A5" w:rsidRDefault="00812ABE" w:rsidP="00CE11B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344A5">
              <w:rPr>
                <w:rFonts w:asciiTheme="minorHAnsi" w:hAnsiTheme="minorHAnsi" w:cstheme="minorHAnsi"/>
                <w:sz w:val="22"/>
                <w:szCs w:val="22"/>
              </w:rPr>
              <w:t>1.77</w:t>
            </w:r>
          </w:p>
          <w:p w14:paraId="634CD746"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p>
        </w:tc>
        <w:tc>
          <w:tcPr>
            <w:tcW w:w="4410" w:type="dxa"/>
          </w:tcPr>
          <w:p w14:paraId="15EB96D6" w14:textId="77777777" w:rsidR="00812ABE" w:rsidRPr="005344A5" w:rsidRDefault="00812ABE" w:rsidP="005344A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eastAsia="PMingLiU" w:hAnsiTheme="minorHAnsi" w:cstheme="minorHAnsi"/>
                <w:sz w:val="22"/>
                <w:szCs w:val="22"/>
              </w:rPr>
              <w:t xml:space="preserve">The further review level is based on a three-year national average.  The range of acceptable data not requiring further review is from 1.42 to 2.12 for SWRU. </w:t>
            </w:r>
          </w:p>
        </w:tc>
      </w:tr>
      <w:tr w:rsidR="00812ABE" w:rsidRPr="005344A5" w14:paraId="659AE728" w14:textId="77777777" w:rsidTr="00CE11BE">
        <w:tc>
          <w:tcPr>
            <w:cnfStyle w:val="001000000000" w:firstRow="0" w:lastRow="0" w:firstColumn="1" w:lastColumn="0" w:oddVBand="0" w:evenVBand="0" w:oddHBand="0" w:evenHBand="0" w:firstRowFirstColumn="0" w:firstRowLastColumn="0" w:lastRowFirstColumn="0" w:lastRowLastColumn="0"/>
            <w:tcW w:w="1034" w:type="dxa"/>
            <w:vAlign w:val="center"/>
          </w:tcPr>
          <w:p w14:paraId="2FC310B2"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sz w:val="22"/>
                <w:szCs w:val="22"/>
              </w:rPr>
            </w:pPr>
            <w:r w:rsidRPr="005344A5">
              <w:rPr>
                <w:rFonts w:eastAsia="PMingLiU" w:cs="Calibri"/>
                <w:sz w:val="22"/>
                <w:szCs w:val="22"/>
              </w:rPr>
              <w:t>5b</w:t>
            </w:r>
          </w:p>
        </w:tc>
        <w:tc>
          <w:tcPr>
            <w:tcW w:w="2206" w:type="dxa"/>
          </w:tcPr>
          <w:p w14:paraId="696441E5" w14:textId="77777777" w:rsidR="00812ABE" w:rsidRPr="005344A5" w:rsidRDefault="00812ABE" w:rsidP="005344A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344A5">
              <w:rPr>
                <w:rFonts w:asciiTheme="minorHAnsi" w:hAnsiTheme="minorHAnsi" w:cstheme="minorHAnsi"/>
                <w:sz w:val="22"/>
                <w:szCs w:val="22"/>
              </w:rPr>
              <w:t>Average number of violations per inspection with violations by violation type (other)</w:t>
            </w:r>
          </w:p>
        </w:tc>
        <w:tc>
          <w:tcPr>
            <w:tcW w:w="1289" w:type="dxa"/>
            <w:vAlign w:val="center"/>
          </w:tcPr>
          <w:p w14:paraId="4640E81A"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eastAsia="PMingLiU" w:hAnsiTheme="minorHAnsi" w:cstheme="minorHAnsi"/>
                <w:sz w:val="22"/>
                <w:szCs w:val="22"/>
              </w:rPr>
              <w:t>0.83</w:t>
            </w:r>
          </w:p>
        </w:tc>
        <w:tc>
          <w:tcPr>
            <w:tcW w:w="1411" w:type="dxa"/>
            <w:vAlign w:val="center"/>
          </w:tcPr>
          <w:p w14:paraId="4314F53A" w14:textId="77777777" w:rsidR="00812ABE" w:rsidRPr="005344A5" w:rsidRDefault="00812ABE" w:rsidP="00CE11B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344A5">
              <w:rPr>
                <w:rFonts w:asciiTheme="minorHAnsi" w:hAnsiTheme="minorHAnsi" w:cstheme="minorHAnsi"/>
                <w:sz w:val="22"/>
                <w:szCs w:val="22"/>
              </w:rPr>
              <w:t>+/- 20% of</w:t>
            </w:r>
          </w:p>
          <w:p w14:paraId="16108C5D"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hAnsiTheme="minorHAnsi" w:cstheme="minorHAnsi"/>
                <w:sz w:val="22"/>
                <w:szCs w:val="22"/>
              </w:rPr>
              <w:t>0.90</w:t>
            </w:r>
          </w:p>
        </w:tc>
        <w:tc>
          <w:tcPr>
            <w:tcW w:w="4410" w:type="dxa"/>
          </w:tcPr>
          <w:p w14:paraId="13E57A8B" w14:textId="77777777" w:rsidR="00812ABE" w:rsidRPr="005344A5" w:rsidRDefault="00812ABE" w:rsidP="005344A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eastAsia="PMingLiU" w:hAnsiTheme="minorHAnsi" w:cstheme="minorHAnsi"/>
                <w:sz w:val="22"/>
                <w:szCs w:val="22"/>
              </w:rPr>
              <w:t>The further review level is based on a three-year national average.  The range of acceptable data not requiring further review is from 0.72 to 1.08 for OTS.</w:t>
            </w:r>
          </w:p>
        </w:tc>
      </w:tr>
      <w:tr w:rsidR="00812ABE" w:rsidRPr="005344A5" w14:paraId="701EB92D" w14:textId="77777777" w:rsidTr="00CE11BE">
        <w:tc>
          <w:tcPr>
            <w:cnfStyle w:val="001000000000" w:firstRow="0" w:lastRow="0" w:firstColumn="1" w:lastColumn="0" w:oddVBand="0" w:evenVBand="0" w:oddHBand="0" w:evenHBand="0" w:firstRowFirstColumn="0" w:firstRowLastColumn="0" w:lastRowFirstColumn="0" w:lastRowLastColumn="0"/>
            <w:tcW w:w="1034" w:type="dxa"/>
            <w:vAlign w:val="center"/>
          </w:tcPr>
          <w:p w14:paraId="02A2E05F"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sz w:val="22"/>
                <w:szCs w:val="22"/>
              </w:rPr>
            </w:pPr>
            <w:r w:rsidRPr="005344A5">
              <w:rPr>
                <w:rFonts w:eastAsia="PMingLiU" w:cs="Calibri"/>
                <w:sz w:val="22"/>
                <w:szCs w:val="22"/>
              </w:rPr>
              <w:t>6</w:t>
            </w:r>
          </w:p>
        </w:tc>
        <w:tc>
          <w:tcPr>
            <w:tcW w:w="2206" w:type="dxa"/>
          </w:tcPr>
          <w:p w14:paraId="3D865323" w14:textId="77777777" w:rsidR="00812ABE" w:rsidRPr="005344A5" w:rsidRDefault="00812ABE" w:rsidP="005344A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hAnsiTheme="minorHAnsi" w:cstheme="minorHAnsi"/>
                <w:sz w:val="22"/>
                <w:szCs w:val="22"/>
              </w:rPr>
              <w:t>Percent of total inspections in state and local government workplaces</w:t>
            </w:r>
          </w:p>
        </w:tc>
        <w:tc>
          <w:tcPr>
            <w:tcW w:w="1289" w:type="dxa"/>
            <w:vAlign w:val="center"/>
          </w:tcPr>
          <w:p w14:paraId="65302927"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eastAsia="PMingLiU" w:hAnsiTheme="minorHAnsi" w:cstheme="minorHAnsi"/>
                <w:sz w:val="22"/>
                <w:szCs w:val="22"/>
              </w:rPr>
              <w:t>100%</w:t>
            </w:r>
          </w:p>
        </w:tc>
        <w:tc>
          <w:tcPr>
            <w:tcW w:w="1411" w:type="dxa"/>
            <w:vAlign w:val="center"/>
          </w:tcPr>
          <w:p w14:paraId="03A799EF"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hAnsiTheme="minorHAnsi" w:cstheme="minorHAnsi"/>
                <w:sz w:val="22"/>
                <w:szCs w:val="22"/>
              </w:rPr>
              <w:t>100%</w:t>
            </w:r>
          </w:p>
        </w:tc>
        <w:tc>
          <w:tcPr>
            <w:tcW w:w="4410" w:type="dxa"/>
          </w:tcPr>
          <w:p w14:paraId="4FC9145B" w14:textId="77777777" w:rsidR="00812ABE" w:rsidRPr="005344A5" w:rsidRDefault="00812ABE" w:rsidP="005344A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eastAsia="PMingLiU" w:hAnsiTheme="minorHAnsi" w:cstheme="minorHAnsi"/>
                <w:sz w:val="22"/>
                <w:szCs w:val="22"/>
              </w:rPr>
              <w:t>Since this is a State and Local Government State Plan, all inspections are in state and local government workplaces.</w:t>
            </w:r>
          </w:p>
        </w:tc>
      </w:tr>
      <w:tr w:rsidR="00812ABE" w:rsidRPr="005344A5" w14:paraId="565DF3DC" w14:textId="77777777" w:rsidTr="00CE11BE">
        <w:tc>
          <w:tcPr>
            <w:cnfStyle w:val="001000000000" w:firstRow="0" w:lastRow="0" w:firstColumn="1" w:lastColumn="0" w:oddVBand="0" w:evenVBand="0" w:oddHBand="0" w:evenHBand="0" w:firstRowFirstColumn="0" w:firstRowLastColumn="0" w:lastRowFirstColumn="0" w:lastRowLastColumn="0"/>
            <w:tcW w:w="1034" w:type="dxa"/>
            <w:vAlign w:val="center"/>
          </w:tcPr>
          <w:p w14:paraId="65B2F68C"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sz w:val="22"/>
                <w:szCs w:val="22"/>
              </w:rPr>
            </w:pPr>
            <w:r w:rsidRPr="005344A5">
              <w:rPr>
                <w:rFonts w:eastAsia="PMingLiU" w:cs="Calibri"/>
                <w:sz w:val="22"/>
                <w:szCs w:val="22"/>
              </w:rPr>
              <w:lastRenderedPageBreak/>
              <w:t>7a</w:t>
            </w:r>
          </w:p>
        </w:tc>
        <w:tc>
          <w:tcPr>
            <w:tcW w:w="2206" w:type="dxa"/>
          </w:tcPr>
          <w:p w14:paraId="1DA934CC" w14:textId="77777777" w:rsidR="00812ABE" w:rsidRPr="005344A5" w:rsidRDefault="00812ABE" w:rsidP="005344A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hAnsiTheme="minorHAnsi" w:cstheme="minorHAnsi"/>
                <w:sz w:val="22"/>
                <w:szCs w:val="22"/>
              </w:rPr>
              <w:t>Planned v. actual inspections (safety)</w:t>
            </w:r>
          </w:p>
        </w:tc>
        <w:tc>
          <w:tcPr>
            <w:tcW w:w="1289" w:type="dxa"/>
            <w:vAlign w:val="center"/>
          </w:tcPr>
          <w:p w14:paraId="7F5B4B13"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eastAsia="PMingLiU" w:hAnsiTheme="minorHAnsi" w:cstheme="minorHAnsi"/>
                <w:sz w:val="22"/>
                <w:szCs w:val="22"/>
              </w:rPr>
              <w:t>210</w:t>
            </w:r>
          </w:p>
        </w:tc>
        <w:tc>
          <w:tcPr>
            <w:tcW w:w="1411" w:type="dxa"/>
            <w:vAlign w:val="center"/>
          </w:tcPr>
          <w:p w14:paraId="6C5C175A" w14:textId="58E00BE6" w:rsidR="00812ABE" w:rsidRPr="005344A5" w:rsidRDefault="00812ABE" w:rsidP="00CE11B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344A5">
              <w:rPr>
                <w:rFonts w:asciiTheme="minorHAnsi" w:hAnsiTheme="minorHAnsi" w:cstheme="minorHAnsi"/>
                <w:sz w:val="22"/>
                <w:szCs w:val="22"/>
              </w:rPr>
              <w:t>+/- 5% of</w:t>
            </w:r>
          </w:p>
          <w:p w14:paraId="23F8D6DA"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eastAsia="PMingLiU" w:hAnsiTheme="minorHAnsi" w:cstheme="minorHAnsi"/>
                <w:sz w:val="22"/>
                <w:szCs w:val="22"/>
              </w:rPr>
              <w:t>400</w:t>
            </w:r>
          </w:p>
        </w:tc>
        <w:tc>
          <w:tcPr>
            <w:tcW w:w="4410" w:type="dxa"/>
          </w:tcPr>
          <w:p w14:paraId="1C57261D" w14:textId="77777777" w:rsidR="00812ABE" w:rsidRPr="005344A5" w:rsidRDefault="00812ABE" w:rsidP="005344A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hAnsiTheme="minorHAnsi" w:cstheme="minorHAnsi"/>
                <w:sz w:val="22"/>
                <w:szCs w:val="22"/>
              </w:rPr>
              <w:t>The further review level is based on a number negotiated by OSHA and the State Plan through the grant application.  The range of acceptable data not requiring further review is from 380 to 420 for safety.</w:t>
            </w:r>
          </w:p>
        </w:tc>
      </w:tr>
      <w:tr w:rsidR="00812ABE" w:rsidRPr="005344A5" w14:paraId="17CBB5DD" w14:textId="77777777" w:rsidTr="00CE11BE">
        <w:tc>
          <w:tcPr>
            <w:cnfStyle w:val="001000000000" w:firstRow="0" w:lastRow="0" w:firstColumn="1" w:lastColumn="0" w:oddVBand="0" w:evenVBand="0" w:oddHBand="0" w:evenHBand="0" w:firstRowFirstColumn="0" w:firstRowLastColumn="0" w:lastRowFirstColumn="0" w:lastRowLastColumn="0"/>
            <w:tcW w:w="1034" w:type="dxa"/>
            <w:vAlign w:val="center"/>
          </w:tcPr>
          <w:p w14:paraId="6D612A24"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sz w:val="22"/>
                <w:szCs w:val="22"/>
              </w:rPr>
            </w:pPr>
            <w:r w:rsidRPr="005344A5">
              <w:rPr>
                <w:rFonts w:eastAsia="PMingLiU" w:cs="Calibri"/>
                <w:sz w:val="22"/>
                <w:szCs w:val="22"/>
              </w:rPr>
              <w:t>7b</w:t>
            </w:r>
          </w:p>
        </w:tc>
        <w:tc>
          <w:tcPr>
            <w:tcW w:w="2206" w:type="dxa"/>
          </w:tcPr>
          <w:p w14:paraId="439AA482" w14:textId="77777777" w:rsidR="00812ABE" w:rsidRPr="005344A5" w:rsidRDefault="00812ABE" w:rsidP="005344A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344A5">
              <w:rPr>
                <w:rFonts w:asciiTheme="minorHAnsi" w:hAnsiTheme="minorHAnsi" w:cstheme="minorHAnsi"/>
                <w:sz w:val="22"/>
                <w:szCs w:val="22"/>
              </w:rPr>
              <w:t>Planned v. actual inspections (health)</w:t>
            </w:r>
          </w:p>
        </w:tc>
        <w:tc>
          <w:tcPr>
            <w:tcW w:w="1289" w:type="dxa"/>
            <w:vAlign w:val="center"/>
          </w:tcPr>
          <w:p w14:paraId="1EA5EBC4"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eastAsia="PMingLiU" w:hAnsiTheme="minorHAnsi" w:cstheme="minorHAnsi"/>
                <w:sz w:val="22"/>
                <w:szCs w:val="22"/>
              </w:rPr>
              <w:t>116</w:t>
            </w:r>
          </w:p>
        </w:tc>
        <w:tc>
          <w:tcPr>
            <w:tcW w:w="1411" w:type="dxa"/>
            <w:vAlign w:val="center"/>
          </w:tcPr>
          <w:p w14:paraId="5E527E31" w14:textId="26354B13" w:rsidR="00812ABE" w:rsidRPr="005344A5" w:rsidRDefault="00812ABE" w:rsidP="00CE11B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344A5">
              <w:rPr>
                <w:rFonts w:asciiTheme="minorHAnsi" w:hAnsiTheme="minorHAnsi" w:cstheme="minorHAnsi"/>
                <w:sz w:val="22"/>
                <w:szCs w:val="22"/>
              </w:rPr>
              <w:t>+/- 5% of</w:t>
            </w:r>
          </w:p>
          <w:p w14:paraId="1DBFFC4A"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eastAsia="PMingLiU" w:hAnsiTheme="minorHAnsi" w:cstheme="minorHAnsi"/>
                <w:sz w:val="22"/>
                <w:szCs w:val="22"/>
              </w:rPr>
              <w:t>100</w:t>
            </w:r>
          </w:p>
        </w:tc>
        <w:tc>
          <w:tcPr>
            <w:tcW w:w="4410" w:type="dxa"/>
          </w:tcPr>
          <w:p w14:paraId="693E583B" w14:textId="77777777" w:rsidR="00812ABE" w:rsidRPr="005344A5" w:rsidRDefault="00812ABE" w:rsidP="005344A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hAnsiTheme="minorHAnsi" w:cstheme="minorHAnsi"/>
                <w:sz w:val="22"/>
                <w:szCs w:val="22"/>
              </w:rPr>
              <w:t>The further review level is based on a number negotiated by OSHA and the State Plan through the grant application.  The range of acceptable data not requiring further review is from 95 to 105 for health.</w:t>
            </w:r>
          </w:p>
        </w:tc>
      </w:tr>
      <w:tr w:rsidR="00812ABE" w:rsidRPr="005344A5" w14:paraId="6F71AA64" w14:textId="77777777" w:rsidTr="00CE11BE">
        <w:tc>
          <w:tcPr>
            <w:cnfStyle w:val="001000000000" w:firstRow="0" w:lastRow="0" w:firstColumn="1" w:lastColumn="0" w:oddVBand="0" w:evenVBand="0" w:oddHBand="0" w:evenHBand="0" w:firstRowFirstColumn="0" w:firstRowLastColumn="0" w:lastRowFirstColumn="0" w:lastRowLastColumn="0"/>
            <w:tcW w:w="1034" w:type="dxa"/>
            <w:vAlign w:val="center"/>
          </w:tcPr>
          <w:p w14:paraId="7D0C9E5F"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sz w:val="22"/>
                <w:szCs w:val="22"/>
              </w:rPr>
            </w:pPr>
            <w:r w:rsidRPr="005344A5">
              <w:rPr>
                <w:rFonts w:eastAsia="PMingLiU" w:cs="Calibri"/>
                <w:sz w:val="22"/>
                <w:szCs w:val="22"/>
              </w:rPr>
              <w:t>8</w:t>
            </w:r>
          </w:p>
        </w:tc>
        <w:tc>
          <w:tcPr>
            <w:tcW w:w="2206" w:type="dxa"/>
          </w:tcPr>
          <w:p w14:paraId="6824A077" w14:textId="77777777" w:rsidR="00812ABE" w:rsidRPr="005344A5" w:rsidRDefault="00812ABE" w:rsidP="005344A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hAnsiTheme="minorHAnsi" w:cstheme="minorHAnsi"/>
                <w:sz w:val="22"/>
                <w:szCs w:val="22"/>
              </w:rPr>
              <w:t>Average current serious penalty in private sector - total (1 to greater than 250 workers)</w:t>
            </w:r>
          </w:p>
        </w:tc>
        <w:tc>
          <w:tcPr>
            <w:tcW w:w="1289" w:type="dxa"/>
            <w:vAlign w:val="center"/>
          </w:tcPr>
          <w:p w14:paraId="602CDC1B"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eastAsia="PMingLiU" w:hAnsiTheme="minorHAnsi" w:cstheme="minorHAnsi"/>
                <w:sz w:val="22"/>
                <w:szCs w:val="22"/>
              </w:rPr>
              <w:t>N/A</w:t>
            </w:r>
          </w:p>
        </w:tc>
        <w:tc>
          <w:tcPr>
            <w:tcW w:w="1411" w:type="dxa"/>
            <w:vAlign w:val="center"/>
          </w:tcPr>
          <w:p w14:paraId="3404E0B6" w14:textId="658DED8B" w:rsidR="00812ABE" w:rsidRPr="005344A5" w:rsidRDefault="00812ABE" w:rsidP="00CE11B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344A5">
              <w:rPr>
                <w:rFonts w:asciiTheme="minorHAnsi" w:hAnsiTheme="minorHAnsi" w:cstheme="minorHAnsi"/>
                <w:sz w:val="22"/>
                <w:szCs w:val="22"/>
              </w:rPr>
              <w:t>+/- 25% of</w:t>
            </w:r>
          </w:p>
          <w:p w14:paraId="3A2D64FC" w14:textId="77777777" w:rsidR="00812ABE" w:rsidRPr="005344A5" w:rsidRDefault="00812ABE" w:rsidP="00CE11BE">
            <w:pPr>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eastAsia="PMingLiU" w:hAnsiTheme="minorHAnsi" w:cstheme="minorHAnsi"/>
                <w:sz w:val="22"/>
                <w:szCs w:val="22"/>
              </w:rPr>
              <w:t>$3,259.35</w:t>
            </w:r>
          </w:p>
          <w:p w14:paraId="7A87DA3B"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p>
        </w:tc>
        <w:tc>
          <w:tcPr>
            <w:tcW w:w="4410" w:type="dxa"/>
          </w:tcPr>
          <w:p w14:paraId="48CBFC99" w14:textId="77777777" w:rsidR="00812ABE" w:rsidRPr="005344A5" w:rsidRDefault="00812ABE" w:rsidP="005344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344A5">
              <w:rPr>
                <w:rFonts w:asciiTheme="minorHAnsi" w:hAnsiTheme="minorHAnsi" w:cstheme="minorHAnsi"/>
                <w:sz w:val="22"/>
                <w:szCs w:val="22"/>
              </w:rPr>
              <w:t>N/A – This is a State and Local Government State Plan.</w:t>
            </w:r>
          </w:p>
          <w:p w14:paraId="54A65A77" w14:textId="77777777" w:rsidR="00812ABE" w:rsidRPr="005344A5" w:rsidRDefault="00812ABE" w:rsidP="005344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0CE95BC1" w14:textId="77777777" w:rsidR="00812ABE" w:rsidRPr="005344A5" w:rsidRDefault="00812ABE" w:rsidP="005344A5">
            <w:pPr>
              <w:ind w:right="133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344A5">
              <w:rPr>
                <w:rFonts w:asciiTheme="minorHAnsi" w:hAnsiTheme="minorHAnsi" w:cstheme="minorHAnsi"/>
                <w:sz w:val="22"/>
                <w:szCs w:val="22"/>
              </w:rPr>
              <w:t>The further review level is based on a three-year national average.</w:t>
            </w:r>
          </w:p>
        </w:tc>
      </w:tr>
      <w:tr w:rsidR="00812ABE" w:rsidRPr="005344A5" w14:paraId="0E8F8929" w14:textId="77777777" w:rsidTr="00CE11BE">
        <w:tc>
          <w:tcPr>
            <w:cnfStyle w:val="001000000000" w:firstRow="0" w:lastRow="0" w:firstColumn="1" w:lastColumn="0" w:oddVBand="0" w:evenVBand="0" w:oddHBand="0" w:evenHBand="0" w:firstRowFirstColumn="0" w:firstRowLastColumn="0" w:lastRowFirstColumn="0" w:lastRowLastColumn="0"/>
            <w:tcW w:w="1034" w:type="dxa"/>
            <w:vAlign w:val="center"/>
          </w:tcPr>
          <w:p w14:paraId="76A2AFC4"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sz w:val="22"/>
                <w:szCs w:val="22"/>
              </w:rPr>
            </w:pPr>
          </w:p>
        </w:tc>
        <w:tc>
          <w:tcPr>
            <w:tcW w:w="2206" w:type="dxa"/>
          </w:tcPr>
          <w:p w14:paraId="5A3DF2B4" w14:textId="77777777" w:rsidR="00812ABE" w:rsidRPr="005344A5" w:rsidRDefault="00812ABE" w:rsidP="005344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344A5">
              <w:rPr>
                <w:rFonts w:asciiTheme="minorHAnsi" w:hAnsiTheme="minorHAnsi" w:cstheme="minorHAnsi"/>
                <w:b/>
                <w:sz w:val="22"/>
                <w:szCs w:val="22"/>
              </w:rPr>
              <w:t>a</w:t>
            </w:r>
            <w:r w:rsidRPr="005344A5">
              <w:rPr>
                <w:rFonts w:asciiTheme="minorHAnsi" w:hAnsiTheme="minorHAnsi" w:cstheme="minorHAnsi"/>
                <w:sz w:val="22"/>
                <w:szCs w:val="22"/>
              </w:rPr>
              <w:t>.  Average current serious penalty in private sector</w:t>
            </w:r>
          </w:p>
          <w:p w14:paraId="1594D103" w14:textId="77777777" w:rsidR="00812ABE" w:rsidRPr="005344A5" w:rsidRDefault="00812ABE" w:rsidP="005344A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344A5">
              <w:rPr>
                <w:rFonts w:asciiTheme="minorHAnsi" w:hAnsiTheme="minorHAnsi" w:cstheme="minorHAnsi"/>
                <w:sz w:val="22"/>
                <w:szCs w:val="22"/>
              </w:rPr>
              <w:t xml:space="preserve"> (1-25 workers)</w:t>
            </w:r>
          </w:p>
        </w:tc>
        <w:tc>
          <w:tcPr>
            <w:tcW w:w="1289" w:type="dxa"/>
            <w:vAlign w:val="center"/>
          </w:tcPr>
          <w:p w14:paraId="09232FF8"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eastAsia="PMingLiU" w:hAnsiTheme="minorHAnsi" w:cstheme="minorHAnsi"/>
                <w:sz w:val="22"/>
                <w:szCs w:val="22"/>
              </w:rPr>
              <w:t>N/A</w:t>
            </w:r>
          </w:p>
        </w:tc>
        <w:tc>
          <w:tcPr>
            <w:tcW w:w="1411" w:type="dxa"/>
            <w:vAlign w:val="center"/>
          </w:tcPr>
          <w:p w14:paraId="25F3E256" w14:textId="10DEDEF1" w:rsidR="00812ABE" w:rsidRPr="005344A5" w:rsidRDefault="00812ABE" w:rsidP="00CE11B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344A5">
              <w:rPr>
                <w:rFonts w:asciiTheme="minorHAnsi" w:hAnsiTheme="minorHAnsi" w:cstheme="minorHAnsi"/>
                <w:sz w:val="22"/>
                <w:szCs w:val="22"/>
              </w:rPr>
              <w:t>+/- 25% of</w:t>
            </w:r>
          </w:p>
          <w:p w14:paraId="183EBB49" w14:textId="77777777" w:rsidR="00812ABE" w:rsidRPr="005344A5" w:rsidRDefault="00812ABE" w:rsidP="00CE11B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344A5">
              <w:rPr>
                <w:rFonts w:asciiTheme="minorHAnsi" w:hAnsiTheme="minorHAnsi" w:cstheme="minorHAnsi"/>
                <w:sz w:val="22"/>
                <w:szCs w:val="22"/>
              </w:rPr>
              <w:t>$2,145.46</w:t>
            </w:r>
          </w:p>
          <w:p w14:paraId="39A3A248"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p>
        </w:tc>
        <w:tc>
          <w:tcPr>
            <w:tcW w:w="4410" w:type="dxa"/>
          </w:tcPr>
          <w:p w14:paraId="559577ED" w14:textId="77777777" w:rsidR="00812ABE" w:rsidRPr="005344A5" w:rsidRDefault="00812ABE" w:rsidP="005344A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eastAsia="PMingLiU" w:hAnsiTheme="minorHAnsi" w:cstheme="minorHAnsi"/>
                <w:sz w:val="22"/>
                <w:szCs w:val="22"/>
              </w:rPr>
              <w:t>N/A – This is a State and Local Government State Plan.</w:t>
            </w:r>
          </w:p>
          <w:p w14:paraId="62269BC8" w14:textId="77777777" w:rsidR="00812ABE" w:rsidRPr="005344A5" w:rsidRDefault="00812ABE" w:rsidP="005344A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p>
          <w:p w14:paraId="7E333BF1" w14:textId="77777777" w:rsidR="00812ABE" w:rsidRPr="005344A5" w:rsidRDefault="00812ABE" w:rsidP="005344A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eastAsia="PMingLiU" w:hAnsiTheme="minorHAnsi" w:cstheme="minorHAnsi"/>
                <w:sz w:val="22"/>
                <w:szCs w:val="22"/>
              </w:rPr>
              <w:t>The further review level is based on a three-year national average.</w:t>
            </w:r>
          </w:p>
        </w:tc>
      </w:tr>
      <w:tr w:rsidR="00812ABE" w:rsidRPr="005344A5" w14:paraId="4ABA882C" w14:textId="77777777" w:rsidTr="00CE11BE">
        <w:tc>
          <w:tcPr>
            <w:cnfStyle w:val="001000000000" w:firstRow="0" w:lastRow="0" w:firstColumn="1" w:lastColumn="0" w:oddVBand="0" w:evenVBand="0" w:oddHBand="0" w:evenHBand="0" w:firstRowFirstColumn="0" w:firstRowLastColumn="0" w:lastRowFirstColumn="0" w:lastRowLastColumn="0"/>
            <w:tcW w:w="1034" w:type="dxa"/>
            <w:vAlign w:val="center"/>
          </w:tcPr>
          <w:p w14:paraId="338DA012"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sz w:val="22"/>
                <w:szCs w:val="22"/>
              </w:rPr>
            </w:pPr>
          </w:p>
        </w:tc>
        <w:tc>
          <w:tcPr>
            <w:tcW w:w="2206" w:type="dxa"/>
          </w:tcPr>
          <w:p w14:paraId="5B429287" w14:textId="77777777" w:rsidR="00812ABE" w:rsidRPr="005344A5" w:rsidRDefault="00812ABE" w:rsidP="005344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344A5">
              <w:rPr>
                <w:rFonts w:asciiTheme="minorHAnsi" w:hAnsiTheme="minorHAnsi" w:cstheme="minorHAnsi"/>
                <w:b/>
                <w:sz w:val="22"/>
                <w:szCs w:val="22"/>
              </w:rPr>
              <w:t>b</w:t>
            </w:r>
            <w:r w:rsidRPr="005344A5">
              <w:rPr>
                <w:rFonts w:asciiTheme="minorHAnsi" w:hAnsiTheme="minorHAnsi" w:cstheme="minorHAnsi"/>
                <w:sz w:val="22"/>
                <w:szCs w:val="22"/>
              </w:rPr>
              <w:t xml:space="preserve">. Average current serious penalty in private sector </w:t>
            </w:r>
          </w:p>
          <w:p w14:paraId="23FC2388" w14:textId="77777777" w:rsidR="00812ABE" w:rsidRPr="005344A5" w:rsidRDefault="00812ABE" w:rsidP="005344A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344A5">
              <w:rPr>
                <w:rFonts w:asciiTheme="minorHAnsi" w:hAnsiTheme="minorHAnsi" w:cstheme="minorHAnsi"/>
                <w:sz w:val="22"/>
                <w:szCs w:val="22"/>
              </w:rPr>
              <w:t>(26-100 workers</w:t>
            </w:r>
            <w:r w:rsidRPr="005344A5">
              <w:rPr>
                <w:rFonts w:asciiTheme="minorHAnsi" w:hAnsiTheme="minorHAnsi" w:cstheme="minorHAnsi"/>
                <w:b/>
                <w:sz w:val="22"/>
                <w:szCs w:val="22"/>
              </w:rPr>
              <w:t>)</w:t>
            </w:r>
          </w:p>
        </w:tc>
        <w:tc>
          <w:tcPr>
            <w:tcW w:w="1289" w:type="dxa"/>
            <w:vAlign w:val="center"/>
          </w:tcPr>
          <w:p w14:paraId="1AEBCDC2"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eastAsia="PMingLiU" w:hAnsiTheme="minorHAnsi" w:cstheme="minorHAnsi"/>
                <w:sz w:val="22"/>
                <w:szCs w:val="22"/>
              </w:rPr>
              <w:t>N/A</w:t>
            </w:r>
          </w:p>
        </w:tc>
        <w:tc>
          <w:tcPr>
            <w:tcW w:w="1411" w:type="dxa"/>
            <w:vAlign w:val="center"/>
          </w:tcPr>
          <w:p w14:paraId="63414B8A" w14:textId="511B772D" w:rsidR="00812ABE" w:rsidRPr="005344A5" w:rsidRDefault="00812ABE" w:rsidP="00CE11B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344A5">
              <w:rPr>
                <w:rFonts w:asciiTheme="minorHAnsi" w:hAnsiTheme="minorHAnsi" w:cstheme="minorHAnsi"/>
                <w:sz w:val="22"/>
                <w:szCs w:val="22"/>
              </w:rPr>
              <w:t>+/- 25% of</w:t>
            </w:r>
          </w:p>
          <w:p w14:paraId="5AFBD296" w14:textId="77777777" w:rsidR="00812ABE" w:rsidRPr="005344A5" w:rsidRDefault="00812ABE" w:rsidP="00CE11B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344A5">
              <w:rPr>
                <w:rFonts w:asciiTheme="minorHAnsi" w:hAnsiTheme="minorHAnsi" w:cstheme="minorHAnsi"/>
                <w:sz w:val="22"/>
                <w:szCs w:val="22"/>
              </w:rPr>
              <w:t>$3,818.56</w:t>
            </w:r>
          </w:p>
          <w:p w14:paraId="09CA9C16"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p>
        </w:tc>
        <w:tc>
          <w:tcPr>
            <w:tcW w:w="4410" w:type="dxa"/>
          </w:tcPr>
          <w:p w14:paraId="3CD2B86E" w14:textId="77777777" w:rsidR="00812ABE" w:rsidRPr="005344A5" w:rsidRDefault="00812ABE" w:rsidP="005344A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eastAsia="PMingLiU" w:hAnsiTheme="minorHAnsi" w:cstheme="minorHAnsi"/>
                <w:sz w:val="22"/>
                <w:szCs w:val="22"/>
              </w:rPr>
              <w:t>N/A – This is a State and Local Government State Plan.</w:t>
            </w:r>
          </w:p>
          <w:p w14:paraId="7AFA35E4" w14:textId="77777777" w:rsidR="00812ABE" w:rsidRPr="005344A5" w:rsidRDefault="00812ABE" w:rsidP="005344A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p>
          <w:p w14:paraId="6BF2552D" w14:textId="77777777" w:rsidR="00812ABE" w:rsidRPr="005344A5" w:rsidRDefault="00812ABE" w:rsidP="005344A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eastAsia="PMingLiU" w:hAnsiTheme="minorHAnsi" w:cstheme="minorHAnsi"/>
                <w:sz w:val="22"/>
                <w:szCs w:val="22"/>
              </w:rPr>
              <w:t>The further review level is based on a three-year national average.</w:t>
            </w:r>
          </w:p>
        </w:tc>
      </w:tr>
      <w:tr w:rsidR="00812ABE" w:rsidRPr="005344A5" w14:paraId="20CD6721" w14:textId="77777777" w:rsidTr="00CE11BE">
        <w:tc>
          <w:tcPr>
            <w:cnfStyle w:val="001000000000" w:firstRow="0" w:lastRow="0" w:firstColumn="1" w:lastColumn="0" w:oddVBand="0" w:evenVBand="0" w:oddHBand="0" w:evenHBand="0" w:firstRowFirstColumn="0" w:firstRowLastColumn="0" w:lastRowFirstColumn="0" w:lastRowLastColumn="0"/>
            <w:tcW w:w="1034" w:type="dxa"/>
            <w:vAlign w:val="center"/>
          </w:tcPr>
          <w:p w14:paraId="7106DE51"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sz w:val="22"/>
                <w:szCs w:val="22"/>
              </w:rPr>
            </w:pPr>
          </w:p>
        </w:tc>
        <w:tc>
          <w:tcPr>
            <w:tcW w:w="2206" w:type="dxa"/>
          </w:tcPr>
          <w:p w14:paraId="2F8BBD91" w14:textId="77777777" w:rsidR="00812ABE" w:rsidRPr="005344A5" w:rsidRDefault="00812ABE" w:rsidP="005344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344A5">
              <w:rPr>
                <w:rFonts w:asciiTheme="minorHAnsi" w:hAnsiTheme="minorHAnsi" w:cstheme="minorHAnsi"/>
                <w:b/>
                <w:sz w:val="22"/>
                <w:szCs w:val="22"/>
              </w:rPr>
              <w:t>c</w:t>
            </w:r>
            <w:r w:rsidRPr="005344A5">
              <w:rPr>
                <w:rFonts w:asciiTheme="minorHAnsi" w:hAnsiTheme="minorHAnsi" w:cstheme="minorHAnsi"/>
                <w:sz w:val="22"/>
                <w:szCs w:val="22"/>
              </w:rPr>
              <w:t>. Average current serious penalty in private sector</w:t>
            </w:r>
          </w:p>
          <w:p w14:paraId="1EF42C22" w14:textId="77777777" w:rsidR="00812ABE" w:rsidRPr="005344A5" w:rsidRDefault="00812ABE" w:rsidP="005344A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344A5">
              <w:rPr>
                <w:rFonts w:asciiTheme="minorHAnsi" w:hAnsiTheme="minorHAnsi" w:cstheme="minorHAnsi"/>
                <w:sz w:val="22"/>
                <w:szCs w:val="22"/>
              </w:rPr>
              <w:t>(101-250 workers)</w:t>
            </w:r>
          </w:p>
        </w:tc>
        <w:tc>
          <w:tcPr>
            <w:tcW w:w="1289" w:type="dxa"/>
            <w:vAlign w:val="center"/>
          </w:tcPr>
          <w:p w14:paraId="184DE0A2"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eastAsia="PMingLiU" w:hAnsiTheme="minorHAnsi" w:cstheme="minorHAnsi"/>
                <w:sz w:val="22"/>
                <w:szCs w:val="22"/>
              </w:rPr>
              <w:t>N/A</w:t>
            </w:r>
          </w:p>
        </w:tc>
        <w:tc>
          <w:tcPr>
            <w:tcW w:w="1411" w:type="dxa"/>
            <w:vAlign w:val="center"/>
          </w:tcPr>
          <w:p w14:paraId="7EAF56E1" w14:textId="25B7D8F5" w:rsidR="00812ABE" w:rsidRPr="005344A5" w:rsidRDefault="00812ABE" w:rsidP="00CE11B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344A5">
              <w:rPr>
                <w:rFonts w:asciiTheme="minorHAnsi" w:hAnsiTheme="minorHAnsi" w:cstheme="minorHAnsi"/>
                <w:sz w:val="22"/>
                <w:szCs w:val="22"/>
              </w:rPr>
              <w:t>+/- 25% of</w:t>
            </w:r>
          </w:p>
          <w:p w14:paraId="27A4E023" w14:textId="77777777" w:rsidR="00812ABE" w:rsidRPr="005344A5" w:rsidRDefault="00812ABE" w:rsidP="00CE11B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344A5">
              <w:rPr>
                <w:rFonts w:asciiTheme="minorHAnsi" w:hAnsiTheme="minorHAnsi" w:cstheme="minorHAnsi"/>
                <w:sz w:val="22"/>
                <w:szCs w:val="22"/>
              </w:rPr>
              <w:t>$5,469.60</w:t>
            </w:r>
          </w:p>
          <w:p w14:paraId="7B3775DA"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p>
        </w:tc>
        <w:tc>
          <w:tcPr>
            <w:tcW w:w="4410" w:type="dxa"/>
          </w:tcPr>
          <w:p w14:paraId="19B135EB" w14:textId="77777777" w:rsidR="00812ABE" w:rsidRPr="005344A5" w:rsidRDefault="00812ABE" w:rsidP="005344A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eastAsia="PMingLiU" w:hAnsiTheme="minorHAnsi" w:cstheme="minorHAnsi"/>
                <w:sz w:val="22"/>
                <w:szCs w:val="22"/>
              </w:rPr>
              <w:t>N/A – This is a State and Local Government State Plan.</w:t>
            </w:r>
          </w:p>
          <w:p w14:paraId="3E6E2674" w14:textId="77777777" w:rsidR="00812ABE" w:rsidRPr="005344A5" w:rsidRDefault="00812ABE" w:rsidP="005344A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p>
          <w:p w14:paraId="22C5FED1" w14:textId="77777777" w:rsidR="00812ABE" w:rsidRPr="005344A5" w:rsidRDefault="00812ABE" w:rsidP="005344A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eastAsia="PMingLiU" w:hAnsiTheme="minorHAnsi" w:cstheme="minorHAnsi"/>
                <w:sz w:val="22"/>
                <w:szCs w:val="22"/>
              </w:rPr>
              <w:t>The further review level is based on a three-year national average.</w:t>
            </w:r>
          </w:p>
        </w:tc>
      </w:tr>
      <w:tr w:rsidR="00812ABE" w:rsidRPr="005344A5" w14:paraId="58AF552B" w14:textId="77777777" w:rsidTr="00CE11BE">
        <w:tc>
          <w:tcPr>
            <w:cnfStyle w:val="001000000000" w:firstRow="0" w:lastRow="0" w:firstColumn="1" w:lastColumn="0" w:oddVBand="0" w:evenVBand="0" w:oddHBand="0" w:evenHBand="0" w:firstRowFirstColumn="0" w:firstRowLastColumn="0" w:lastRowFirstColumn="0" w:lastRowLastColumn="0"/>
            <w:tcW w:w="1034" w:type="dxa"/>
            <w:vAlign w:val="center"/>
          </w:tcPr>
          <w:p w14:paraId="02FA103E"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sz w:val="22"/>
                <w:szCs w:val="22"/>
              </w:rPr>
            </w:pPr>
          </w:p>
        </w:tc>
        <w:tc>
          <w:tcPr>
            <w:tcW w:w="2206" w:type="dxa"/>
          </w:tcPr>
          <w:p w14:paraId="4E4DD74A" w14:textId="77777777" w:rsidR="00812ABE" w:rsidRPr="005344A5" w:rsidRDefault="00812ABE" w:rsidP="005344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344A5">
              <w:rPr>
                <w:rFonts w:asciiTheme="minorHAnsi" w:hAnsiTheme="minorHAnsi" w:cstheme="minorHAnsi"/>
                <w:b/>
                <w:sz w:val="22"/>
                <w:szCs w:val="22"/>
              </w:rPr>
              <w:t>d</w:t>
            </w:r>
            <w:r w:rsidRPr="005344A5">
              <w:rPr>
                <w:rFonts w:asciiTheme="minorHAnsi" w:hAnsiTheme="minorHAnsi" w:cstheme="minorHAnsi"/>
                <w:sz w:val="22"/>
                <w:szCs w:val="22"/>
              </w:rPr>
              <w:t>. Average current serious penalty in private sector</w:t>
            </w:r>
          </w:p>
          <w:p w14:paraId="1B4917A4" w14:textId="77777777" w:rsidR="00812ABE" w:rsidRPr="005344A5" w:rsidRDefault="00812ABE" w:rsidP="005344A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344A5">
              <w:rPr>
                <w:rFonts w:asciiTheme="minorHAnsi" w:hAnsiTheme="minorHAnsi" w:cstheme="minorHAnsi"/>
                <w:sz w:val="22"/>
                <w:szCs w:val="22"/>
              </w:rPr>
              <w:t>(</w:t>
            </w:r>
            <w:proofErr w:type="gramStart"/>
            <w:r w:rsidRPr="005344A5">
              <w:rPr>
                <w:rFonts w:asciiTheme="minorHAnsi" w:hAnsiTheme="minorHAnsi" w:cstheme="minorHAnsi"/>
                <w:sz w:val="22"/>
                <w:szCs w:val="22"/>
              </w:rPr>
              <w:t>greater</w:t>
            </w:r>
            <w:proofErr w:type="gramEnd"/>
            <w:r w:rsidRPr="005344A5">
              <w:rPr>
                <w:rFonts w:asciiTheme="minorHAnsi" w:hAnsiTheme="minorHAnsi" w:cstheme="minorHAnsi"/>
                <w:sz w:val="22"/>
                <w:szCs w:val="22"/>
              </w:rPr>
              <w:t xml:space="preserve"> than 250 workers)</w:t>
            </w:r>
          </w:p>
        </w:tc>
        <w:tc>
          <w:tcPr>
            <w:tcW w:w="1289" w:type="dxa"/>
            <w:vAlign w:val="center"/>
          </w:tcPr>
          <w:p w14:paraId="5E1CAC51"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eastAsia="PMingLiU" w:hAnsiTheme="minorHAnsi" w:cstheme="minorHAnsi"/>
                <w:sz w:val="22"/>
                <w:szCs w:val="22"/>
              </w:rPr>
              <w:t>N/A</w:t>
            </w:r>
          </w:p>
        </w:tc>
        <w:tc>
          <w:tcPr>
            <w:tcW w:w="1411" w:type="dxa"/>
            <w:vAlign w:val="center"/>
          </w:tcPr>
          <w:p w14:paraId="0D0B930B" w14:textId="190B0027" w:rsidR="00812ABE" w:rsidRPr="005344A5" w:rsidRDefault="00812ABE" w:rsidP="00CE11B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344A5">
              <w:rPr>
                <w:rFonts w:asciiTheme="minorHAnsi" w:hAnsiTheme="minorHAnsi" w:cstheme="minorHAnsi"/>
                <w:sz w:val="22"/>
                <w:szCs w:val="22"/>
              </w:rPr>
              <w:t>+/- 25% of</w:t>
            </w:r>
          </w:p>
          <w:p w14:paraId="1014CAE4" w14:textId="77777777" w:rsidR="00812ABE" w:rsidRPr="005344A5" w:rsidRDefault="00812ABE" w:rsidP="00CE11B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344A5">
              <w:rPr>
                <w:rFonts w:asciiTheme="minorHAnsi" w:hAnsiTheme="minorHAnsi" w:cstheme="minorHAnsi"/>
                <w:sz w:val="22"/>
                <w:szCs w:val="22"/>
              </w:rPr>
              <w:t>$6,725.78</w:t>
            </w:r>
          </w:p>
          <w:p w14:paraId="08B841A8"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p>
        </w:tc>
        <w:tc>
          <w:tcPr>
            <w:tcW w:w="4410" w:type="dxa"/>
          </w:tcPr>
          <w:p w14:paraId="1FBB7FAF" w14:textId="77777777" w:rsidR="00812ABE" w:rsidRPr="005344A5" w:rsidRDefault="00812ABE" w:rsidP="005344A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eastAsia="PMingLiU" w:hAnsiTheme="minorHAnsi" w:cstheme="minorHAnsi"/>
                <w:sz w:val="22"/>
                <w:szCs w:val="22"/>
              </w:rPr>
              <w:t>N/A – This is a State and Local Government State Plan.</w:t>
            </w:r>
          </w:p>
          <w:p w14:paraId="771E1225" w14:textId="77777777" w:rsidR="00812ABE" w:rsidRPr="005344A5" w:rsidRDefault="00812ABE" w:rsidP="005344A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p>
          <w:p w14:paraId="57AB10C6" w14:textId="77777777" w:rsidR="00812ABE" w:rsidRPr="005344A5" w:rsidRDefault="00812ABE" w:rsidP="005344A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eastAsia="PMingLiU" w:hAnsiTheme="minorHAnsi" w:cstheme="minorHAnsi"/>
                <w:sz w:val="22"/>
                <w:szCs w:val="22"/>
              </w:rPr>
              <w:t>The further review level is based on a three-year national average.</w:t>
            </w:r>
          </w:p>
        </w:tc>
      </w:tr>
      <w:tr w:rsidR="00812ABE" w:rsidRPr="005344A5" w14:paraId="52D259EC" w14:textId="77777777" w:rsidTr="00CE11BE">
        <w:tc>
          <w:tcPr>
            <w:cnfStyle w:val="001000000000" w:firstRow="0" w:lastRow="0" w:firstColumn="1" w:lastColumn="0" w:oddVBand="0" w:evenVBand="0" w:oddHBand="0" w:evenHBand="0" w:firstRowFirstColumn="0" w:firstRowLastColumn="0" w:lastRowFirstColumn="0" w:lastRowLastColumn="0"/>
            <w:tcW w:w="1034" w:type="dxa"/>
            <w:vAlign w:val="center"/>
          </w:tcPr>
          <w:p w14:paraId="59633946"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sz w:val="22"/>
                <w:szCs w:val="22"/>
              </w:rPr>
            </w:pPr>
            <w:r w:rsidRPr="005344A5">
              <w:rPr>
                <w:rFonts w:eastAsia="PMingLiU" w:cs="Calibri"/>
                <w:sz w:val="22"/>
                <w:szCs w:val="22"/>
              </w:rPr>
              <w:t>9a</w:t>
            </w:r>
          </w:p>
        </w:tc>
        <w:tc>
          <w:tcPr>
            <w:tcW w:w="2206" w:type="dxa"/>
          </w:tcPr>
          <w:p w14:paraId="4E99066C" w14:textId="77777777" w:rsidR="00812ABE" w:rsidRPr="005344A5" w:rsidRDefault="00812ABE" w:rsidP="005344A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344A5">
              <w:rPr>
                <w:rFonts w:asciiTheme="minorHAnsi" w:hAnsiTheme="minorHAnsi" w:cstheme="minorHAnsi"/>
                <w:sz w:val="22"/>
                <w:szCs w:val="22"/>
              </w:rPr>
              <w:t>Percent in compliance (safety)</w:t>
            </w:r>
          </w:p>
        </w:tc>
        <w:tc>
          <w:tcPr>
            <w:tcW w:w="1289" w:type="dxa"/>
            <w:vAlign w:val="center"/>
          </w:tcPr>
          <w:p w14:paraId="5F984ED3"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eastAsia="PMingLiU" w:hAnsiTheme="minorHAnsi" w:cstheme="minorHAnsi"/>
                <w:sz w:val="22"/>
                <w:szCs w:val="22"/>
              </w:rPr>
              <w:t>11.64%</w:t>
            </w:r>
          </w:p>
        </w:tc>
        <w:tc>
          <w:tcPr>
            <w:tcW w:w="1411" w:type="dxa"/>
            <w:vAlign w:val="center"/>
          </w:tcPr>
          <w:p w14:paraId="7114DC93" w14:textId="77777777" w:rsidR="00812ABE" w:rsidRPr="005344A5" w:rsidRDefault="00812ABE" w:rsidP="00CE11B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344A5">
              <w:rPr>
                <w:rFonts w:asciiTheme="minorHAnsi" w:hAnsiTheme="minorHAnsi" w:cstheme="minorHAnsi"/>
                <w:sz w:val="22"/>
                <w:szCs w:val="22"/>
              </w:rPr>
              <w:t>+/- 20% of</w:t>
            </w:r>
          </w:p>
          <w:p w14:paraId="485EF122"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hAnsiTheme="minorHAnsi" w:cstheme="minorHAnsi"/>
                <w:sz w:val="22"/>
                <w:szCs w:val="22"/>
              </w:rPr>
              <w:t>32.25%</w:t>
            </w:r>
          </w:p>
        </w:tc>
        <w:tc>
          <w:tcPr>
            <w:tcW w:w="4410" w:type="dxa"/>
          </w:tcPr>
          <w:p w14:paraId="7D557765" w14:textId="77777777" w:rsidR="00812ABE" w:rsidRPr="005344A5" w:rsidRDefault="00812ABE" w:rsidP="005344A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hAnsiTheme="minorHAnsi" w:cstheme="minorHAnsi"/>
                <w:sz w:val="22"/>
                <w:szCs w:val="22"/>
              </w:rPr>
              <w:t>The further review level is based on a three-year national average.  The range of acceptable data not requiring further review is from 25.80% to 38.70% for safety.</w:t>
            </w:r>
          </w:p>
        </w:tc>
      </w:tr>
      <w:tr w:rsidR="00812ABE" w:rsidRPr="005344A5" w14:paraId="28D7EE51" w14:textId="77777777" w:rsidTr="00CE11BE">
        <w:tc>
          <w:tcPr>
            <w:cnfStyle w:val="001000000000" w:firstRow="0" w:lastRow="0" w:firstColumn="1" w:lastColumn="0" w:oddVBand="0" w:evenVBand="0" w:oddHBand="0" w:evenHBand="0" w:firstRowFirstColumn="0" w:firstRowLastColumn="0" w:lastRowFirstColumn="0" w:lastRowLastColumn="0"/>
            <w:tcW w:w="1034" w:type="dxa"/>
            <w:vAlign w:val="center"/>
          </w:tcPr>
          <w:p w14:paraId="6AD092DD"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sz w:val="22"/>
                <w:szCs w:val="22"/>
              </w:rPr>
            </w:pPr>
            <w:r w:rsidRPr="005344A5">
              <w:rPr>
                <w:rFonts w:eastAsia="PMingLiU" w:cs="Calibri"/>
                <w:sz w:val="22"/>
                <w:szCs w:val="22"/>
              </w:rPr>
              <w:t>9b</w:t>
            </w:r>
          </w:p>
        </w:tc>
        <w:tc>
          <w:tcPr>
            <w:tcW w:w="2206" w:type="dxa"/>
          </w:tcPr>
          <w:p w14:paraId="5E9F2A36" w14:textId="77777777" w:rsidR="00812ABE" w:rsidRPr="005344A5" w:rsidRDefault="00812ABE" w:rsidP="005344A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344A5">
              <w:rPr>
                <w:rFonts w:asciiTheme="minorHAnsi" w:hAnsiTheme="minorHAnsi" w:cstheme="minorHAnsi"/>
                <w:sz w:val="22"/>
                <w:szCs w:val="22"/>
              </w:rPr>
              <w:t>Percent in compliance (health)</w:t>
            </w:r>
          </w:p>
        </w:tc>
        <w:tc>
          <w:tcPr>
            <w:tcW w:w="1289" w:type="dxa"/>
            <w:vAlign w:val="center"/>
          </w:tcPr>
          <w:p w14:paraId="1B233243"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eastAsia="PMingLiU" w:hAnsiTheme="minorHAnsi" w:cstheme="minorHAnsi"/>
                <w:sz w:val="22"/>
                <w:szCs w:val="22"/>
              </w:rPr>
              <w:t>9.35%</w:t>
            </w:r>
          </w:p>
        </w:tc>
        <w:tc>
          <w:tcPr>
            <w:tcW w:w="1411" w:type="dxa"/>
            <w:vAlign w:val="center"/>
          </w:tcPr>
          <w:p w14:paraId="304BE33F" w14:textId="77777777" w:rsidR="00812ABE" w:rsidRPr="005344A5" w:rsidRDefault="00812ABE" w:rsidP="00CE11B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344A5">
              <w:rPr>
                <w:rFonts w:asciiTheme="minorHAnsi" w:hAnsiTheme="minorHAnsi" w:cstheme="minorHAnsi"/>
                <w:sz w:val="22"/>
                <w:szCs w:val="22"/>
              </w:rPr>
              <w:t>+/- 20% of</w:t>
            </w:r>
          </w:p>
          <w:p w14:paraId="6A59B67C"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hAnsiTheme="minorHAnsi" w:cstheme="minorHAnsi"/>
                <w:sz w:val="22"/>
                <w:szCs w:val="22"/>
              </w:rPr>
              <w:t>44.42%</w:t>
            </w:r>
          </w:p>
        </w:tc>
        <w:tc>
          <w:tcPr>
            <w:tcW w:w="4410" w:type="dxa"/>
          </w:tcPr>
          <w:p w14:paraId="5A73A703" w14:textId="77777777" w:rsidR="00812ABE" w:rsidRDefault="00812ABE" w:rsidP="005344A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344A5">
              <w:rPr>
                <w:rFonts w:asciiTheme="minorHAnsi" w:hAnsiTheme="minorHAnsi" w:cstheme="minorHAnsi"/>
                <w:sz w:val="22"/>
                <w:szCs w:val="22"/>
              </w:rPr>
              <w:t>The further review level is based on a three-year national average.  The range of acceptable data not requiring further review is from 35.54% to 53.30% for health.</w:t>
            </w:r>
          </w:p>
          <w:p w14:paraId="0EBAA1A5" w14:textId="4A3B27D3" w:rsidR="00042F70" w:rsidRPr="005344A5" w:rsidRDefault="00042F70" w:rsidP="005344A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p>
        </w:tc>
      </w:tr>
      <w:tr w:rsidR="00812ABE" w:rsidRPr="005344A5" w14:paraId="287A34EE" w14:textId="77777777" w:rsidTr="00CE11BE">
        <w:tc>
          <w:tcPr>
            <w:cnfStyle w:val="001000000000" w:firstRow="0" w:lastRow="0" w:firstColumn="1" w:lastColumn="0" w:oddVBand="0" w:evenVBand="0" w:oddHBand="0" w:evenHBand="0" w:firstRowFirstColumn="0" w:firstRowLastColumn="0" w:lastRowFirstColumn="0" w:lastRowLastColumn="0"/>
            <w:tcW w:w="1034" w:type="dxa"/>
            <w:vAlign w:val="center"/>
          </w:tcPr>
          <w:p w14:paraId="7EDE55D1"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sz w:val="22"/>
                <w:szCs w:val="22"/>
              </w:rPr>
            </w:pPr>
            <w:r w:rsidRPr="005344A5">
              <w:rPr>
                <w:rFonts w:eastAsia="PMingLiU" w:cs="Calibri"/>
                <w:sz w:val="22"/>
                <w:szCs w:val="22"/>
              </w:rPr>
              <w:lastRenderedPageBreak/>
              <w:t>10</w:t>
            </w:r>
          </w:p>
        </w:tc>
        <w:tc>
          <w:tcPr>
            <w:tcW w:w="2206" w:type="dxa"/>
          </w:tcPr>
          <w:p w14:paraId="328F1C34" w14:textId="77777777" w:rsidR="00812ABE" w:rsidRPr="005344A5" w:rsidRDefault="00812ABE" w:rsidP="005344A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344A5">
              <w:rPr>
                <w:rFonts w:asciiTheme="minorHAnsi" w:hAnsiTheme="minorHAnsi" w:cstheme="minorHAnsi"/>
                <w:sz w:val="22"/>
                <w:szCs w:val="22"/>
              </w:rPr>
              <w:t>Percent of work-related fatalities responded to in one workday</w:t>
            </w:r>
          </w:p>
        </w:tc>
        <w:tc>
          <w:tcPr>
            <w:tcW w:w="1289" w:type="dxa"/>
            <w:vAlign w:val="center"/>
          </w:tcPr>
          <w:p w14:paraId="3739B24F"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eastAsia="PMingLiU" w:hAnsiTheme="minorHAnsi" w:cstheme="minorHAnsi"/>
                <w:sz w:val="22"/>
                <w:szCs w:val="22"/>
              </w:rPr>
              <w:t>100%</w:t>
            </w:r>
          </w:p>
        </w:tc>
        <w:tc>
          <w:tcPr>
            <w:tcW w:w="1411" w:type="dxa"/>
            <w:vAlign w:val="center"/>
          </w:tcPr>
          <w:p w14:paraId="3B7A5C1D"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eastAsia="PMingLiU" w:hAnsiTheme="minorHAnsi" w:cstheme="minorHAnsi"/>
                <w:sz w:val="22"/>
                <w:szCs w:val="22"/>
              </w:rPr>
              <w:t>100%</w:t>
            </w:r>
          </w:p>
        </w:tc>
        <w:tc>
          <w:tcPr>
            <w:tcW w:w="4410" w:type="dxa"/>
          </w:tcPr>
          <w:p w14:paraId="602C8F16" w14:textId="77777777" w:rsidR="00812ABE" w:rsidRPr="005344A5" w:rsidRDefault="00812ABE" w:rsidP="005344A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hAnsiTheme="minorHAnsi" w:cstheme="minorHAnsi"/>
                <w:sz w:val="22"/>
                <w:szCs w:val="22"/>
              </w:rPr>
              <w:t>The further review level is fixed for all State Plans.</w:t>
            </w:r>
          </w:p>
        </w:tc>
      </w:tr>
      <w:tr w:rsidR="00812ABE" w:rsidRPr="005344A5" w14:paraId="58664FFC" w14:textId="77777777" w:rsidTr="00CE11BE">
        <w:tc>
          <w:tcPr>
            <w:cnfStyle w:val="001000000000" w:firstRow="0" w:lastRow="0" w:firstColumn="1" w:lastColumn="0" w:oddVBand="0" w:evenVBand="0" w:oddHBand="0" w:evenHBand="0" w:firstRowFirstColumn="0" w:firstRowLastColumn="0" w:lastRowFirstColumn="0" w:lastRowLastColumn="0"/>
            <w:tcW w:w="1034" w:type="dxa"/>
            <w:vAlign w:val="center"/>
          </w:tcPr>
          <w:p w14:paraId="734D648D"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sz w:val="22"/>
                <w:szCs w:val="22"/>
              </w:rPr>
            </w:pPr>
            <w:r w:rsidRPr="005344A5">
              <w:rPr>
                <w:rFonts w:eastAsia="PMingLiU" w:cs="Calibri"/>
                <w:sz w:val="22"/>
                <w:szCs w:val="22"/>
              </w:rPr>
              <w:t>11a</w:t>
            </w:r>
          </w:p>
        </w:tc>
        <w:tc>
          <w:tcPr>
            <w:tcW w:w="2206" w:type="dxa"/>
          </w:tcPr>
          <w:p w14:paraId="7B176A1C" w14:textId="77777777" w:rsidR="00812ABE" w:rsidRPr="005344A5" w:rsidRDefault="00812ABE" w:rsidP="005344A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344A5">
              <w:rPr>
                <w:rFonts w:asciiTheme="minorHAnsi" w:hAnsiTheme="minorHAnsi" w:cstheme="minorHAnsi"/>
                <w:sz w:val="22"/>
                <w:szCs w:val="22"/>
              </w:rPr>
              <w:t>Average lapse time (safety)</w:t>
            </w:r>
          </w:p>
        </w:tc>
        <w:tc>
          <w:tcPr>
            <w:tcW w:w="1289" w:type="dxa"/>
            <w:vAlign w:val="center"/>
          </w:tcPr>
          <w:p w14:paraId="4C4E9BCC"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eastAsia="PMingLiU" w:hAnsiTheme="minorHAnsi" w:cstheme="minorHAnsi"/>
                <w:sz w:val="22"/>
                <w:szCs w:val="22"/>
              </w:rPr>
              <w:t>27.04</w:t>
            </w:r>
          </w:p>
        </w:tc>
        <w:tc>
          <w:tcPr>
            <w:tcW w:w="1411" w:type="dxa"/>
            <w:vAlign w:val="center"/>
          </w:tcPr>
          <w:p w14:paraId="7EBBC30A" w14:textId="5611A724" w:rsidR="00812ABE" w:rsidRPr="005344A5" w:rsidRDefault="00812ABE" w:rsidP="00CE11B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344A5">
              <w:rPr>
                <w:rFonts w:asciiTheme="minorHAnsi" w:hAnsiTheme="minorHAnsi" w:cstheme="minorHAnsi"/>
                <w:sz w:val="22"/>
                <w:szCs w:val="22"/>
              </w:rPr>
              <w:t>+/- 20% of</w:t>
            </w:r>
          </w:p>
          <w:p w14:paraId="04363FFC"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hAnsiTheme="minorHAnsi" w:cstheme="minorHAnsi"/>
                <w:sz w:val="22"/>
                <w:szCs w:val="22"/>
              </w:rPr>
              <w:t>54.58</w:t>
            </w:r>
          </w:p>
        </w:tc>
        <w:tc>
          <w:tcPr>
            <w:tcW w:w="4410" w:type="dxa"/>
          </w:tcPr>
          <w:p w14:paraId="30416902" w14:textId="65617548" w:rsidR="00812ABE" w:rsidRPr="005344A5" w:rsidRDefault="00042F70" w:rsidP="00042F7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344A5">
              <w:rPr>
                <w:rFonts w:asciiTheme="minorHAnsi" w:hAnsiTheme="minorHAnsi" w:cstheme="minorHAnsi"/>
                <w:sz w:val="22"/>
                <w:szCs w:val="22"/>
              </w:rPr>
              <w:t>The further review level is based on a three-year national average.  The range of acceptable data not requiring further review is from 43.66 to 65.50 for safety.</w:t>
            </w:r>
          </w:p>
        </w:tc>
      </w:tr>
      <w:tr w:rsidR="00812ABE" w:rsidRPr="005344A5" w14:paraId="79C2F9C3" w14:textId="77777777" w:rsidTr="00CE11BE">
        <w:tc>
          <w:tcPr>
            <w:cnfStyle w:val="001000000000" w:firstRow="0" w:lastRow="0" w:firstColumn="1" w:lastColumn="0" w:oddVBand="0" w:evenVBand="0" w:oddHBand="0" w:evenHBand="0" w:firstRowFirstColumn="0" w:firstRowLastColumn="0" w:lastRowFirstColumn="0" w:lastRowLastColumn="0"/>
            <w:tcW w:w="1034" w:type="dxa"/>
            <w:vAlign w:val="center"/>
          </w:tcPr>
          <w:p w14:paraId="681763B7"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sz w:val="22"/>
                <w:szCs w:val="22"/>
              </w:rPr>
            </w:pPr>
            <w:r w:rsidRPr="005344A5">
              <w:rPr>
                <w:rFonts w:eastAsia="PMingLiU" w:cs="Calibri"/>
                <w:sz w:val="22"/>
                <w:szCs w:val="22"/>
              </w:rPr>
              <w:t>11b</w:t>
            </w:r>
          </w:p>
        </w:tc>
        <w:tc>
          <w:tcPr>
            <w:tcW w:w="2206" w:type="dxa"/>
          </w:tcPr>
          <w:p w14:paraId="64595645" w14:textId="77777777" w:rsidR="00812ABE" w:rsidRPr="005344A5" w:rsidRDefault="00812ABE" w:rsidP="005344A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344A5">
              <w:rPr>
                <w:rFonts w:asciiTheme="minorHAnsi" w:hAnsiTheme="minorHAnsi" w:cstheme="minorHAnsi"/>
                <w:sz w:val="22"/>
                <w:szCs w:val="22"/>
              </w:rPr>
              <w:t>Average lapse time (health)</w:t>
            </w:r>
          </w:p>
        </w:tc>
        <w:tc>
          <w:tcPr>
            <w:tcW w:w="1289" w:type="dxa"/>
            <w:vAlign w:val="center"/>
          </w:tcPr>
          <w:p w14:paraId="524F7965"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eastAsia="PMingLiU" w:hAnsiTheme="minorHAnsi" w:cstheme="minorHAnsi"/>
                <w:sz w:val="22"/>
                <w:szCs w:val="22"/>
              </w:rPr>
              <w:t>26.60</w:t>
            </w:r>
          </w:p>
        </w:tc>
        <w:tc>
          <w:tcPr>
            <w:tcW w:w="1411" w:type="dxa"/>
            <w:vAlign w:val="center"/>
          </w:tcPr>
          <w:p w14:paraId="4DF0F9D9" w14:textId="7E45FB26" w:rsidR="00812ABE" w:rsidRPr="005344A5" w:rsidRDefault="00812ABE" w:rsidP="00CE11B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344A5">
              <w:rPr>
                <w:rFonts w:asciiTheme="minorHAnsi" w:hAnsiTheme="minorHAnsi" w:cstheme="minorHAnsi"/>
                <w:sz w:val="22"/>
                <w:szCs w:val="22"/>
              </w:rPr>
              <w:t>+/- 20% of</w:t>
            </w:r>
          </w:p>
          <w:p w14:paraId="30ADD1B9"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hAnsiTheme="minorHAnsi" w:cstheme="minorHAnsi"/>
                <w:sz w:val="22"/>
                <w:szCs w:val="22"/>
              </w:rPr>
              <w:t>69.03</w:t>
            </w:r>
          </w:p>
        </w:tc>
        <w:tc>
          <w:tcPr>
            <w:tcW w:w="4410" w:type="dxa"/>
          </w:tcPr>
          <w:p w14:paraId="17538286" w14:textId="77777777" w:rsidR="00812ABE" w:rsidRPr="005344A5" w:rsidRDefault="00812ABE" w:rsidP="005344A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hAnsiTheme="minorHAnsi" w:cstheme="minorHAnsi"/>
                <w:sz w:val="22"/>
                <w:szCs w:val="22"/>
              </w:rPr>
              <w:t>The further review level is based on a three-year national average.  The range of acceptable data not requiring further review is from 55.22 to 82.84 for health.</w:t>
            </w:r>
          </w:p>
        </w:tc>
      </w:tr>
      <w:tr w:rsidR="00812ABE" w:rsidRPr="005344A5" w14:paraId="6F4C06CE" w14:textId="77777777" w:rsidTr="00CE11BE">
        <w:tc>
          <w:tcPr>
            <w:cnfStyle w:val="001000000000" w:firstRow="0" w:lastRow="0" w:firstColumn="1" w:lastColumn="0" w:oddVBand="0" w:evenVBand="0" w:oddHBand="0" w:evenHBand="0" w:firstRowFirstColumn="0" w:firstRowLastColumn="0" w:lastRowFirstColumn="0" w:lastRowLastColumn="0"/>
            <w:tcW w:w="1034" w:type="dxa"/>
            <w:vAlign w:val="center"/>
          </w:tcPr>
          <w:p w14:paraId="47F498B0"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sz w:val="22"/>
                <w:szCs w:val="22"/>
              </w:rPr>
            </w:pPr>
            <w:r w:rsidRPr="005344A5">
              <w:rPr>
                <w:rFonts w:eastAsia="PMingLiU" w:cs="Calibri"/>
                <w:sz w:val="22"/>
                <w:szCs w:val="22"/>
              </w:rPr>
              <w:t>12</w:t>
            </w:r>
          </w:p>
        </w:tc>
        <w:tc>
          <w:tcPr>
            <w:tcW w:w="2206" w:type="dxa"/>
          </w:tcPr>
          <w:p w14:paraId="0D9272AE" w14:textId="77777777" w:rsidR="00812ABE" w:rsidRPr="005344A5" w:rsidRDefault="00812ABE" w:rsidP="005344A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344A5">
              <w:rPr>
                <w:rFonts w:asciiTheme="minorHAnsi" w:hAnsiTheme="minorHAnsi" w:cstheme="minorHAnsi"/>
                <w:sz w:val="22"/>
                <w:szCs w:val="22"/>
              </w:rPr>
              <w:t>Percent penalty retained</w:t>
            </w:r>
          </w:p>
        </w:tc>
        <w:tc>
          <w:tcPr>
            <w:tcW w:w="1289" w:type="dxa"/>
            <w:vAlign w:val="center"/>
          </w:tcPr>
          <w:p w14:paraId="46462F6A"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eastAsia="PMingLiU" w:hAnsiTheme="minorHAnsi" w:cstheme="minorHAnsi"/>
                <w:sz w:val="22"/>
                <w:szCs w:val="22"/>
              </w:rPr>
              <w:t>N/A</w:t>
            </w:r>
          </w:p>
        </w:tc>
        <w:tc>
          <w:tcPr>
            <w:tcW w:w="1411" w:type="dxa"/>
            <w:vAlign w:val="center"/>
          </w:tcPr>
          <w:p w14:paraId="0D95C3D0" w14:textId="77777777" w:rsidR="00812ABE" w:rsidRPr="005344A5" w:rsidRDefault="00812ABE" w:rsidP="00CE11B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344A5">
              <w:rPr>
                <w:rFonts w:asciiTheme="minorHAnsi" w:hAnsiTheme="minorHAnsi" w:cstheme="minorHAnsi"/>
                <w:sz w:val="22"/>
                <w:szCs w:val="22"/>
              </w:rPr>
              <w:t>+/- 15% of</w:t>
            </w:r>
          </w:p>
          <w:p w14:paraId="4585AEEC"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hAnsiTheme="minorHAnsi" w:cstheme="minorHAnsi"/>
                <w:sz w:val="22"/>
                <w:szCs w:val="22"/>
              </w:rPr>
              <w:t>69.97%</w:t>
            </w:r>
          </w:p>
        </w:tc>
        <w:tc>
          <w:tcPr>
            <w:tcW w:w="4410" w:type="dxa"/>
          </w:tcPr>
          <w:p w14:paraId="34945B97" w14:textId="77777777" w:rsidR="00812ABE" w:rsidRPr="005344A5" w:rsidRDefault="00812ABE" w:rsidP="005344A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eastAsia="PMingLiU" w:hAnsiTheme="minorHAnsi" w:cstheme="minorHAnsi"/>
                <w:sz w:val="22"/>
                <w:szCs w:val="22"/>
              </w:rPr>
              <w:t>NA – This is a State and Local Government State Plan and is not held to this SAMM.</w:t>
            </w:r>
          </w:p>
          <w:p w14:paraId="3A8A911D" w14:textId="77777777" w:rsidR="00812ABE" w:rsidRPr="005344A5" w:rsidRDefault="00812ABE" w:rsidP="005344A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p>
          <w:p w14:paraId="70EDD688" w14:textId="77777777" w:rsidR="00812ABE" w:rsidRPr="005344A5" w:rsidRDefault="00812ABE" w:rsidP="005344A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eastAsia="PMingLiU" w:hAnsiTheme="minorHAnsi" w:cstheme="minorHAnsi"/>
                <w:sz w:val="22"/>
                <w:szCs w:val="22"/>
              </w:rPr>
              <w:t xml:space="preserve">The further review level is based on a three-year national average.  </w:t>
            </w:r>
          </w:p>
        </w:tc>
      </w:tr>
      <w:tr w:rsidR="00812ABE" w:rsidRPr="005344A5" w14:paraId="5F561681" w14:textId="77777777" w:rsidTr="00CE11BE">
        <w:tc>
          <w:tcPr>
            <w:cnfStyle w:val="001000000000" w:firstRow="0" w:lastRow="0" w:firstColumn="1" w:lastColumn="0" w:oddVBand="0" w:evenVBand="0" w:oddHBand="0" w:evenHBand="0" w:firstRowFirstColumn="0" w:firstRowLastColumn="0" w:lastRowFirstColumn="0" w:lastRowLastColumn="0"/>
            <w:tcW w:w="1034" w:type="dxa"/>
            <w:vAlign w:val="center"/>
          </w:tcPr>
          <w:p w14:paraId="52AE0026"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sz w:val="22"/>
                <w:szCs w:val="22"/>
              </w:rPr>
            </w:pPr>
            <w:r w:rsidRPr="005344A5">
              <w:rPr>
                <w:rFonts w:eastAsia="PMingLiU" w:cs="Calibri"/>
                <w:sz w:val="22"/>
                <w:szCs w:val="22"/>
              </w:rPr>
              <w:t>13</w:t>
            </w:r>
          </w:p>
        </w:tc>
        <w:tc>
          <w:tcPr>
            <w:tcW w:w="2206" w:type="dxa"/>
          </w:tcPr>
          <w:p w14:paraId="7848A09F" w14:textId="77777777" w:rsidR="00812ABE" w:rsidRPr="005344A5" w:rsidRDefault="00812ABE" w:rsidP="005344A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344A5">
              <w:rPr>
                <w:rFonts w:asciiTheme="minorHAnsi" w:hAnsiTheme="minorHAnsi" w:cstheme="minorHAnsi"/>
                <w:sz w:val="22"/>
                <w:szCs w:val="22"/>
              </w:rPr>
              <w:t>Percent of initial inspections with worker walk-around representation or worker interview</w:t>
            </w:r>
          </w:p>
        </w:tc>
        <w:tc>
          <w:tcPr>
            <w:tcW w:w="1289" w:type="dxa"/>
            <w:vAlign w:val="center"/>
          </w:tcPr>
          <w:p w14:paraId="1546E668"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hAnsiTheme="minorHAnsi" w:cstheme="minorHAnsi"/>
                <w:sz w:val="22"/>
                <w:szCs w:val="22"/>
              </w:rPr>
              <w:t>100%</w:t>
            </w:r>
          </w:p>
        </w:tc>
        <w:tc>
          <w:tcPr>
            <w:tcW w:w="1411" w:type="dxa"/>
            <w:vAlign w:val="center"/>
          </w:tcPr>
          <w:p w14:paraId="5C01D3F5"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hAnsiTheme="minorHAnsi" w:cstheme="minorHAnsi"/>
                <w:sz w:val="22"/>
                <w:szCs w:val="22"/>
              </w:rPr>
              <w:t>100%</w:t>
            </w:r>
          </w:p>
        </w:tc>
        <w:tc>
          <w:tcPr>
            <w:tcW w:w="4410" w:type="dxa"/>
          </w:tcPr>
          <w:p w14:paraId="4D2D5657" w14:textId="77777777" w:rsidR="00812ABE" w:rsidRPr="005344A5" w:rsidRDefault="00812ABE" w:rsidP="005344A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hAnsiTheme="minorHAnsi" w:cstheme="minorHAnsi"/>
                <w:sz w:val="22"/>
                <w:szCs w:val="22"/>
              </w:rPr>
              <w:t>The further review level is fixed for all State Plans.</w:t>
            </w:r>
          </w:p>
        </w:tc>
      </w:tr>
      <w:tr w:rsidR="00812ABE" w:rsidRPr="005344A5" w14:paraId="7CCD55D3" w14:textId="77777777" w:rsidTr="00CE11BE">
        <w:tc>
          <w:tcPr>
            <w:cnfStyle w:val="001000000000" w:firstRow="0" w:lastRow="0" w:firstColumn="1" w:lastColumn="0" w:oddVBand="0" w:evenVBand="0" w:oddHBand="0" w:evenHBand="0" w:firstRowFirstColumn="0" w:firstRowLastColumn="0" w:lastRowFirstColumn="0" w:lastRowLastColumn="0"/>
            <w:tcW w:w="1034" w:type="dxa"/>
            <w:vAlign w:val="center"/>
          </w:tcPr>
          <w:p w14:paraId="04AA36F9"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sz w:val="22"/>
                <w:szCs w:val="22"/>
              </w:rPr>
            </w:pPr>
            <w:r w:rsidRPr="005344A5">
              <w:rPr>
                <w:rFonts w:eastAsia="PMingLiU" w:cs="Calibri"/>
                <w:sz w:val="22"/>
                <w:szCs w:val="22"/>
              </w:rPr>
              <w:t>14</w:t>
            </w:r>
          </w:p>
        </w:tc>
        <w:tc>
          <w:tcPr>
            <w:tcW w:w="2206" w:type="dxa"/>
          </w:tcPr>
          <w:p w14:paraId="110B9559" w14:textId="77777777" w:rsidR="00812ABE" w:rsidRPr="005344A5" w:rsidRDefault="00812ABE" w:rsidP="005344A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344A5">
              <w:rPr>
                <w:rFonts w:asciiTheme="minorHAnsi" w:hAnsiTheme="minorHAnsi" w:cstheme="minorHAnsi"/>
                <w:sz w:val="22"/>
                <w:szCs w:val="22"/>
              </w:rPr>
              <w:t>Percent of 11(c) investigations completed within 90 days</w:t>
            </w:r>
          </w:p>
        </w:tc>
        <w:tc>
          <w:tcPr>
            <w:tcW w:w="1289" w:type="dxa"/>
            <w:vAlign w:val="center"/>
          </w:tcPr>
          <w:p w14:paraId="046D353A"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hAnsiTheme="minorHAnsi" w:cstheme="minorHAnsi"/>
                <w:sz w:val="22"/>
                <w:szCs w:val="22"/>
              </w:rPr>
              <w:t>N/A*</w:t>
            </w:r>
          </w:p>
        </w:tc>
        <w:tc>
          <w:tcPr>
            <w:tcW w:w="1411" w:type="dxa"/>
            <w:vAlign w:val="center"/>
          </w:tcPr>
          <w:p w14:paraId="6C9FA6E4"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eastAsia="PMingLiU" w:hAnsiTheme="minorHAnsi" w:cstheme="minorHAnsi"/>
                <w:sz w:val="22"/>
                <w:szCs w:val="22"/>
              </w:rPr>
              <w:t>N/A*</w:t>
            </w:r>
          </w:p>
        </w:tc>
        <w:tc>
          <w:tcPr>
            <w:tcW w:w="4410" w:type="dxa"/>
          </w:tcPr>
          <w:p w14:paraId="43D27B34" w14:textId="77777777" w:rsidR="00812ABE" w:rsidRPr="005344A5" w:rsidRDefault="00812ABE" w:rsidP="005344A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eastAsia="PMingLiU" w:hAnsiTheme="minorHAnsi" w:cstheme="minorHAnsi"/>
                <w:sz w:val="22"/>
                <w:szCs w:val="22"/>
              </w:rPr>
              <w:t>This measure is not being reported for FY 2022. Please see note below.</w:t>
            </w:r>
          </w:p>
        </w:tc>
      </w:tr>
      <w:tr w:rsidR="00812ABE" w:rsidRPr="005344A5" w14:paraId="3AE228C6" w14:textId="77777777" w:rsidTr="00CE11BE">
        <w:tc>
          <w:tcPr>
            <w:cnfStyle w:val="001000000000" w:firstRow="0" w:lastRow="0" w:firstColumn="1" w:lastColumn="0" w:oddVBand="0" w:evenVBand="0" w:oddHBand="0" w:evenHBand="0" w:firstRowFirstColumn="0" w:firstRowLastColumn="0" w:lastRowFirstColumn="0" w:lastRowLastColumn="0"/>
            <w:tcW w:w="1034" w:type="dxa"/>
            <w:vAlign w:val="center"/>
          </w:tcPr>
          <w:p w14:paraId="6C627AFB"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sz w:val="22"/>
                <w:szCs w:val="22"/>
              </w:rPr>
            </w:pPr>
            <w:r w:rsidRPr="005344A5">
              <w:rPr>
                <w:rFonts w:eastAsia="PMingLiU" w:cs="Calibri"/>
                <w:sz w:val="22"/>
                <w:szCs w:val="22"/>
              </w:rPr>
              <w:t>15</w:t>
            </w:r>
          </w:p>
        </w:tc>
        <w:tc>
          <w:tcPr>
            <w:tcW w:w="2206" w:type="dxa"/>
          </w:tcPr>
          <w:p w14:paraId="1914EECA" w14:textId="77777777" w:rsidR="00812ABE" w:rsidRPr="005344A5" w:rsidRDefault="00812ABE" w:rsidP="005344A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344A5">
              <w:rPr>
                <w:rFonts w:asciiTheme="minorHAnsi" w:hAnsiTheme="minorHAnsi" w:cstheme="minorHAnsi"/>
                <w:sz w:val="22"/>
                <w:szCs w:val="22"/>
              </w:rPr>
              <w:t>Percent of 11(c) complaints that are meritorious</w:t>
            </w:r>
          </w:p>
        </w:tc>
        <w:tc>
          <w:tcPr>
            <w:tcW w:w="1289" w:type="dxa"/>
            <w:vAlign w:val="center"/>
          </w:tcPr>
          <w:p w14:paraId="53197BBF"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hAnsiTheme="minorHAnsi" w:cstheme="minorHAnsi"/>
                <w:sz w:val="22"/>
                <w:szCs w:val="22"/>
              </w:rPr>
              <w:t>N/A*</w:t>
            </w:r>
          </w:p>
        </w:tc>
        <w:tc>
          <w:tcPr>
            <w:tcW w:w="1411" w:type="dxa"/>
            <w:vAlign w:val="center"/>
          </w:tcPr>
          <w:p w14:paraId="13AD295A"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eastAsia="PMingLiU" w:hAnsiTheme="minorHAnsi" w:cstheme="minorHAnsi"/>
                <w:sz w:val="22"/>
                <w:szCs w:val="22"/>
              </w:rPr>
              <w:t>N/A*</w:t>
            </w:r>
          </w:p>
        </w:tc>
        <w:tc>
          <w:tcPr>
            <w:tcW w:w="4410" w:type="dxa"/>
          </w:tcPr>
          <w:p w14:paraId="751828CD" w14:textId="77777777" w:rsidR="00812ABE" w:rsidRPr="005344A5" w:rsidRDefault="00812ABE" w:rsidP="005344A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hAnsiTheme="minorHAnsi" w:cstheme="minorHAnsi"/>
                <w:sz w:val="22"/>
                <w:szCs w:val="22"/>
              </w:rPr>
              <w:t xml:space="preserve">This measure is not being reported for FY 2022. Please see note below. </w:t>
            </w:r>
          </w:p>
        </w:tc>
      </w:tr>
      <w:tr w:rsidR="00812ABE" w:rsidRPr="005344A5" w14:paraId="577D77DE" w14:textId="77777777" w:rsidTr="00CE11BE">
        <w:tc>
          <w:tcPr>
            <w:cnfStyle w:val="001000000000" w:firstRow="0" w:lastRow="0" w:firstColumn="1" w:lastColumn="0" w:oddVBand="0" w:evenVBand="0" w:oddHBand="0" w:evenHBand="0" w:firstRowFirstColumn="0" w:firstRowLastColumn="0" w:lastRowFirstColumn="0" w:lastRowLastColumn="0"/>
            <w:tcW w:w="1034" w:type="dxa"/>
            <w:vAlign w:val="center"/>
          </w:tcPr>
          <w:p w14:paraId="114307C7"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sz w:val="22"/>
                <w:szCs w:val="22"/>
              </w:rPr>
            </w:pPr>
            <w:r w:rsidRPr="005344A5">
              <w:rPr>
                <w:rFonts w:eastAsia="PMingLiU" w:cs="Calibri"/>
                <w:sz w:val="22"/>
                <w:szCs w:val="22"/>
              </w:rPr>
              <w:t>16</w:t>
            </w:r>
          </w:p>
        </w:tc>
        <w:tc>
          <w:tcPr>
            <w:tcW w:w="2206" w:type="dxa"/>
          </w:tcPr>
          <w:p w14:paraId="538E1A95" w14:textId="77777777" w:rsidR="00812ABE" w:rsidRPr="005344A5" w:rsidRDefault="00812ABE" w:rsidP="005344A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344A5">
              <w:rPr>
                <w:rFonts w:asciiTheme="minorHAnsi" w:hAnsiTheme="minorHAnsi" w:cstheme="minorHAnsi"/>
                <w:sz w:val="22"/>
                <w:szCs w:val="22"/>
              </w:rPr>
              <w:t>Average number of calendar days to complete an 11(c) investigation</w:t>
            </w:r>
          </w:p>
        </w:tc>
        <w:tc>
          <w:tcPr>
            <w:tcW w:w="1289" w:type="dxa"/>
            <w:vAlign w:val="center"/>
          </w:tcPr>
          <w:p w14:paraId="0D9EB64D"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eastAsia="PMingLiU" w:hAnsiTheme="minorHAnsi" w:cstheme="minorHAnsi"/>
                <w:sz w:val="22"/>
                <w:szCs w:val="22"/>
              </w:rPr>
              <w:t>N/A*</w:t>
            </w:r>
          </w:p>
        </w:tc>
        <w:tc>
          <w:tcPr>
            <w:tcW w:w="1411" w:type="dxa"/>
            <w:shd w:val="clear" w:color="auto" w:fill="auto"/>
            <w:vAlign w:val="center"/>
          </w:tcPr>
          <w:p w14:paraId="1CC4583B"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hAnsiTheme="minorHAnsi" w:cstheme="minorHAnsi"/>
                <w:sz w:val="22"/>
                <w:szCs w:val="22"/>
              </w:rPr>
              <w:t>N/A*</w:t>
            </w:r>
          </w:p>
        </w:tc>
        <w:tc>
          <w:tcPr>
            <w:tcW w:w="4410" w:type="dxa"/>
          </w:tcPr>
          <w:p w14:paraId="33798203" w14:textId="77777777" w:rsidR="00812ABE" w:rsidRPr="005344A5" w:rsidRDefault="00812ABE" w:rsidP="005344A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eastAsia="PMingLiU" w:hAnsiTheme="minorHAnsi" w:cstheme="minorHAnsi"/>
                <w:sz w:val="22"/>
                <w:szCs w:val="22"/>
              </w:rPr>
              <w:t>This measure is not being reported for FY 2022. Please see note below.</w:t>
            </w:r>
          </w:p>
        </w:tc>
      </w:tr>
      <w:tr w:rsidR="00812ABE" w:rsidRPr="005344A5" w14:paraId="12ABDEB8" w14:textId="77777777" w:rsidTr="00CE11BE">
        <w:tc>
          <w:tcPr>
            <w:cnfStyle w:val="001000000000" w:firstRow="0" w:lastRow="0" w:firstColumn="1" w:lastColumn="0" w:oddVBand="0" w:evenVBand="0" w:oddHBand="0" w:evenHBand="0" w:firstRowFirstColumn="0" w:firstRowLastColumn="0" w:lastRowFirstColumn="0" w:lastRowLastColumn="0"/>
            <w:tcW w:w="1034" w:type="dxa"/>
            <w:vAlign w:val="center"/>
          </w:tcPr>
          <w:p w14:paraId="036C6422"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sz w:val="22"/>
                <w:szCs w:val="22"/>
              </w:rPr>
            </w:pPr>
            <w:r w:rsidRPr="005344A5">
              <w:rPr>
                <w:rFonts w:eastAsia="PMingLiU" w:cs="Calibri"/>
                <w:sz w:val="22"/>
                <w:szCs w:val="22"/>
              </w:rPr>
              <w:t>17</w:t>
            </w:r>
          </w:p>
        </w:tc>
        <w:tc>
          <w:tcPr>
            <w:tcW w:w="2206" w:type="dxa"/>
          </w:tcPr>
          <w:p w14:paraId="704A0FB7" w14:textId="77777777" w:rsidR="00812ABE" w:rsidRPr="005344A5" w:rsidRDefault="00812ABE" w:rsidP="005344A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344A5">
              <w:rPr>
                <w:rFonts w:asciiTheme="minorHAnsi" w:hAnsiTheme="minorHAnsi" w:cstheme="minorHAnsi"/>
                <w:sz w:val="22"/>
                <w:szCs w:val="22"/>
              </w:rPr>
              <w:t>Percent of enforcement presence</w:t>
            </w:r>
          </w:p>
        </w:tc>
        <w:tc>
          <w:tcPr>
            <w:tcW w:w="1289" w:type="dxa"/>
            <w:vAlign w:val="center"/>
          </w:tcPr>
          <w:p w14:paraId="6449D57E"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eastAsia="PMingLiU" w:hAnsiTheme="minorHAnsi" w:cstheme="minorHAnsi"/>
                <w:sz w:val="22"/>
                <w:szCs w:val="22"/>
              </w:rPr>
              <w:t>N/A</w:t>
            </w:r>
          </w:p>
        </w:tc>
        <w:tc>
          <w:tcPr>
            <w:tcW w:w="1411" w:type="dxa"/>
            <w:vAlign w:val="center"/>
          </w:tcPr>
          <w:p w14:paraId="7F901FE8" w14:textId="77777777" w:rsidR="00812ABE" w:rsidRPr="005344A5" w:rsidRDefault="00812ABE" w:rsidP="00CE11B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344A5">
              <w:rPr>
                <w:rFonts w:asciiTheme="minorHAnsi" w:hAnsiTheme="minorHAnsi" w:cstheme="minorHAnsi"/>
                <w:sz w:val="22"/>
                <w:szCs w:val="22"/>
              </w:rPr>
              <w:t>+/- 25% of</w:t>
            </w:r>
          </w:p>
          <w:p w14:paraId="5724FF04" w14:textId="77777777" w:rsidR="00812ABE" w:rsidRPr="005344A5" w:rsidRDefault="00812ABE" w:rsidP="00CE11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hAnsiTheme="minorHAnsi" w:cstheme="minorHAnsi"/>
                <w:sz w:val="22"/>
                <w:szCs w:val="22"/>
              </w:rPr>
              <w:t>1.64%</w:t>
            </w:r>
          </w:p>
        </w:tc>
        <w:tc>
          <w:tcPr>
            <w:tcW w:w="4410" w:type="dxa"/>
          </w:tcPr>
          <w:p w14:paraId="4158207C" w14:textId="77777777" w:rsidR="00812ABE" w:rsidRPr="005344A5" w:rsidRDefault="00812ABE" w:rsidP="005344A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eastAsia="PMingLiU" w:hAnsiTheme="minorHAnsi" w:cstheme="minorHAnsi"/>
                <w:sz w:val="22"/>
                <w:szCs w:val="22"/>
              </w:rPr>
              <w:t>NA – This is a State and Local Government State Plan and is not held to this SAMM.</w:t>
            </w:r>
          </w:p>
          <w:p w14:paraId="6CE2FB54" w14:textId="77777777" w:rsidR="00812ABE" w:rsidRPr="005344A5" w:rsidRDefault="00812ABE" w:rsidP="005344A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p>
          <w:p w14:paraId="5AD0ADE4" w14:textId="77777777" w:rsidR="00812ABE" w:rsidRPr="005344A5" w:rsidRDefault="00812ABE" w:rsidP="005344A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344A5">
              <w:rPr>
                <w:rFonts w:asciiTheme="minorHAnsi" w:eastAsia="PMingLiU" w:hAnsiTheme="minorHAnsi" w:cstheme="minorHAnsi"/>
                <w:sz w:val="22"/>
                <w:szCs w:val="22"/>
              </w:rPr>
              <w:t xml:space="preserve">The further review level is based on a three-year national average.  </w:t>
            </w:r>
          </w:p>
        </w:tc>
      </w:tr>
    </w:tbl>
    <w:p w14:paraId="49D8BE1E" w14:textId="77777777" w:rsidR="0036470E" w:rsidRPr="0036470E" w:rsidRDefault="0036470E" w:rsidP="0036470E">
      <w:pPr>
        <w:widowControl/>
        <w:autoSpaceDE/>
        <w:autoSpaceDN/>
        <w:adjustRightInd/>
        <w:spacing w:after="160" w:line="259" w:lineRule="auto"/>
        <w:rPr>
          <w:rFonts w:eastAsia="Calibri"/>
          <w:sz w:val="22"/>
          <w:szCs w:val="22"/>
        </w:rPr>
      </w:pPr>
      <w:r w:rsidRPr="0036470E">
        <w:rPr>
          <w:rFonts w:eastAsia="Calibri"/>
          <w:sz w:val="22"/>
          <w:szCs w:val="22"/>
        </w:rPr>
        <w:t>NOTE:  The national averages in this report are three-year rolling averages.  Unless otherwise noted, the data contained in this Appendix D are pulled from the State Activity Mandated Measures (SAMM) Report in OIS run on November 14, 2022, as part of OSHA’s official end-of-year data run.</w:t>
      </w:r>
    </w:p>
    <w:p w14:paraId="6573BAF6" w14:textId="568534EB" w:rsidR="00634539" w:rsidRPr="001C1E47" w:rsidRDefault="0036470E" w:rsidP="00C15980">
      <w:pPr>
        <w:widowControl/>
        <w:autoSpaceDE/>
        <w:autoSpaceDN/>
        <w:adjustRightInd/>
        <w:rPr>
          <w:rFonts w:cs="Calibri"/>
        </w:rPr>
      </w:pPr>
      <w:r w:rsidRPr="0036470E">
        <w:rPr>
          <w:rFonts w:eastAsia="Calibri"/>
          <w:sz w:val="22"/>
          <w:szCs w:val="22"/>
        </w:rPr>
        <w:t>*Due to the transition of 11(c) data from IMIS to OIS, SAMMs 14, 15, and 16 are not being reported for FY 2022.</w:t>
      </w:r>
    </w:p>
    <w:sectPr w:rsidR="00634539" w:rsidRPr="001C1E47" w:rsidSect="005128CD">
      <w:headerReference w:type="default" r:id="rId21"/>
      <w:footerReference w:type="default" r:id="rId22"/>
      <w:type w:val="continuous"/>
      <w:pgSz w:w="12240" w:h="15840"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663A4" w14:textId="77777777" w:rsidR="00B85AFB" w:rsidRDefault="00B85AFB" w:rsidP="00C872A0">
      <w:r>
        <w:separator/>
      </w:r>
    </w:p>
  </w:endnote>
  <w:endnote w:type="continuationSeparator" w:id="0">
    <w:p w14:paraId="51268189" w14:textId="77777777" w:rsidR="00B85AFB" w:rsidRDefault="00B85AFB" w:rsidP="00C8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auto"/>
    <w:pitch w:val="fixed"/>
    <w:sig w:usb0="00000001" w:usb1="09060000" w:usb2="00000010" w:usb3="00000000" w:csb0="00080000" w:csb1="00000000"/>
  </w:font>
  <w:font w:name="MS Mincho">
    <w:altName w:val="Yu Gothic"/>
    <w:panose1 w:val="02020609040205080304"/>
    <w:charset w:val="80"/>
    <w:family w:val="roman"/>
    <w:pitch w:val="fixed"/>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432793"/>
      <w:docPartObj>
        <w:docPartGallery w:val="Page Numbers (Bottom of Page)"/>
        <w:docPartUnique/>
      </w:docPartObj>
    </w:sdtPr>
    <w:sdtEndPr>
      <w:rPr>
        <w:noProof/>
      </w:rPr>
    </w:sdtEndPr>
    <w:sdtContent>
      <w:p w14:paraId="11289CDA" w14:textId="504CB050" w:rsidR="002648FC" w:rsidRDefault="002648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8E56D4" w14:textId="4502FAB5" w:rsidR="00780E29" w:rsidRDefault="00780E2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24D72" w14:textId="77777777" w:rsidR="00780E29" w:rsidRDefault="00780E29">
    <w:pPr>
      <w:pStyle w:val="Footer"/>
      <w:jc w:val="center"/>
    </w:pPr>
  </w:p>
  <w:p w14:paraId="0AB20AA6" w14:textId="77777777" w:rsidR="00780E29" w:rsidRDefault="00780E29" w:rsidP="005C489D">
    <w:pPr>
      <w:pStyle w:val="Footer"/>
      <w:tabs>
        <w:tab w:val="clear" w:pos="4680"/>
        <w:tab w:val="clear" w:pos="9360"/>
        <w:tab w:val="left" w:pos="32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048562"/>
      <w:docPartObj>
        <w:docPartGallery w:val="Page Numbers (Bottom of Page)"/>
        <w:docPartUnique/>
      </w:docPartObj>
    </w:sdtPr>
    <w:sdtEndPr>
      <w:rPr>
        <w:noProof/>
      </w:rPr>
    </w:sdtEndPr>
    <w:sdtContent>
      <w:p w14:paraId="4BC72A5B" w14:textId="406F7F50"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A6DEBE" w14:textId="77777777" w:rsidR="00E61319" w:rsidRDefault="00E6131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6046971"/>
      <w:docPartObj>
        <w:docPartGallery w:val="Page Numbers (Bottom of Page)"/>
        <w:docPartUnique/>
      </w:docPartObj>
    </w:sdtPr>
    <w:sdtEndPr>
      <w:rPr>
        <w:noProof/>
      </w:rPr>
    </w:sdtEndPr>
    <w:sdtContent>
      <w:p w14:paraId="62D46706" w14:textId="58BDEC49"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B6D71E" w14:textId="77777777" w:rsidR="00780E29" w:rsidRDefault="00780E2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80D64" w14:textId="77777777" w:rsidR="00780E29" w:rsidRDefault="00780E29">
    <w:pPr>
      <w:pStyle w:val="Footer"/>
      <w:jc w:val="center"/>
    </w:pPr>
    <w:r>
      <w:t>B-1</w:t>
    </w:r>
  </w:p>
  <w:p w14:paraId="1056AAF8" w14:textId="77777777" w:rsidR="00780E29" w:rsidRDefault="00780E2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072240"/>
      <w:docPartObj>
        <w:docPartGallery w:val="Page Numbers (Bottom of Page)"/>
        <w:docPartUnique/>
      </w:docPartObj>
    </w:sdtPr>
    <w:sdtEndPr>
      <w:rPr>
        <w:noProof/>
      </w:rPr>
    </w:sdtEndPr>
    <w:sdtContent>
      <w:p w14:paraId="7413F5BF" w14:textId="25062137"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09E6FE" w14:textId="77777777" w:rsidR="00780E29" w:rsidRDefault="00780E2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9AADA" w14:textId="7AB042DC" w:rsidR="00780E29" w:rsidRPr="000E07E7" w:rsidRDefault="00780E29" w:rsidP="00F54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3A9B1" w14:textId="77777777" w:rsidR="00B85AFB" w:rsidRDefault="00B85AFB" w:rsidP="00C872A0">
      <w:r>
        <w:separator/>
      </w:r>
    </w:p>
  </w:footnote>
  <w:footnote w:type="continuationSeparator" w:id="0">
    <w:p w14:paraId="154E25F5" w14:textId="77777777" w:rsidR="00B85AFB" w:rsidRDefault="00B85AFB" w:rsidP="00C87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059F0" w14:textId="574F2C4F" w:rsidR="00780E29" w:rsidRPr="00B6741C" w:rsidRDefault="00780E29" w:rsidP="00B674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7A15F" w14:textId="0461E266" w:rsidR="00780E29" w:rsidRPr="00B6741C" w:rsidRDefault="00780E29" w:rsidP="00B674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CA39" w14:textId="77777777" w:rsidR="00780E29" w:rsidRPr="00283FF9" w:rsidRDefault="00780E29" w:rsidP="00476C08">
    <w:pPr>
      <w:pStyle w:val="Heading2"/>
    </w:pPr>
    <w:r w:rsidRPr="00283FF9">
      <w:t>Appendix B – Observations and Federal Monitoring Plans</w:t>
    </w:r>
  </w:p>
  <w:p w14:paraId="5EEDD947" w14:textId="7B32B4C1" w:rsidR="00780E29" w:rsidRDefault="00780E29" w:rsidP="000A134A">
    <w:pPr>
      <w:jc w:val="center"/>
    </w:pPr>
    <w:r>
      <w:t>FY 20</w:t>
    </w:r>
    <w:r w:rsidR="00F54BE0">
      <w:t>22</w:t>
    </w:r>
    <w:r>
      <w:t xml:space="preserve"> [</w:t>
    </w:r>
    <w:r>
      <w:rPr>
        <w:i/>
      </w:rPr>
      <w:t>State Plan Name</w:t>
    </w:r>
    <w:r w:rsidRPr="001056A7">
      <w:t>]</w:t>
    </w:r>
    <w:r w:rsidRPr="003E7A6E">
      <w:t xml:space="preserve"> </w:t>
    </w:r>
    <w:r>
      <w:t>Follow-up FAME Report</w:t>
    </w:r>
  </w:p>
  <w:p w14:paraId="65B55A33" w14:textId="77777777" w:rsidR="00780E29" w:rsidRDefault="00780E29" w:rsidP="000A134A">
    <w:pPr>
      <w:jc w:val="center"/>
    </w:pPr>
  </w:p>
  <w:p w14:paraId="79523575" w14:textId="77777777" w:rsidR="00780E29" w:rsidRDefault="00780E29" w:rsidP="000A134A">
    <w:pP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0B8D7" w14:textId="77777777" w:rsidR="00780E29" w:rsidRDefault="00780E29" w:rsidP="009A2ED6">
    <w:pPr>
      <w:pStyle w:val="Header"/>
      <w:jc w:val="center"/>
      <w:rPr>
        <w:b/>
      </w:rPr>
    </w:pPr>
  </w:p>
  <w:p w14:paraId="2DCFF2A3" w14:textId="77777777" w:rsidR="00780E29" w:rsidRPr="009A2ED6" w:rsidRDefault="00780E29" w:rsidP="009A2ED6">
    <w:pPr>
      <w:pStyle w:val="Header"/>
      <w:jc w:val="center"/>
      <w:rPr>
        <w:b/>
      </w:rPr>
    </w:pPr>
  </w:p>
  <w:p w14:paraId="1D9C2B96" w14:textId="77777777" w:rsidR="00780E29" w:rsidRPr="000767C0" w:rsidRDefault="00780E29" w:rsidP="009A2ED6">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692CC" w14:textId="0A117B51" w:rsidR="00780E29" w:rsidRPr="006F2309" w:rsidRDefault="00780E29" w:rsidP="006F2309">
    <w:pPr>
      <w:pStyle w:val="Header"/>
    </w:pPr>
    <w:r w:rsidRPr="006F2309">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E7B3" w14:textId="2FA7B352" w:rsidR="00780E29" w:rsidRPr="000767C0" w:rsidRDefault="00780E29" w:rsidP="009A2ED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21C6D6A"/>
    <w:name w:val="Roman"/>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0"/>
    <w:name w:val="AutoList11"/>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lowerLetter"/>
      <w:pStyle w:val="Level3"/>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3" w15:restartNumberingAfterBreak="0">
    <w:nsid w:val="00000004"/>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4" w15:restartNumberingAfterBreak="0">
    <w:nsid w:val="00000005"/>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5" w15:restartNumberingAfterBreak="0">
    <w:nsid w:val="00000006"/>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0000007"/>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7" w15:restartNumberingAfterBreak="0">
    <w:nsid w:val="00000008"/>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8" w15:restartNumberingAfterBreak="0">
    <w:nsid w:val="00000009"/>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9" w15:restartNumberingAfterBreak="0">
    <w:nsid w:val="0000000A"/>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000000B"/>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1" w15:restartNumberingAfterBreak="0">
    <w:nsid w:val="0000000C"/>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2" w15:restartNumberingAfterBreak="0">
    <w:nsid w:val="0000000D"/>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3" w15:restartNumberingAfterBreak="0">
    <w:nsid w:val="0000000E"/>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000000F"/>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5" w15:restartNumberingAfterBreak="0">
    <w:nsid w:val="00000010"/>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6" w15:restartNumberingAfterBreak="0">
    <w:nsid w:val="0000001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00000012"/>
    <w:multiLevelType w:val="multilevel"/>
    <w:tmpl w:val="00000000"/>
    <w:name w:val="ParaNumbers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8" w15:restartNumberingAfterBreak="0">
    <w:nsid w:val="00000013"/>
    <w:multiLevelType w:val="multilevel"/>
    <w:tmpl w:val="00000000"/>
    <w:name w:val="AutoList2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9" w15:restartNumberingAfterBreak="0">
    <w:nsid w:val="00000014"/>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0000015"/>
    <w:multiLevelType w:val="multilevel"/>
    <w:tmpl w:val="00000000"/>
    <w:name w:val="AutoList2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1" w15:restartNumberingAfterBreak="0">
    <w:nsid w:val="00000016"/>
    <w:multiLevelType w:val="multilevel"/>
    <w:tmpl w:val="00000000"/>
    <w:name w:val="AutoList2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2" w15:restartNumberingAfterBreak="0">
    <w:nsid w:val="00000017"/>
    <w:multiLevelType w:val="multilevel"/>
    <w:tmpl w:val="00000000"/>
    <w:name w:val="AutoList26"/>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3" w15:restartNumberingAfterBreak="0">
    <w:nsid w:val="0CD56A17"/>
    <w:multiLevelType w:val="hybridMultilevel"/>
    <w:tmpl w:val="43A21032"/>
    <w:lvl w:ilvl="0" w:tplc="04090013">
      <w:start w:val="1"/>
      <w:numFmt w:val="upperRoman"/>
      <w:lvlText w:val="%1."/>
      <w:lvlJc w:val="righ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4" w15:restartNumberingAfterBreak="0">
    <w:nsid w:val="1E8935DA"/>
    <w:multiLevelType w:val="hybridMultilevel"/>
    <w:tmpl w:val="78248694"/>
    <w:lvl w:ilvl="0" w:tplc="26E6AB72">
      <w:start w:val="1"/>
      <w:numFmt w:val="upperRoman"/>
      <w:pStyle w:val="Heading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6D47E6"/>
    <w:multiLevelType w:val="hybridMultilevel"/>
    <w:tmpl w:val="FF70EFE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6" w15:restartNumberingAfterBreak="0">
    <w:nsid w:val="1F9B3E10"/>
    <w:multiLevelType w:val="hybridMultilevel"/>
    <w:tmpl w:val="BE8A3B6C"/>
    <w:lvl w:ilvl="0" w:tplc="12EA0D7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BB477B"/>
    <w:multiLevelType w:val="hybridMultilevel"/>
    <w:tmpl w:val="AEE28388"/>
    <w:lvl w:ilvl="0" w:tplc="97CE5A9C">
      <w:start w:val="1"/>
      <w:numFmt w:val="upperLetter"/>
      <w:pStyle w:val="Heading3"/>
      <w:lvlText w:val="%1."/>
      <w:lvlJc w:val="left"/>
      <w:pPr>
        <w:ind w:left="720" w:hanging="360"/>
      </w:pPr>
      <w:rPr>
        <w:rFonts w:ascii="Calibri" w:hAnsi="Calibr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C5467A"/>
    <w:multiLevelType w:val="hybridMultilevel"/>
    <w:tmpl w:val="7BEEFD5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15:restartNumberingAfterBreak="0">
    <w:nsid w:val="5BCF6043"/>
    <w:multiLevelType w:val="hybridMultilevel"/>
    <w:tmpl w:val="58DC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C91B4A"/>
    <w:multiLevelType w:val="hybridMultilevel"/>
    <w:tmpl w:val="D26E6E88"/>
    <w:lvl w:ilvl="0" w:tplc="E818A044">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03320DA"/>
    <w:multiLevelType w:val="hybridMultilevel"/>
    <w:tmpl w:val="41F6FED6"/>
    <w:lvl w:ilvl="0" w:tplc="EA58EA52">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108501630">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2" w16cid:durableId="1892500490">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3" w16cid:durableId="1149781258">
    <w:abstractNumId w:val="22"/>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16cid:durableId="1129668191">
    <w:abstractNumId w:val="30"/>
  </w:num>
  <w:num w:numId="5" w16cid:durableId="437339714">
    <w:abstractNumId w:val="28"/>
  </w:num>
  <w:num w:numId="6" w16cid:durableId="1373268660">
    <w:abstractNumId w:val="25"/>
  </w:num>
  <w:num w:numId="7" w16cid:durableId="1614284284">
    <w:abstractNumId w:val="26"/>
  </w:num>
  <w:num w:numId="8" w16cid:durableId="1901401974">
    <w:abstractNumId w:val="29"/>
  </w:num>
  <w:num w:numId="9" w16cid:durableId="340623116">
    <w:abstractNumId w:val="27"/>
  </w:num>
  <w:num w:numId="10" w16cid:durableId="1713532647">
    <w:abstractNumId w:val="31"/>
  </w:num>
  <w:num w:numId="11" w16cid:durableId="247546233">
    <w:abstractNumId w:val="23"/>
  </w:num>
  <w:num w:numId="12" w16cid:durableId="1587691524">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2A0"/>
    <w:rsid w:val="000003C7"/>
    <w:rsid w:val="000011DF"/>
    <w:rsid w:val="0000201A"/>
    <w:rsid w:val="00002B73"/>
    <w:rsid w:val="000036AB"/>
    <w:rsid w:val="00004200"/>
    <w:rsid w:val="000042B1"/>
    <w:rsid w:val="00006AD6"/>
    <w:rsid w:val="00007781"/>
    <w:rsid w:val="00010AFD"/>
    <w:rsid w:val="000116C0"/>
    <w:rsid w:val="00014C7A"/>
    <w:rsid w:val="00016214"/>
    <w:rsid w:val="00016803"/>
    <w:rsid w:val="0001706D"/>
    <w:rsid w:val="00017349"/>
    <w:rsid w:val="00020BDB"/>
    <w:rsid w:val="00021274"/>
    <w:rsid w:val="000217D1"/>
    <w:rsid w:val="00021FE0"/>
    <w:rsid w:val="00022BEE"/>
    <w:rsid w:val="00023E67"/>
    <w:rsid w:val="00023F05"/>
    <w:rsid w:val="000248F0"/>
    <w:rsid w:val="0002572C"/>
    <w:rsid w:val="00025F57"/>
    <w:rsid w:val="000263B4"/>
    <w:rsid w:val="00026D63"/>
    <w:rsid w:val="00027093"/>
    <w:rsid w:val="000301D7"/>
    <w:rsid w:val="00033C24"/>
    <w:rsid w:val="0003442F"/>
    <w:rsid w:val="00034A4E"/>
    <w:rsid w:val="00035083"/>
    <w:rsid w:val="0003567C"/>
    <w:rsid w:val="00036865"/>
    <w:rsid w:val="00036BF8"/>
    <w:rsid w:val="00036EB4"/>
    <w:rsid w:val="00036F0D"/>
    <w:rsid w:val="00037F48"/>
    <w:rsid w:val="000404ED"/>
    <w:rsid w:val="00042327"/>
    <w:rsid w:val="00042F70"/>
    <w:rsid w:val="00043515"/>
    <w:rsid w:val="00044436"/>
    <w:rsid w:val="000447C9"/>
    <w:rsid w:val="000449F8"/>
    <w:rsid w:val="00045479"/>
    <w:rsid w:val="00045BD6"/>
    <w:rsid w:val="00045C51"/>
    <w:rsid w:val="00046151"/>
    <w:rsid w:val="000468C6"/>
    <w:rsid w:val="00046BEE"/>
    <w:rsid w:val="00046E13"/>
    <w:rsid w:val="000470EE"/>
    <w:rsid w:val="00047E37"/>
    <w:rsid w:val="0005007B"/>
    <w:rsid w:val="00050B0D"/>
    <w:rsid w:val="00050FEB"/>
    <w:rsid w:val="000517FA"/>
    <w:rsid w:val="000527E4"/>
    <w:rsid w:val="00052B36"/>
    <w:rsid w:val="00053A2C"/>
    <w:rsid w:val="00054416"/>
    <w:rsid w:val="00054900"/>
    <w:rsid w:val="00055243"/>
    <w:rsid w:val="000556F3"/>
    <w:rsid w:val="00055B40"/>
    <w:rsid w:val="00055F2C"/>
    <w:rsid w:val="000569C7"/>
    <w:rsid w:val="00057840"/>
    <w:rsid w:val="00060D39"/>
    <w:rsid w:val="00061875"/>
    <w:rsid w:val="000618F0"/>
    <w:rsid w:val="000625FB"/>
    <w:rsid w:val="00062685"/>
    <w:rsid w:val="0006398D"/>
    <w:rsid w:val="00065331"/>
    <w:rsid w:val="00065AB2"/>
    <w:rsid w:val="0006611A"/>
    <w:rsid w:val="00066A7B"/>
    <w:rsid w:val="00066C52"/>
    <w:rsid w:val="000701E4"/>
    <w:rsid w:val="0007073F"/>
    <w:rsid w:val="0007157F"/>
    <w:rsid w:val="0007167A"/>
    <w:rsid w:val="00071E71"/>
    <w:rsid w:val="000724F1"/>
    <w:rsid w:val="00072C98"/>
    <w:rsid w:val="0007306B"/>
    <w:rsid w:val="000743D1"/>
    <w:rsid w:val="00074876"/>
    <w:rsid w:val="000760CB"/>
    <w:rsid w:val="00076601"/>
    <w:rsid w:val="000767C0"/>
    <w:rsid w:val="00077410"/>
    <w:rsid w:val="000774B0"/>
    <w:rsid w:val="00082CD5"/>
    <w:rsid w:val="00083367"/>
    <w:rsid w:val="00083A76"/>
    <w:rsid w:val="00084A4C"/>
    <w:rsid w:val="00085230"/>
    <w:rsid w:val="00085BC0"/>
    <w:rsid w:val="00086F2F"/>
    <w:rsid w:val="0008714E"/>
    <w:rsid w:val="0008759E"/>
    <w:rsid w:val="00087EE9"/>
    <w:rsid w:val="00090155"/>
    <w:rsid w:val="000902ED"/>
    <w:rsid w:val="0009134A"/>
    <w:rsid w:val="00091ABD"/>
    <w:rsid w:val="00091AE2"/>
    <w:rsid w:val="00091B54"/>
    <w:rsid w:val="000923E0"/>
    <w:rsid w:val="00092555"/>
    <w:rsid w:val="000929B5"/>
    <w:rsid w:val="00092F1B"/>
    <w:rsid w:val="00093239"/>
    <w:rsid w:val="0009535D"/>
    <w:rsid w:val="0009583F"/>
    <w:rsid w:val="000969E2"/>
    <w:rsid w:val="000A134A"/>
    <w:rsid w:val="000A1CE9"/>
    <w:rsid w:val="000A2DE7"/>
    <w:rsid w:val="000A3878"/>
    <w:rsid w:val="000A40EC"/>
    <w:rsid w:val="000A48F0"/>
    <w:rsid w:val="000A55DB"/>
    <w:rsid w:val="000A658C"/>
    <w:rsid w:val="000A7279"/>
    <w:rsid w:val="000A7A05"/>
    <w:rsid w:val="000B07D7"/>
    <w:rsid w:val="000B1A5B"/>
    <w:rsid w:val="000B1ECC"/>
    <w:rsid w:val="000B22E4"/>
    <w:rsid w:val="000B3A37"/>
    <w:rsid w:val="000B440B"/>
    <w:rsid w:val="000B4852"/>
    <w:rsid w:val="000B6A8A"/>
    <w:rsid w:val="000B7CE6"/>
    <w:rsid w:val="000C04C6"/>
    <w:rsid w:val="000C0E15"/>
    <w:rsid w:val="000C12C6"/>
    <w:rsid w:val="000C1882"/>
    <w:rsid w:val="000C1ED8"/>
    <w:rsid w:val="000C295F"/>
    <w:rsid w:val="000C2E74"/>
    <w:rsid w:val="000C368E"/>
    <w:rsid w:val="000C38BD"/>
    <w:rsid w:val="000C4141"/>
    <w:rsid w:val="000C43DE"/>
    <w:rsid w:val="000C46E4"/>
    <w:rsid w:val="000C5C82"/>
    <w:rsid w:val="000C7C9A"/>
    <w:rsid w:val="000D343F"/>
    <w:rsid w:val="000D4560"/>
    <w:rsid w:val="000D4A64"/>
    <w:rsid w:val="000D750A"/>
    <w:rsid w:val="000D7AAD"/>
    <w:rsid w:val="000E0408"/>
    <w:rsid w:val="000E07E7"/>
    <w:rsid w:val="000E0DD1"/>
    <w:rsid w:val="000E1AA2"/>
    <w:rsid w:val="000E20A2"/>
    <w:rsid w:val="000E46F3"/>
    <w:rsid w:val="000E47EB"/>
    <w:rsid w:val="000E5C64"/>
    <w:rsid w:val="000E6466"/>
    <w:rsid w:val="000E7F42"/>
    <w:rsid w:val="000F06D6"/>
    <w:rsid w:val="000F1D68"/>
    <w:rsid w:val="000F1E49"/>
    <w:rsid w:val="000F3094"/>
    <w:rsid w:val="000F46ED"/>
    <w:rsid w:val="000F4DA3"/>
    <w:rsid w:val="000F523D"/>
    <w:rsid w:val="000F5631"/>
    <w:rsid w:val="000F5A36"/>
    <w:rsid w:val="000F63C1"/>
    <w:rsid w:val="000F6A5C"/>
    <w:rsid w:val="000F7ECC"/>
    <w:rsid w:val="00100A71"/>
    <w:rsid w:val="001039FA"/>
    <w:rsid w:val="00103E42"/>
    <w:rsid w:val="001056A7"/>
    <w:rsid w:val="0011011A"/>
    <w:rsid w:val="00110CB0"/>
    <w:rsid w:val="001113A1"/>
    <w:rsid w:val="00112C81"/>
    <w:rsid w:val="0011326F"/>
    <w:rsid w:val="0011522A"/>
    <w:rsid w:val="00115B48"/>
    <w:rsid w:val="00115DF5"/>
    <w:rsid w:val="00116055"/>
    <w:rsid w:val="00116946"/>
    <w:rsid w:val="001170E4"/>
    <w:rsid w:val="00117115"/>
    <w:rsid w:val="001174A0"/>
    <w:rsid w:val="001206B1"/>
    <w:rsid w:val="0012164B"/>
    <w:rsid w:val="00122228"/>
    <w:rsid w:val="001224C9"/>
    <w:rsid w:val="0012279E"/>
    <w:rsid w:val="00122839"/>
    <w:rsid w:val="00122BD3"/>
    <w:rsid w:val="00123AC4"/>
    <w:rsid w:val="00124B51"/>
    <w:rsid w:val="00125065"/>
    <w:rsid w:val="00125345"/>
    <w:rsid w:val="00125C8A"/>
    <w:rsid w:val="00126880"/>
    <w:rsid w:val="00132862"/>
    <w:rsid w:val="00132F71"/>
    <w:rsid w:val="001330E6"/>
    <w:rsid w:val="001341FE"/>
    <w:rsid w:val="00134F5C"/>
    <w:rsid w:val="00134F5D"/>
    <w:rsid w:val="001358F0"/>
    <w:rsid w:val="001362AD"/>
    <w:rsid w:val="00136DA3"/>
    <w:rsid w:val="001376D1"/>
    <w:rsid w:val="00140C21"/>
    <w:rsid w:val="00141758"/>
    <w:rsid w:val="0014199D"/>
    <w:rsid w:val="00141D20"/>
    <w:rsid w:val="00142198"/>
    <w:rsid w:val="00143ACD"/>
    <w:rsid w:val="0014420A"/>
    <w:rsid w:val="00144A53"/>
    <w:rsid w:val="00145BC1"/>
    <w:rsid w:val="001469F6"/>
    <w:rsid w:val="001471B8"/>
    <w:rsid w:val="00147B01"/>
    <w:rsid w:val="00147F8B"/>
    <w:rsid w:val="0015002F"/>
    <w:rsid w:val="00150F03"/>
    <w:rsid w:val="001515BB"/>
    <w:rsid w:val="00151CFD"/>
    <w:rsid w:val="00152207"/>
    <w:rsid w:val="00155591"/>
    <w:rsid w:val="00156CD6"/>
    <w:rsid w:val="00156E0C"/>
    <w:rsid w:val="00157520"/>
    <w:rsid w:val="00161740"/>
    <w:rsid w:val="001626A4"/>
    <w:rsid w:val="0016336D"/>
    <w:rsid w:val="00163E90"/>
    <w:rsid w:val="00166962"/>
    <w:rsid w:val="00172085"/>
    <w:rsid w:val="00172211"/>
    <w:rsid w:val="00173853"/>
    <w:rsid w:val="0017552C"/>
    <w:rsid w:val="001767F1"/>
    <w:rsid w:val="00176DF8"/>
    <w:rsid w:val="00177A1E"/>
    <w:rsid w:val="00177D70"/>
    <w:rsid w:val="00180665"/>
    <w:rsid w:val="0018269C"/>
    <w:rsid w:val="00182B5C"/>
    <w:rsid w:val="00182CE0"/>
    <w:rsid w:val="001843E2"/>
    <w:rsid w:val="00184E43"/>
    <w:rsid w:val="001854D9"/>
    <w:rsid w:val="00185C7D"/>
    <w:rsid w:val="001861B8"/>
    <w:rsid w:val="00187065"/>
    <w:rsid w:val="00187182"/>
    <w:rsid w:val="001902FE"/>
    <w:rsid w:val="00191F13"/>
    <w:rsid w:val="001927A4"/>
    <w:rsid w:val="00192881"/>
    <w:rsid w:val="00192C14"/>
    <w:rsid w:val="00193E53"/>
    <w:rsid w:val="001941DE"/>
    <w:rsid w:val="00195153"/>
    <w:rsid w:val="001958C8"/>
    <w:rsid w:val="001A242C"/>
    <w:rsid w:val="001A2967"/>
    <w:rsid w:val="001A335E"/>
    <w:rsid w:val="001A3671"/>
    <w:rsid w:val="001A6B79"/>
    <w:rsid w:val="001A7BB9"/>
    <w:rsid w:val="001A7F60"/>
    <w:rsid w:val="001B0219"/>
    <w:rsid w:val="001B02D7"/>
    <w:rsid w:val="001B0632"/>
    <w:rsid w:val="001B0AF1"/>
    <w:rsid w:val="001B160F"/>
    <w:rsid w:val="001B195E"/>
    <w:rsid w:val="001B208A"/>
    <w:rsid w:val="001B284A"/>
    <w:rsid w:val="001B346B"/>
    <w:rsid w:val="001B35EE"/>
    <w:rsid w:val="001B3C44"/>
    <w:rsid w:val="001B617E"/>
    <w:rsid w:val="001B6DA7"/>
    <w:rsid w:val="001B77A2"/>
    <w:rsid w:val="001C154D"/>
    <w:rsid w:val="001C1E47"/>
    <w:rsid w:val="001C2B11"/>
    <w:rsid w:val="001C3276"/>
    <w:rsid w:val="001C44E8"/>
    <w:rsid w:val="001C560E"/>
    <w:rsid w:val="001C56C5"/>
    <w:rsid w:val="001C58C2"/>
    <w:rsid w:val="001C620B"/>
    <w:rsid w:val="001D1218"/>
    <w:rsid w:val="001D1819"/>
    <w:rsid w:val="001D1A16"/>
    <w:rsid w:val="001D26FF"/>
    <w:rsid w:val="001D28D7"/>
    <w:rsid w:val="001D455B"/>
    <w:rsid w:val="001D48BE"/>
    <w:rsid w:val="001D4EF8"/>
    <w:rsid w:val="001D5AC0"/>
    <w:rsid w:val="001D6530"/>
    <w:rsid w:val="001D681F"/>
    <w:rsid w:val="001D6D59"/>
    <w:rsid w:val="001D7428"/>
    <w:rsid w:val="001D7613"/>
    <w:rsid w:val="001E0C4C"/>
    <w:rsid w:val="001E0EFF"/>
    <w:rsid w:val="001E1B35"/>
    <w:rsid w:val="001E1C5D"/>
    <w:rsid w:val="001E1FD1"/>
    <w:rsid w:val="001E2D62"/>
    <w:rsid w:val="001E2FBB"/>
    <w:rsid w:val="001E3A0B"/>
    <w:rsid w:val="001E4044"/>
    <w:rsid w:val="001E4F8A"/>
    <w:rsid w:val="001E5ABD"/>
    <w:rsid w:val="001E5C43"/>
    <w:rsid w:val="001E5FE4"/>
    <w:rsid w:val="001E6508"/>
    <w:rsid w:val="001E71BA"/>
    <w:rsid w:val="001F0B51"/>
    <w:rsid w:val="001F1D8A"/>
    <w:rsid w:val="001F359C"/>
    <w:rsid w:val="001F3750"/>
    <w:rsid w:val="001F40E1"/>
    <w:rsid w:val="001F58B8"/>
    <w:rsid w:val="00200D27"/>
    <w:rsid w:val="002011AC"/>
    <w:rsid w:val="00201EB9"/>
    <w:rsid w:val="00202BD7"/>
    <w:rsid w:val="002048CC"/>
    <w:rsid w:val="0020506D"/>
    <w:rsid w:val="00205391"/>
    <w:rsid w:val="00205A99"/>
    <w:rsid w:val="00205B95"/>
    <w:rsid w:val="00206C07"/>
    <w:rsid w:val="0020733F"/>
    <w:rsid w:val="00207B94"/>
    <w:rsid w:val="00210A1E"/>
    <w:rsid w:val="00210E15"/>
    <w:rsid w:val="00211626"/>
    <w:rsid w:val="0021277A"/>
    <w:rsid w:val="00212BC7"/>
    <w:rsid w:val="00213161"/>
    <w:rsid w:val="0021380C"/>
    <w:rsid w:val="00213FCA"/>
    <w:rsid w:val="00216621"/>
    <w:rsid w:val="00216B0E"/>
    <w:rsid w:val="00217433"/>
    <w:rsid w:val="00217437"/>
    <w:rsid w:val="00222350"/>
    <w:rsid w:val="002231D3"/>
    <w:rsid w:val="002235F3"/>
    <w:rsid w:val="002247E7"/>
    <w:rsid w:val="0022537C"/>
    <w:rsid w:val="00225BDD"/>
    <w:rsid w:val="00225E7D"/>
    <w:rsid w:val="0022685E"/>
    <w:rsid w:val="00227868"/>
    <w:rsid w:val="00230915"/>
    <w:rsid w:val="00230D53"/>
    <w:rsid w:val="0023191B"/>
    <w:rsid w:val="002337B2"/>
    <w:rsid w:val="00233C64"/>
    <w:rsid w:val="002368A2"/>
    <w:rsid w:val="00240079"/>
    <w:rsid w:val="002404BA"/>
    <w:rsid w:val="002427F7"/>
    <w:rsid w:val="00243015"/>
    <w:rsid w:val="0024338F"/>
    <w:rsid w:val="00243FDD"/>
    <w:rsid w:val="002440F4"/>
    <w:rsid w:val="0024525E"/>
    <w:rsid w:val="00250658"/>
    <w:rsid w:val="00250CFC"/>
    <w:rsid w:val="002511A8"/>
    <w:rsid w:val="002511E9"/>
    <w:rsid w:val="002512E8"/>
    <w:rsid w:val="002519AA"/>
    <w:rsid w:val="00251C41"/>
    <w:rsid w:val="00251FA2"/>
    <w:rsid w:val="002523FB"/>
    <w:rsid w:val="002529E8"/>
    <w:rsid w:val="00253249"/>
    <w:rsid w:val="002536CB"/>
    <w:rsid w:val="0025526A"/>
    <w:rsid w:val="00255EA4"/>
    <w:rsid w:val="002567E2"/>
    <w:rsid w:val="00257E91"/>
    <w:rsid w:val="00260A89"/>
    <w:rsid w:val="00260C9F"/>
    <w:rsid w:val="002612AE"/>
    <w:rsid w:val="002615C1"/>
    <w:rsid w:val="00261A11"/>
    <w:rsid w:val="00262A51"/>
    <w:rsid w:val="00262DDC"/>
    <w:rsid w:val="00262F5D"/>
    <w:rsid w:val="002648FC"/>
    <w:rsid w:val="00265778"/>
    <w:rsid w:val="002658D0"/>
    <w:rsid w:val="002679E5"/>
    <w:rsid w:val="00270138"/>
    <w:rsid w:val="00270695"/>
    <w:rsid w:val="002707B8"/>
    <w:rsid w:val="0027084D"/>
    <w:rsid w:val="002725BC"/>
    <w:rsid w:val="002731DE"/>
    <w:rsid w:val="002735F9"/>
    <w:rsid w:val="00273CD1"/>
    <w:rsid w:val="00274003"/>
    <w:rsid w:val="00274463"/>
    <w:rsid w:val="0027502F"/>
    <w:rsid w:val="00277C24"/>
    <w:rsid w:val="00277CFA"/>
    <w:rsid w:val="0028166F"/>
    <w:rsid w:val="00281733"/>
    <w:rsid w:val="0028174D"/>
    <w:rsid w:val="00281A30"/>
    <w:rsid w:val="002823D9"/>
    <w:rsid w:val="002831C6"/>
    <w:rsid w:val="00283FF9"/>
    <w:rsid w:val="00284822"/>
    <w:rsid w:val="00287571"/>
    <w:rsid w:val="00290B29"/>
    <w:rsid w:val="00291B3E"/>
    <w:rsid w:val="00292313"/>
    <w:rsid w:val="00294168"/>
    <w:rsid w:val="00294245"/>
    <w:rsid w:val="002948AE"/>
    <w:rsid w:val="00294FD0"/>
    <w:rsid w:val="002954DC"/>
    <w:rsid w:val="0029647F"/>
    <w:rsid w:val="00296B1E"/>
    <w:rsid w:val="00297ABC"/>
    <w:rsid w:val="002A1997"/>
    <w:rsid w:val="002A2421"/>
    <w:rsid w:val="002A40A1"/>
    <w:rsid w:val="002A4594"/>
    <w:rsid w:val="002A4934"/>
    <w:rsid w:val="002A50A7"/>
    <w:rsid w:val="002A65C4"/>
    <w:rsid w:val="002A6CAA"/>
    <w:rsid w:val="002A6EA8"/>
    <w:rsid w:val="002A7ED4"/>
    <w:rsid w:val="002B020A"/>
    <w:rsid w:val="002B334F"/>
    <w:rsid w:val="002B352B"/>
    <w:rsid w:val="002B3E37"/>
    <w:rsid w:val="002B4100"/>
    <w:rsid w:val="002B4250"/>
    <w:rsid w:val="002B4284"/>
    <w:rsid w:val="002B429D"/>
    <w:rsid w:val="002B43F3"/>
    <w:rsid w:val="002B4830"/>
    <w:rsid w:val="002B4F49"/>
    <w:rsid w:val="002B63FA"/>
    <w:rsid w:val="002B7D36"/>
    <w:rsid w:val="002C1E78"/>
    <w:rsid w:val="002C21A1"/>
    <w:rsid w:val="002C4E8C"/>
    <w:rsid w:val="002C65D1"/>
    <w:rsid w:val="002D0261"/>
    <w:rsid w:val="002D1D1E"/>
    <w:rsid w:val="002D22BE"/>
    <w:rsid w:val="002D473A"/>
    <w:rsid w:val="002D4F37"/>
    <w:rsid w:val="002D54B7"/>
    <w:rsid w:val="002D61CE"/>
    <w:rsid w:val="002D6E03"/>
    <w:rsid w:val="002E030B"/>
    <w:rsid w:val="002E211F"/>
    <w:rsid w:val="002E397D"/>
    <w:rsid w:val="002E43B7"/>
    <w:rsid w:val="002E4405"/>
    <w:rsid w:val="002E4FDC"/>
    <w:rsid w:val="002E50F9"/>
    <w:rsid w:val="002E516E"/>
    <w:rsid w:val="002E5F0C"/>
    <w:rsid w:val="002E6386"/>
    <w:rsid w:val="002E6E73"/>
    <w:rsid w:val="002E799C"/>
    <w:rsid w:val="002F140C"/>
    <w:rsid w:val="002F2803"/>
    <w:rsid w:val="002F313C"/>
    <w:rsid w:val="002F4FA0"/>
    <w:rsid w:val="002F5F07"/>
    <w:rsid w:val="002F78C9"/>
    <w:rsid w:val="002F7BA6"/>
    <w:rsid w:val="002F7F47"/>
    <w:rsid w:val="0030105C"/>
    <w:rsid w:val="0030127B"/>
    <w:rsid w:val="0030131E"/>
    <w:rsid w:val="003044CA"/>
    <w:rsid w:val="00304846"/>
    <w:rsid w:val="00304930"/>
    <w:rsid w:val="0030523E"/>
    <w:rsid w:val="00306137"/>
    <w:rsid w:val="00306B42"/>
    <w:rsid w:val="00310C84"/>
    <w:rsid w:val="0031145D"/>
    <w:rsid w:val="00311A92"/>
    <w:rsid w:val="00312D97"/>
    <w:rsid w:val="00312FDE"/>
    <w:rsid w:val="0031493F"/>
    <w:rsid w:val="00315E58"/>
    <w:rsid w:val="00320A32"/>
    <w:rsid w:val="00322518"/>
    <w:rsid w:val="00322C51"/>
    <w:rsid w:val="003235C8"/>
    <w:rsid w:val="00323665"/>
    <w:rsid w:val="003237FD"/>
    <w:rsid w:val="003249AC"/>
    <w:rsid w:val="0032597C"/>
    <w:rsid w:val="00327926"/>
    <w:rsid w:val="00327E12"/>
    <w:rsid w:val="0033007B"/>
    <w:rsid w:val="003306BF"/>
    <w:rsid w:val="00331319"/>
    <w:rsid w:val="00331F49"/>
    <w:rsid w:val="0033362F"/>
    <w:rsid w:val="00334155"/>
    <w:rsid w:val="00336613"/>
    <w:rsid w:val="00336FF6"/>
    <w:rsid w:val="0033715B"/>
    <w:rsid w:val="003400CE"/>
    <w:rsid w:val="00340ED2"/>
    <w:rsid w:val="00341DD1"/>
    <w:rsid w:val="00343604"/>
    <w:rsid w:val="00344186"/>
    <w:rsid w:val="00344D3F"/>
    <w:rsid w:val="0034504D"/>
    <w:rsid w:val="00345174"/>
    <w:rsid w:val="0034562A"/>
    <w:rsid w:val="003478A8"/>
    <w:rsid w:val="00351A18"/>
    <w:rsid w:val="00351ABE"/>
    <w:rsid w:val="00351DAD"/>
    <w:rsid w:val="0035483B"/>
    <w:rsid w:val="00354EC7"/>
    <w:rsid w:val="0035620E"/>
    <w:rsid w:val="0035765D"/>
    <w:rsid w:val="00360CDE"/>
    <w:rsid w:val="003625AF"/>
    <w:rsid w:val="00363176"/>
    <w:rsid w:val="00363AF6"/>
    <w:rsid w:val="00364040"/>
    <w:rsid w:val="0036420B"/>
    <w:rsid w:val="0036470E"/>
    <w:rsid w:val="00366E55"/>
    <w:rsid w:val="00366FCA"/>
    <w:rsid w:val="003675BA"/>
    <w:rsid w:val="00371330"/>
    <w:rsid w:val="00373067"/>
    <w:rsid w:val="00373624"/>
    <w:rsid w:val="00374643"/>
    <w:rsid w:val="00374E61"/>
    <w:rsid w:val="0037554E"/>
    <w:rsid w:val="003759CE"/>
    <w:rsid w:val="00375AFE"/>
    <w:rsid w:val="00380246"/>
    <w:rsid w:val="0038038C"/>
    <w:rsid w:val="00380DBE"/>
    <w:rsid w:val="003810F0"/>
    <w:rsid w:val="003822A8"/>
    <w:rsid w:val="00382632"/>
    <w:rsid w:val="00383151"/>
    <w:rsid w:val="00383223"/>
    <w:rsid w:val="003847AD"/>
    <w:rsid w:val="00384D3F"/>
    <w:rsid w:val="003861AB"/>
    <w:rsid w:val="0038622A"/>
    <w:rsid w:val="00386A92"/>
    <w:rsid w:val="00387B03"/>
    <w:rsid w:val="00387C8A"/>
    <w:rsid w:val="00387F2C"/>
    <w:rsid w:val="0039036E"/>
    <w:rsid w:val="00391D6F"/>
    <w:rsid w:val="00392C0A"/>
    <w:rsid w:val="0039497C"/>
    <w:rsid w:val="00395A18"/>
    <w:rsid w:val="0039632A"/>
    <w:rsid w:val="00396CFB"/>
    <w:rsid w:val="003A15AE"/>
    <w:rsid w:val="003A1DB2"/>
    <w:rsid w:val="003A1E5E"/>
    <w:rsid w:val="003A1F58"/>
    <w:rsid w:val="003A2081"/>
    <w:rsid w:val="003A20DA"/>
    <w:rsid w:val="003A2119"/>
    <w:rsid w:val="003A4F3E"/>
    <w:rsid w:val="003A53CD"/>
    <w:rsid w:val="003A6DB0"/>
    <w:rsid w:val="003A79DB"/>
    <w:rsid w:val="003B2977"/>
    <w:rsid w:val="003B3314"/>
    <w:rsid w:val="003B3D85"/>
    <w:rsid w:val="003B3DD0"/>
    <w:rsid w:val="003B572B"/>
    <w:rsid w:val="003B5B99"/>
    <w:rsid w:val="003B7931"/>
    <w:rsid w:val="003C227B"/>
    <w:rsid w:val="003C24E4"/>
    <w:rsid w:val="003C25AC"/>
    <w:rsid w:val="003C330A"/>
    <w:rsid w:val="003C45C1"/>
    <w:rsid w:val="003C553A"/>
    <w:rsid w:val="003C5C8B"/>
    <w:rsid w:val="003C664A"/>
    <w:rsid w:val="003C70C3"/>
    <w:rsid w:val="003C7216"/>
    <w:rsid w:val="003D0C21"/>
    <w:rsid w:val="003D1E76"/>
    <w:rsid w:val="003D248B"/>
    <w:rsid w:val="003D25B5"/>
    <w:rsid w:val="003D2E2F"/>
    <w:rsid w:val="003D2F9B"/>
    <w:rsid w:val="003D4ED4"/>
    <w:rsid w:val="003D5068"/>
    <w:rsid w:val="003D53B8"/>
    <w:rsid w:val="003D5D7B"/>
    <w:rsid w:val="003D6D33"/>
    <w:rsid w:val="003D750D"/>
    <w:rsid w:val="003E01A1"/>
    <w:rsid w:val="003E1251"/>
    <w:rsid w:val="003E2170"/>
    <w:rsid w:val="003E375A"/>
    <w:rsid w:val="003E3AC2"/>
    <w:rsid w:val="003E4294"/>
    <w:rsid w:val="003E4B5E"/>
    <w:rsid w:val="003E6165"/>
    <w:rsid w:val="003E6A8F"/>
    <w:rsid w:val="003E6E8B"/>
    <w:rsid w:val="003E7A6E"/>
    <w:rsid w:val="003E7AEA"/>
    <w:rsid w:val="003F0994"/>
    <w:rsid w:val="003F0FB1"/>
    <w:rsid w:val="003F2124"/>
    <w:rsid w:val="003F2C9D"/>
    <w:rsid w:val="003F2E2D"/>
    <w:rsid w:val="003F4022"/>
    <w:rsid w:val="003F46FA"/>
    <w:rsid w:val="003F6C61"/>
    <w:rsid w:val="003F7600"/>
    <w:rsid w:val="003F7844"/>
    <w:rsid w:val="003F78C1"/>
    <w:rsid w:val="003F793D"/>
    <w:rsid w:val="003F7A1E"/>
    <w:rsid w:val="004007AC"/>
    <w:rsid w:val="00401DF0"/>
    <w:rsid w:val="0040227E"/>
    <w:rsid w:val="00403973"/>
    <w:rsid w:val="00403ADC"/>
    <w:rsid w:val="0040424A"/>
    <w:rsid w:val="004103CD"/>
    <w:rsid w:val="00410A18"/>
    <w:rsid w:val="00410CBE"/>
    <w:rsid w:val="004119E8"/>
    <w:rsid w:val="00411A21"/>
    <w:rsid w:val="00411E44"/>
    <w:rsid w:val="004134D7"/>
    <w:rsid w:val="004138A5"/>
    <w:rsid w:val="00414885"/>
    <w:rsid w:val="004148C0"/>
    <w:rsid w:val="00414F98"/>
    <w:rsid w:val="0041560D"/>
    <w:rsid w:val="00416112"/>
    <w:rsid w:val="004178F0"/>
    <w:rsid w:val="0042059C"/>
    <w:rsid w:val="00422070"/>
    <w:rsid w:val="0042395F"/>
    <w:rsid w:val="0042568D"/>
    <w:rsid w:val="00425EE1"/>
    <w:rsid w:val="00426918"/>
    <w:rsid w:val="0042694A"/>
    <w:rsid w:val="00430741"/>
    <w:rsid w:val="00431115"/>
    <w:rsid w:val="00431F6C"/>
    <w:rsid w:val="004332DD"/>
    <w:rsid w:val="00435253"/>
    <w:rsid w:val="004359BB"/>
    <w:rsid w:val="00440DF1"/>
    <w:rsid w:val="004419F6"/>
    <w:rsid w:val="00443054"/>
    <w:rsid w:val="00443D46"/>
    <w:rsid w:val="00446455"/>
    <w:rsid w:val="00447595"/>
    <w:rsid w:val="0045049B"/>
    <w:rsid w:val="00451D3D"/>
    <w:rsid w:val="00451DA6"/>
    <w:rsid w:val="00454277"/>
    <w:rsid w:val="004544D1"/>
    <w:rsid w:val="00454FE1"/>
    <w:rsid w:val="00456A58"/>
    <w:rsid w:val="00456AB3"/>
    <w:rsid w:val="00456C45"/>
    <w:rsid w:val="00457149"/>
    <w:rsid w:val="0046047E"/>
    <w:rsid w:val="00464590"/>
    <w:rsid w:val="00464C75"/>
    <w:rsid w:val="004658D1"/>
    <w:rsid w:val="0046667D"/>
    <w:rsid w:val="00466B8D"/>
    <w:rsid w:val="00470794"/>
    <w:rsid w:val="00471DCC"/>
    <w:rsid w:val="004729E0"/>
    <w:rsid w:val="00473850"/>
    <w:rsid w:val="00473A4D"/>
    <w:rsid w:val="00473DD7"/>
    <w:rsid w:val="00473E98"/>
    <w:rsid w:val="004740E8"/>
    <w:rsid w:val="004745DA"/>
    <w:rsid w:val="00474896"/>
    <w:rsid w:val="00475E79"/>
    <w:rsid w:val="00476C08"/>
    <w:rsid w:val="0047789A"/>
    <w:rsid w:val="00480BEA"/>
    <w:rsid w:val="004811CE"/>
    <w:rsid w:val="00483334"/>
    <w:rsid w:val="004834B7"/>
    <w:rsid w:val="00483779"/>
    <w:rsid w:val="0048380E"/>
    <w:rsid w:val="00484427"/>
    <w:rsid w:val="00486665"/>
    <w:rsid w:val="0048668C"/>
    <w:rsid w:val="00486971"/>
    <w:rsid w:val="00486BE3"/>
    <w:rsid w:val="00487385"/>
    <w:rsid w:val="00487D91"/>
    <w:rsid w:val="00490395"/>
    <w:rsid w:val="0049137F"/>
    <w:rsid w:val="00491ACF"/>
    <w:rsid w:val="00491ECF"/>
    <w:rsid w:val="00492379"/>
    <w:rsid w:val="004923EB"/>
    <w:rsid w:val="0049240B"/>
    <w:rsid w:val="0049342D"/>
    <w:rsid w:val="0049420B"/>
    <w:rsid w:val="0049421F"/>
    <w:rsid w:val="0049474F"/>
    <w:rsid w:val="004954D4"/>
    <w:rsid w:val="00497316"/>
    <w:rsid w:val="00497C0D"/>
    <w:rsid w:val="00497CF7"/>
    <w:rsid w:val="004A17E0"/>
    <w:rsid w:val="004A57F6"/>
    <w:rsid w:val="004A5A2F"/>
    <w:rsid w:val="004A613F"/>
    <w:rsid w:val="004B0D97"/>
    <w:rsid w:val="004B106A"/>
    <w:rsid w:val="004B3010"/>
    <w:rsid w:val="004B30D0"/>
    <w:rsid w:val="004B31ED"/>
    <w:rsid w:val="004B394F"/>
    <w:rsid w:val="004B3D81"/>
    <w:rsid w:val="004B65D8"/>
    <w:rsid w:val="004C1432"/>
    <w:rsid w:val="004C27F7"/>
    <w:rsid w:val="004C3ECD"/>
    <w:rsid w:val="004C4576"/>
    <w:rsid w:val="004C5E86"/>
    <w:rsid w:val="004C641B"/>
    <w:rsid w:val="004C7EFC"/>
    <w:rsid w:val="004D0505"/>
    <w:rsid w:val="004D05C8"/>
    <w:rsid w:val="004D0B18"/>
    <w:rsid w:val="004D0DD0"/>
    <w:rsid w:val="004D194A"/>
    <w:rsid w:val="004D1E40"/>
    <w:rsid w:val="004D36A2"/>
    <w:rsid w:val="004D4A2C"/>
    <w:rsid w:val="004D7611"/>
    <w:rsid w:val="004E0FBB"/>
    <w:rsid w:val="004E11D8"/>
    <w:rsid w:val="004E22AA"/>
    <w:rsid w:val="004E3225"/>
    <w:rsid w:val="004E40FD"/>
    <w:rsid w:val="004E4C79"/>
    <w:rsid w:val="004E505A"/>
    <w:rsid w:val="004E58BC"/>
    <w:rsid w:val="004E6043"/>
    <w:rsid w:val="004E671B"/>
    <w:rsid w:val="004E72DE"/>
    <w:rsid w:val="004E7417"/>
    <w:rsid w:val="004E7689"/>
    <w:rsid w:val="004F23E7"/>
    <w:rsid w:val="004F3C6F"/>
    <w:rsid w:val="004F4B9A"/>
    <w:rsid w:val="004F4D6A"/>
    <w:rsid w:val="004F5900"/>
    <w:rsid w:val="004F5FF4"/>
    <w:rsid w:val="004F706D"/>
    <w:rsid w:val="004F7266"/>
    <w:rsid w:val="004F7483"/>
    <w:rsid w:val="004F7758"/>
    <w:rsid w:val="0050077F"/>
    <w:rsid w:val="00500DEF"/>
    <w:rsid w:val="00501CB0"/>
    <w:rsid w:val="00502C2D"/>
    <w:rsid w:val="00502D50"/>
    <w:rsid w:val="005063E0"/>
    <w:rsid w:val="005105DD"/>
    <w:rsid w:val="005107ED"/>
    <w:rsid w:val="0051107A"/>
    <w:rsid w:val="00511BBB"/>
    <w:rsid w:val="00512339"/>
    <w:rsid w:val="005128CD"/>
    <w:rsid w:val="005129C3"/>
    <w:rsid w:val="005133E4"/>
    <w:rsid w:val="00513906"/>
    <w:rsid w:val="00513B45"/>
    <w:rsid w:val="00513BF3"/>
    <w:rsid w:val="0051489E"/>
    <w:rsid w:val="00514AFF"/>
    <w:rsid w:val="00516517"/>
    <w:rsid w:val="005175EF"/>
    <w:rsid w:val="005179A1"/>
    <w:rsid w:val="0052022E"/>
    <w:rsid w:val="00521191"/>
    <w:rsid w:val="005218C3"/>
    <w:rsid w:val="00522159"/>
    <w:rsid w:val="00523D03"/>
    <w:rsid w:val="00523E67"/>
    <w:rsid w:val="0052483D"/>
    <w:rsid w:val="00525081"/>
    <w:rsid w:val="00525623"/>
    <w:rsid w:val="0052604A"/>
    <w:rsid w:val="00531978"/>
    <w:rsid w:val="005344A5"/>
    <w:rsid w:val="005353EA"/>
    <w:rsid w:val="00535D32"/>
    <w:rsid w:val="005367D5"/>
    <w:rsid w:val="00536FF5"/>
    <w:rsid w:val="00537E35"/>
    <w:rsid w:val="00540A1E"/>
    <w:rsid w:val="00540D4C"/>
    <w:rsid w:val="00541BE6"/>
    <w:rsid w:val="0054207B"/>
    <w:rsid w:val="00542FFC"/>
    <w:rsid w:val="00543D20"/>
    <w:rsid w:val="00543F37"/>
    <w:rsid w:val="005445D3"/>
    <w:rsid w:val="00545AD4"/>
    <w:rsid w:val="005461C0"/>
    <w:rsid w:val="00547B1C"/>
    <w:rsid w:val="005504BC"/>
    <w:rsid w:val="005510EB"/>
    <w:rsid w:val="00551791"/>
    <w:rsid w:val="00552EB3"/>
    <w:rsid w:val="00553AA5"/>
    <w:rsid w:val="005543E0"/>
    <w:rsid w:val="0055473B"/>
    <w:rsid w:val="00555259"/>
    <w:rsid w:val="005556B2"/>
    <w:rsid w:val="00555C56"/>
    <w:rsid w:val="005600EC"/>
    <w:rsid w:val="00561459"/>
    <w:rsid w:val="00561B12"/>
    <w:rsid w:val="0056204C"/>
    <w:rsid w:val="00562433"/>
    <w:rsid w:val="00562F0E"/>
    <w:rsid w:val="00564479"/>
    <w:rsid w:val="005647C8"/>
    <w:rsid w:val="00565AF5"/>
    <w:rsid w:val="00565D72"/>
    <w:rsid w:val="00565F80"/>
    <w:rsid w:val="005660FD"/>
    <w:rsid w:val="005672B5"/>
    <w:rsid w:val="005700FC"/>
    <w:rsid w:val="00571660"/>
    <w:rsid w:val="0057283B"/>
    <w:rsid w:val="00572EC1"/>
    <w:rsid w:val="0057589B"/>
    <w:rsid w:val="00575B51"/>
    <w:rsid w:val="00576178"/>
    <w:rsid w:val="005764A4"/>
    <w:rsid w:val="0057789C"/>
    <w:rsid w:val="005819C5"/>
    <w:rsid w:val="005824E9"/>
    <w:rsid w:val="005837BD"/>
    <w:rsid w:val="0058464C"/>
    <w:rsid w:val="005846CB"/>
    <w:rsid w:val="00584756"/>
    <w:rsid w:val="005860FD"/>
    <w:rsid w:val="00587CD7"/>
    <w:rsid w:val="00587EE4"/>
    <w:rsid w:val="00590091"/>
    <w:rsid w:val="0059072C"/>
    <w:rsid w:val="005915D6"/>
    <w:rsid w:val="005918D8"/>
    <w:rsid w:val="00591A40"/>
    <w:rsid w:val="00591F96"/>
    <w:rsid w:val="005946AC"/>
    <w:rsid w:val="00594F37"/>
    <w:rsid w:val="00597441"/>
    <w:rsid w:val="005A0888"/>
    <w:rsid w:val="005A1AFE"/>
    <w:rsid w:val="005A2F63"/>
    <w:rsid w:val="005A2F6F"/>
    <w:rsid w:val="005A573D"/>
    <w:rsid w:val="005A59F4"/>
    <w:rsid w:val="005A5B9A"/>
    <w:rsid w:val="005A5C27"/>
    <w:rsid w:val="005A5EEE"/>
    <w:rsid w:val="005A6B9B"/>
    <w:rsid w:val="005A7708"/>
    <w:rsid w:val="005B0F17"/>
    <w:rsid w:val="005B368D"/>
    <w:rsid w:val="005B3E85"/>
    <w:rsid w:val="005B50B8"/>
    <w:rsid w:val="005B5B2D"/>
    <w:rsid w:val="005B5BFC"/>
    <w:rsid w:val="005B7C09"/>
    <w:rsid w:val="005C0069"/>
    <w:rsid w:val="005C07D5"/>
    <w:rsid w:val="005C138B"/>
    <w:rsid w:val="005C1BFC"/>
    <w:rsid w:val="005C3F96"/>
    <w:rsid w:val="005C489D"/>
    <w:rsid w:val="005C59CE"/>
    <w:rsid w:val="005C5F99"/>
    <w:rsid w:val="005C6529"/>
    <w:rsid w:val="005D027D"/>
    <w:rsid w:val="005D1B1B"/>
    <w:rsid w:val="005D1F76"/>
    <w:rsid w:val="005D1FFE"/>
    <w:rsid w:val="005D25EC"/>
    <w:rsid w:val="005D2ABC"/>
    <w:rsid w:val="005D2D13"/>
    <w:rsid w:val="005D5383"/>
    <w:rsid w:val="005D54CA"/>
    <w:rsid w:val="005D5717"/>
    <w:rsid w:val="005D5CD7"/>
    <w:rsid w:val="005D6827"/>
    <w:rsid w:val="005D6C45"/>
    <w:rsid w:val="005D7D4E"/>
    <w:rsid w:val="005D7FB3"/>
    <w:rsid w:val="005E038B"/>
    <w:rsid w:val="005E1543"/>
    <w:rsid w:val="005E17AF"/>
    <w:rsid w:val="005E18EB"/>
    <w:rsid w:val="005E1D1F"/>
    <w:rsid w:val="005E20BF"/>
    <w:rsid w:val="005E2179"/>
    <w:rsid w:val="005E2647"/>
    <w:rsid w:val="005E28CB"/>
    <w:rsid w:val="005E3EFB"/>
    <w:rsid w:val="005E440D"/>
    <w:rsid w:val="005E56E6"/>
    <w:rsid w:val="005E61ED"/>
    <w:rsid w:val="005F128A"/>
    <w:rsid w:val="005F1373"/>
    <w:rsid w:val="005F3172"/>
    <w:rsid w:val="005F3F29"/>
    <w:rsid w:val="005F4085"/>
    <w:rsid w:val="005F5447"/>
    <w:rsid w:val="005F70AA"/>
    <w:rsid w:val="00600B02"/>
    <w:rsid w:val="00600D22"/>
    <w:rsid w:val="00601444"/>
    <w:rsid w:val="006025A4"/>
    <w:rsid w:val="00602EF3"/>
    <w:rsid w:val="006036FD"/>
    <w:rsid w:val="006049B0"/>
    <w:rsid w:val="006109F6"/>
    <w:rsid w:val="0061177B"/>
    <w:rsid w:val="006124DB"/>
    <w:rsid w:val="0061276B"/>
    <w:rsid w:val="0061362E"/>
    <w:rsid w:val="00615341"/>
    <w:rsid w:val="0061616D"/>
    <w:rsid w:val="006163AE"/>
    <w:rsid w:val="00616ADA"/>
    <w:rsid w:val="006175A7"/>
    <w:rsid w:val="006220FA"/>
    <w:rsid w:val="00623751"/>
    <w:rsid w:val="006239C7"/>
    <w:rsid w:val="00623BE6"/>
    <w:rsid w:val="0062454B"/>
    <w:rsid w:val="006252C6"/>
    <w:rsid w:val="0062576C"/>
    <w:rsid w:val="00625EEA"/>
    <w:rsid w:val="00626033"/>
    <w:rsid w:val="00630505"/>
    <w:rsid w:val="00630922"/>
    <w:rsid w:val="00630E11"/>
    <w:rsid w:val="00631143"/>
    <w:rsid w:val="00631459"/>
    <w:rsid w:val="00631C17"/>
    <w:rsid w:val="006321FC"/>
    <w:rsid w:val="0063248E"/>
    <w:rsid w:val="006324CB"/>
    <w:rsid w:val="00632CF0"/>
    <w:rsid w:val="00632E7D"/>
    <w:rsid w:val="006331B0"/>
    <w:rsid w:val="00633AC0"/>
    <w:rsid w:val="0063415D"/>
    <w:rsid w:val="00634539"/>
    <w:rsid w:val="006345B2"/>
    <w:rsid w:val="006360DB"/>
    <w:rsid w:val="00636198"/>
    <w:rsid w:val="00636B85"/>
    <w:rsid w:val="006375CA"/>
    <w:rsid w:val="00643DC9"/>
    <w:rsid w:val="00644542"/>
    <w:rsid w:val="006460B8"/>
    <w:rsid w:val="0064646B"/>
    <w:rsid w:val="006479EF"/>
    <w:rsid w:val="006514A3"/>
    <w:rsid w:val="006529AA"/>
    <w:rsid w:val="00654707"/>
    <w:rsid w:val="0065596C"/>
    <w:rsid w:val="006562E5"/>
    <w:rsid w:val="00657071"/>
    <w:rsid w:val="0066010E"/>
    <w:rsid w:val="00660D00"/>
    <w:rsid w:val="00661221"/>
    <w:rsid w:val="00664D23"/>
    <w:rsid w:val="00665BC4"/>
    <w:rsid w:val="0066658E"/>
    <w:rsid w:val="006668D8"/>
    <w:rsid w:val="00666D5A"/>
    <w:rsid w:val="006672E3"/>
    <w:rsid w:val="00667656"/>
    <w:rsid w:val="00670051"/>
    <w:rsid w:val="00670523"/>
    <w:rsid w:val="00670587"/>
    <w:rsid w:val="00672D7A"/>
    <w:rsid w:val="0067419C"/>
    <w:rsid w:val="00675794"/>
    <w:rsid w:val="006765F9"/>
    <w:rsid w:val="00680333"/>
    <w:rsid w:val="00680E08"/>
    <w:rsid w:val="00681DA9"/>
    <w:rsid w:val="00683B18"/>
    <w:rsid w:val="00683C7D"/>
    <w:rsid w:val="006856D8"/>
    <w:rsid w:val="00686D1E"/>
    <w:rsid w:val="00686E4E"/>
    <w:rsid w:val="00687F36"/>
    <w:rsid w:val="00690C0D"/>
    <w:rsid w:val="006915C5"/>
    <w:rsid w:val="00692151"/>
    <w:rsid w:val="00692678"/>
    <w:rsid w:val="00692B5D"/>
    <w:rsid w:val="00692CAF"/>
    <w:rsid w:val="00693E90"/>
    <w:rsid w:val="00694365"/>
    <w:rsid w:val="0069437A"/>
    <w:rsid w:val="00695011"/>
    <w:rsid w:val="00696E76"/>
    <w:rsid w:val="00697198"/>
    <w:rsid w:val="00697AE2"/>
    <w:rsid w:val="006A01D7"/>
    <w:rsid w:val="006A424B"/>
    <w:rsid w:val="006A6A40"/>
    <w:rsid w:val="006A6EF2"/>
    <w:rsid w:val="006A7B6C"/>
    <w:rsid w:val="006B16CD"/>
    <w:rsid w:val="006B22CB"/>
    <w:rsid w:val="006B2C36"/>
    <w:rsid w:val="006B4C20"/>
    <w:rsid w:val="006B5FC7"/>
    <w:rsid w:val="006B664F"/>
    <w:rsid w:val="006B72DC"/>
    <w:rsid w:val="006C0489"/>
    <w:rsid w:val="006C0DF1"/>
    <w:rsid w:val="006C19FF"/>
    <w:rsid w:val="006C351B"/>
    <w:rsid w:val="006C4152"/>
    <w:rsid w:val="006C4B0D"/>
    <w:rsid w:val="006C5C95"/>
    <w:rsid w:val="006C70ED"/>
    <w:rsid w:val="006D045D"/>
    <w:rsid w:val="006D05F8"/>
    <w:rsid w:val="006D1ABD"/>
    <w:rsid w:val="006D219A"/>
    <w:rsid w:val="006D2E19"/>
    <w:rsid w:val="006D2FCF"/>
    <w:rsid w:val="006D3126"/>
    <w:rsid w:val="006D3407"/>
    <w:rsid w:val="006D34ED"/>
    <w:rsid w:val="006D44D3"/>
    <w:rsid w:val="006D49F8"/>
    <w:rsid w:val="006D526E"/>
    <w:rsid w:val="006D52C6"/>
    <w:rsid w:val="006D64A8"/>
    <w:rsid w:val="006D68FE"/>
    <w:rsid w:val="006D6F0C"/>
    <w:rsid w:val="006D761C"/>
    <w:rsid w:val="006E02C8"/>
    <w:rsid w:val="006E0832"/>
    <w:rsid w:val="006E11C5"/>
    <w:rsid w:val="006E1405"/>
    <w:rsid w:val="006E2139"/>
    <w:rsid w:val="006E2E96"/>
    <w:rsid w:val="006E31DC"/>
    <w:rsid w:val="006E4ADC"/>
    <w:rsid w:val="006E5B1C"/>
    <w:rsid w:val="006E6CC3"/>
    <w:rsid w:val="006F01DD"/>
    <w:rsid w:val="006F10FB"/>
    <w:rsid w:val="006F1799"/>
    <w:rsid w:val="006F1912"/>
    <w:rsid w:val="006F22ED"/>
    <w:rsid w:val="006F2309"/>
    <w:rsid w:val="006F4D78"/>
    <w:rsid w:val="006F511E"/>
    <w:rsid w:val="006F5CBA"/>
    <w:rsid w:val="006F5D72"/>
    <w:rsid w:val="00700807"/>
    <w:rsid w:val="00702538"/>
    <w:rsid w:val="007025D9"/>
    <w:rsid w:val="00702905"/>
    <w:rsid w:val="0070369D"/>
    <w:rsid w:val="00704431"/>
    <w:rsid w:val="007045C2"/>
    <w:rsid w:val="007052B7"/>
    <w:rsid w:val="00705A09"/>
    <w:rsid w:val="007072C5"/>
    <w:rsid w:val="00710360"/>
    <w:rsid w:val="00711500"/>
    <w:rsid w:val="00711E49"/>
    <w:rsid w:val="00714CC3"/>
    <w:rsid w:val="00716505"/>
    <w:rsid w:val="00716D2D"/>
    <w:rsid w:val="0072002A"/>
    <w:rsid w:val="0072015A"/>
    <w:rsid w:val="00720230"/>
    <w:rsid w:val="00720865"/>
    <w:rsid w:val="00723121"/>
    <w:rsid w:val="007232E0"/>
    <w:rsid w:val="007249B2"/>
    <w:rsid w:val="00724A9A"/>
    <w:rsid w:val="00725B78"/>
    <w:rsid w:val="00725BBB"/>
    <w:rsid w:val="007270F4"/>
    <w:rsid w:val="00731276"/>
    <w:rsid w:val="00731DAB"/>
    <w:rsid w:val="00733729"/>
    <w:rsid w:val="00733D36"/>
    <w:rsid w:val="007340FB"/>
    <w:rsid w:val="00735183"/>
    <w:rsid w:val="00737B21"/>
    <w:rsid w:val="007408CB"/>
    <w:rsid w:val="00740F2A"/>
    <w:rsid w:val="0074312B"/>
    <w:rsid w:val="007440FF"/>
    <w:rsid w:val="007443F6"/>
    <w:rsid w:val="007453B6"/>
    <w:rsid w:val="007458FA"/>
    <w:rsid w:val="007467DE"/>
    <w:rsid w:val="00747710"/>
    <w:rsid w:val="00747E84"/>
    <w:rsid w:val="00750ADF"/>
    <w:rsid w:val="00753357"/>
    <w:rsid w:val="00754AF1"/>
    <w:rsid w:val="00755256"/>
    <w:rsid w:val="007552CC"/>
    <w:rsid w:val="00755907"/>
    <w:rsid w:val="007560C3"/>
    <w:rsid w:val="007562DA"/>
    <w:rsid w:val="0075756B"/>
    <w:rsid w:val="00757C70"/>
    <w:rsid w:val="0076059A"/>
    <w:rsid w:val="007627D2"/>
    <w:rsid w:val="00762C7C"/>
    <w:rsid w:val="00762FBE"/>
    <w:rsid w:val="007634A9"/>
    <w:rsid w:val="0076356B"/>
    <w:rsid w:val="007651EA"/>
    <w:rsid w:val="007664E4"/>
    <w:rsid w:val="00766A7A"/>
    <w:rsid w:val="00771BAB"/>
    <w:rsid w:val="00771C54"/>
    <w:rsid w:val="007740BD"/>
    <w:rsid w:val="007747BE"/>
    <w:rsid w:val="00775588"/>
    <w:rsid w:val="007757DB"/>
    <w:rsid w:val="00775886"/>
    <w:rsid w:val="007763E9"/>
    <w:rsid w:val="007768DF"/>
    <w:rsid w:val="007768FB"/>
    <w:rsid w:val="00776F99"/>
    <w:rsid w:val="00777C67"/>
    <w:rsid w:val="007802AD"/>
    <w:rsid w:val="0078047F"/>
    <w:rsid w:val="00780E29"/>
    <w:rsid w:val="00781203"/>
    <w:rsid w:val="00781312"/>
    <w:rsid w:val="00781F73"/>
    <w:rsid w:val="00782FF3"/>
    <w:rsid w:val="00783189"/>
    <w:rsid w:val="007833EB"/>
    <w:rsid w:val="007845E1"/>
    <w:rsid w:val="00784ACA"/>
    <w:rsid w:val="00784C55"/>
    <w:rsid w:val="00785248"/>
    <w:rsid w:val="00785927"/>
    <w:rsid w:val="00785982"/>
    <w:rsid w:val="00785B2E"/>
    <w:rsid w:val="00787686"/>
    <w:rsid w:val="00787CB3"/>
    <w:rsid w:val="00787E50"/>
    <w:rsid w:val="0079063F"/>
    <w:rsid w:val="00793D9F"/>
    <w:rsid w:val="00793EA9"/>
    <w:rsid w:val="00794D65"/>
    <w:rsid w:val="00795EF2"/>
    <w:rsid w:val="007968B8"/>
    <w:rsid w:val="00796B1B"/>
    <w:rsid w:val="00797131"/>
    <w:rsid w:val="007A0B2C"/>
    <w:rsid w:val="007A0B44"/>
    <w:rsid w:val="007A0FEC"/>
    <w:rsid w:val="007A12C9"/>
    <w:rsid w:val="007A17BB"/>
    <w:rsid w:val="007A272C"/>
    <w:rsid w:val="007A2B3E"/>
    <w:rsid w:val="007A2EE6"/>
    <w:rsid w:val="007A3873"/>
    <w:rsid w:val="007A4885"/>
    <w:rsid w:val="007A52AD"/>
    <w:rsid w:val="007A584C"/>
    <w:rsid w:val="007A6EEF"/>
    <w:rsid w:val="007A71AC"/>
    <w:rsid w:val="007A7AF1"/>
    <w:rsid w:val="007B18D0"/>
    <w:rsid w:val="007B1F3E"/>
    <w:rsid w:val="007B21AB"/>
    <w:rsid w:val="007B2E9D"/>
    <w:rsid w:val="007B5E8E"/>
    <w:rsid w:val="007B6843"/>
    <w:rsid w:val="007C0A36"/>
    <w:rsid w:val="007C0B6B"/>
    <w:rsid w:val="007C0D75"/>
    <w:rsid w:val="007C126B"/>
    <w:rsid w:val="007C13B8"/>
    <w:rsid w:val="007C2617"/>
    <w:rsid w:val="007C2FE3"/>
    <w:rsid w:val="007C3072"/>
    <w:rsid w:val="007C38C6"/>
    <w:rsid w:val="007C4D6B"/>
    <w:rsid w:val="007C4FEE"/>
    <w:rsid w:val="007C68B5"/>
    <w:rsid w:val="007C79A2"/>
    <w:rsid w:val="007D1457"/>
    <w:rsid w:val="007D1D5D"/>
    <w:rsid w:val="007D2511"/>
    <w:rsid w:val="007D354A"/>
    <w:rsid w:val="007D41D8"/>
    <w:rsid w:val="007D4FDA"/>
    <w:rsid w:val="007D5AD8"/>
    <w:rsid w:val="007D6269"/>
    <w:rsid w:val="007D62F3"/>
    <w:rsid w:val="007D6425"/>
    <w:rsid w:val="007D7696"/>
    <w:rsid w:val="007E01D5"/>
    <w:rsid w:val="007E120E"/>
    <w:rsid w:val="007E48CF"/>
    <w:rsid w:val="007E5815"/>
    <w:rsid w:val="007F00FF"/>
    <w:rsid w:val="007F035B"/>
    <w:rsid w:val="007F1946"/>
    <w:rsid w:val="007F2830"/>
    <w:rsid w:val="007F2D88"/>
    <w:rsid w:val="007F31B2"/>
    <w:rsid w:val="007F34B6"/>
    <w:rsid w:val="007F352D"/>
    <w:rsid w:val="007F446E"/>
    <w:rsid w:val="007F497E"/>
    <w:rsid w:val="007F549E"/>
    <w:rsid w:val="007F607A"/>
    <w:rsid w:val="007F6FB1"/>
    <w:rsid w:val="007F71DF"/>
    <w:rsid w:val="0080076A"/>
    <w:rsid w:val="00801EB3"/>
    <w:rsid w:val="00803052"/>
    <w:rsid w:val="008033C2"/>
    <w:rsid w:val="0080342B"/>
    <w:rsid w:val="00803AF3"/>
    <w:rsid w:val="00803DB8"/>
    <w:rsid w:val="00804AA4"/>
    <w:rsid w:val="00805FBE"/>
    <w:rsid w:val="00805FC0"/>
    <w:rsid w:val="00806A19"/>
    <w:rsid w:val="00806A3A"/>
    <w:rsid w:val="00810570"/>
    <w:rsid w:val="0081132C"/>
    <w:rsid w:val="00812232"/>
    <w:rsid w:val="00812AA1"/>
    <w:rsid w:val="00812ABE"/>
    <w:rsid w:val="008131FA"/>
    <w:rsid w:val="008133C0"/>
    <w:rsid w:val="00814A3A"/>
    <w:rsid w:val="00815A3E"/>
    <w:rsid w:val="008164E8"/>
    <w:rsid w:val="008177EE"/>
    <w:rsid w:val="00820BED"/>
    <w:rsid w:val="00821692"/>
    <w:rsid w:val="00821B54"/>
    <w:rsid w:val="00822091"/>
    <w:rsid w:val="00822725"/>
    <w:rsid w:val="00822A6D"/>
    <w:rsid w:val="00823311"/>
    <w:rsid w:val="00823C69"/>
    <w:rsid w:val="008246E3"/>
    <w:rsid w:val="008259CF"/>
    <w:rsid w:val="00825E35"/>
    <w:rsid w:val="0082629B"/>
    <w:rsid w:val="00827686"/>
    <w:rsid w:val="00827EC4"/>
    <w:rsid w:val="00830CC4"/>
    <w:rsid w:val="00831498"/>
    <w:rsid w:val="0083168B"/>
    <w:rsid w:val="00831D33"/>
    <w:rsid w:val="008320ED"/>
    <w:rsid w:val="00832D88"/>
    <w:rsid w:val="00832F6E"/>
    <w:rsid w:val="0083338D"/>
    <w:rsid w:val="00833722"/>
    <w:rsid w:val="00833FB6"/>
    <w:rsid w:val="00834BC3"/>
    <w:rsid w:val="00842FE7"/>
    <w:rsid w:val="00844277"/>
    <w:rsid w:val="00844434"/>
    <w:rsid w:val="00844F3B"/>
    <w:rsid w:val="008455EF"/>
    <w:rsid w:val="008455F0"/>
    <w:rsid w:val="00845891"/>
    <w:rsid w:val="0084695A"/>
    <w:rsid w:val="00850E16"/>
    <w:rsid w:val="00852018"/>
    <w:rsid w:val="00852B4C"/>
    <w:rsid w:val="008543E8"/>
    <w:rsid w:val="00856121"/>
    <w:rsid w:val="00860AF0"/>
    <w:rsid w:val="008614D7"/>
    <w:rsid w:val="008618B2"/>
    <w:rsid w:val="008626CE"/>
    <w:rsid w:val="00862760"/>
    <w:rsid w:val="00867A25"/>
    <w:rsid w:val="008700BA"/>
    <w:rsid w:val="008723F5"/>
    <w:rsid w:val="00873666"/>
    <w:rsid w:val="0087426E"/>
    <w:rsid w:val="00874736"/>
    <w:rsid w:val="008748B4"/>
    <w:rsid w:val="008751F6"/>
    <w:rsid w:val="00875CD5"/>
    <w:rsid w:val="00876854"/>
    <w:rsid w:val="00876986"/>
    <w:rsid w:val="008769F5"/>
    <w:rsid w:val="008804BC"/>
    <w:rsid w:val="00880D1A"/>
    <w:rsid w:val="00880D91"/>
    <w:rsid w:val="00881D81"/>
    <w:rsid w:val="00881E2C"/>
    <w:rsid w:val="00882F2B"/>
    <w:rsid w:val="00883566"/>
    <w:rsid w:val="008849FF"/>
    <w:rsid w:val="00884ED9"/>
    <w:rsid w:val="00885767"/>
    <w:rsid w:val="008859AC"/>
    <w:rsid w:val="008869C8"/>
    <w:rsid w:val="00886AC3"/>
    <w:rsid w:val="00892CE3"/>
    <w:rsid w:val="00896574"/>
    <w:rsid w:val="008979C1"/>
    <w:rsid w:val="008A0025"/>
    <w:rsid w:val="008A2094"/>
    <w:rsid w:val="008A2249"/>
    <w:rsid w:val="008A2BD1"/>
    <w:rsid w:val="008A337D"/>
    <w:rsid w:val="008A338C"/>
    <w:rsid w:val="008A37BA"/>
    <w:rsid w:val="008A4178"/>
    <w:rsid w:val="008A4E18"/>
    <w:rsid w:val="008A571F"/>
    <w:rsid w:val="008A64F4"/>
    <w:rsid w:val="008A674D"/>
    <w:rsid w:val="008A78EC"/>
    <w:rsid w:val="008A7991"/>
    <w:rsid w:val="008A7C07"/>
    <w:rsid w:val="008B0E67"/>
    <w:rsid w:val="008B11C9"/>
    <w:rsid w:val="008B155F"/>
    <w:rsid w:val="008B1863"/>
    <w:rsid w:val="008B1BC6"/>
    <w:rsid w:val="008B6B71"/>
    <w:rsid w:val="008C0158"/>
    <w:rsid w:val="008C174F"/>
    <w:rsid w:val="008C3F3A"/>
    <w:rsid w:val="008C4902"/>
    <w:rsid w:val="008C4BC0"/>
    <w:rsid w:val="008C4DA5"/>
    <w:rsid w:val="008C5042"/>
    <w:rsid w:val="008C544B"/>
    <w:rsid w:val="008C709C"/>
    <w:rsid w:val="008D1581"/>
    <w:rsid w:val="008D1BAD"/>
    <w:rsid w:val="008D1C55"/>
    <w:rsid w:val="008D33E2"/>
    <w:rsid w:val="008D4019"/>
    <w:rsid w:val="008D51F3"/>
    <w:rsid w:val="008D521B"/>
    <w:rsid w:val="008E029E"/>
    <w:rsid w:val="008E051D"/>
    <w:rsid w:val="008E0F34"/>
    <w:rsid w:val="008E1E03"/>
    <w:rsid w:val="008E238C"/>
    <w:rsid w:val="008E2B3B"/>
    <w:rsid w:val="008E4A0D"/>
    <w:rsid w:val="008E7142"/>
    <w:rsid w:val="008F093F"/>
    <w:rsid w:val="008F1B64"/>
    <w:rsid w:val="008F2761"/>
    <w:rsid w:val="008F2A12"/>
    <w:rsid w:val="008F3FF2"/>
    <w:rsid w:val="008F431C"/>
    <w:rsid w:val="008F43B7"/>
    <w:rsid w:val="008F4901"/>
    <w:rsid w:val="008F50AB"/>
    <w:rsid w:val="008F5289"/>
    <w:rsid w:val="008F5430"/>
    <w:rsid w:val="008F6AD8"/>
    <w:rsid w:val="008F79E8"/>
    <w:rsid w:val="0090108A"/>
    <w:rsid w:val="00901219"/>
    <w:rsid w:val="00901BA6"/>
    <w:rsid w:val="00901E6D"/>
    <w:rsid w:val="009042CC"/>
    <w:rsid w:val="00904571"/>
    <w:rsid w:val="0090486A"/>
    <w:rsid w:val="00906134"/>
    <w:rsid w:val="00907160"/>
    <w:rsid w:val="009076A8"/>
    <w:rsid w:val="00907EF2"/>
    <w:rsid w:val="00907FEB"/>
    <w:rsid w:val="00910D95"/>
    <w:rsid w:val="009127A4"/>
    <w:rsid w:val="00912AE9"/>
    <w:rsid w:val="00913D5F"/>
    <w:rsid w:val="00914A3B"/>
    <w:rsid w:val="00915632"/>
    <w:rsid w:val="009159B2"/>
    <w:rsid w:val="0091695C"/>
    <w:rsid w:val="00916A3B"/>
    <w:rsid w:val="00917073"/>
    <w:rsid w:val="009171B4"/>
    <w:rsid w:val="009179D3"/>
    <w:rsid w:val="00917B96"/>
    <w:rsid w:val="00920BBD"/>
    <w:rsid w:val="00921D13"/>
    <w:rsid w:val="00925876"/>
    <w:rsid w:val="0092646E"/>
    <w:rsid w:val="009310B5"/>
    <w:rsid w:val="00931611"/>
    <w:rsid w:val="00931F92"/>
    <w:rsid w:val="009329AE"/>
    <w:rsid w:val="009333D9"/>
    <w:rsid w:val="00933C53"/>
    <w:rsid w:val="00934C83"/>
    <w:rsid w:val="009369AE"/>
    <w:rsid w:val="009410F9"/>
    <w:rsid w:val="009429CF"/>
    <w:rsid w:val="00943F60"/>
    <w:rsid w:val="0094439D"/>
    <w:rsid w:val="00944AFA"/>
    <w:rsid w:val="00945650"/>
    <w:rsid w:val="00945FE2"/>
    <w:rsid w:val="0094621D"/>
    <w:rsid w:val="00950727"/>
    <w:rsid w:val="009508E4"/>
    <w:rsid w:val="00951FDB"/>
    <w:rsid w:val="009522DA"/>
    <w:rsid w:val="00953E02"/>
    <w:rsid w:val="00954323"/>
    <w:rsid w:val="00954BC2"/>
    <w:rsid w:val="009567B8"/>
    <w:rsid w:val="00956B6B"/>
    <w:rsid w:val="0095778D"/>
    <w:rsid w:val="00957E7E"/>
    <w:rsid w:val="00960569"/>
    <w:rsid w:val="00960D34"/>
    <w:rsid w:val="009611D2"/>
    <w:rsid w:val="009621A0"/>
    <w:rsid w:val="00962BC2"/>
    <w:rsid w:val="00964224"/>
    <w:rsid w:val="0096696A"/>
    <w:rsid w:val="00967201"/>
    <w:rsid w:val="00967500"/>
    <w:rsid w:val="00967C74"/>
    <w:rsid w:val="00971A74"/>
    <w:rsid w:val="00971FDA"/>
    <w:rsid w:val="009722A8"/>
    <w:rsid w:val="00972548"/>
    <w:rsid w:val="009728FF"/>
    <w:rsid w:val="0097415F"/>
    <w:rsid w:val="00974888"/>
    <w:rsid w:val="00974B47"/>
    <w:rsid w:val="00974D53"/>
    <w:rsid w:val="00974D5D"/>
    <w:rsid w:val="009760C4"/>
    <w:rsid w:val="00976E27"/>
    <w:rsid w:val="009772A5"/>
    <w:rsid w:val="00977550"/>
    <w:rsid w:val="00980B5D"/>
    <w:rsid w:val="00981173"/>
    <w:rsid w:val="00981A75"/>
    <w:rsid w:val="00981F83"/>
    <w:rsid w:val="009841A8"/>
    <w:rsid w:val="009868BE"/>
    <w:rsid w:val="00986B64"/>
    <w:rsid w:val="00986EFA"/>
    <w:rsid w:val="009876A4"/>
    <w:rsid w:val="009917E9"/>
    <w:rsid w:val="00992416"/>
    <w:rsid w:val="00993789"/>
    <w:rsid w:val="00994B4C"/>
    <w:rsid w:val="00994F61"/>
    <w:rsid w:val="00996057"/>
    <w:rsid w:val="00996394"/>
    <w:rsid w:val="00996C89"/>
    <w:rsid w:val="009979B9"/>
    <w:rsid w:val="009A03C7"/>
    <w:rsid w:val="009A0703"/>
    <w:rsid w:val="009A1399"/>
    <w:rsid w:val="009A22FD"/>
    <w:rsid w:val="009A2ED6"/>
    <w:rsid w:val="009A31E7"/>
    <w:rsid w:val="009A546A"/>
    <w:rsid w:val="009A621C"/>
    <w:rsid w:val="009A6677"/>
    <w:rsid w:val="009A6C66"/>
    <w:rsid w:val="009A6EF9"/>
    <w:rsid w:val="009A7BBC"/>
    <w:rsid w:val="009B2A11"/>
    <w:rsid w:val="009B4D60"/>
    <w:rsid w:val="009B5581"/>
    <w:rsid w:val="009B5940"/>
    <w:rsid w:val="009B63ED"/>
    <w:rsid w:val="009B710D"/>
    <w:rsid w:val="009C12D2"/>
    <w:rsid w:val="009C3862"/>
    <w:rsid w:val="009C4171"/>
    <w:rsid w:val="009C475C"/>
    <w:rsid w:val="009C5878"/>
    <w:rsid w:val="009C60A5"/>
    <w:rsid w:val="009C75C9"/>
    <w:rsid w:val="009C7A70"/>
    <w:rsid w:val="009D1492"/>
    <w:rsid w:val="009D169E"/>
    <w:rsid w:val="009D17E7"/>
    <w:rsid w:val="009D2602"/>
    <w:rsid w:val="009D3234"/>
    <w:rsid w:val="009D41B7"/>
    <w:rsid w:val="009D5CA7"/>
    <w:rsid w:val="009D65CD"/>
    <w:rsid w:val="009D6E2E"/>
    <w:rsid w:val="009D7298"/>
    <w:rsid w:val="009E03C7"/>
    <w:rsid w:val="009E12B5"/>
    <w:rsid w:val="009E173D"/>
    <w:rsid w:val="009E3C1C"/>
    <w:rsid w:val="009E3F6F"/>
    <w:rsid w:val="009E6ACB"/>
    <w:rsid w:val="009F1043"/>
    <w:rsid w:val="009F2D78"/>
    <w:rsid w:val="009F33C0"/>
    <w:rsid w:val="009F36CA"/>
    <w:rsid w:val="009F4FE2"/>
    <w:rsid w:val="009F58F9"/>
    <w:rsid w:val="009F6167"/>
    <w:rsid w:val="009F752A"/>
    <w:rsid w:val="00A003BE"/>
    <w:rsid w:val="00A00EE1"/>
    <w:rsid w:val="00A022AB"/>
    <w:rsid w:val="00A02B33"/>
    <w:rsid w:val="00A03435"/>
    <w:rsid w:val="00A03567"/>
    <w:rsid w:val="00A0385F"/>
    <w:rsid w:val="00A04305"/>
    <w:rsid w:val="00A06C2D"/>
    <w:rsid w:val="00A079D0"/>
    <w:rsid w:val="00A11132"/>
    <w:rsid w:val="00A11756"/>
    <w:rsid w:val="00A11969"/>
    <w:rsid w:val="00A14C89"/>
    <w:rsid w:val="00A157B9"/>
    <w:rsid w:val="00A158FB"/>
    <w:rsid w:val="00A16F7E"/>
    <w:rsid w:val="00A1712E"/>
    <w:rsid w:val="00A172CB"/>
    <w:rsid w:val="00A17F2D"/>
    <w:rsid w:val="00A20667"/>
    <w:rsid w:val="00A22348"/>
    <w:rsid w:val="00A243D6"/>
    <w:rsid w:val="00A24C62"/>
    <w:rsid w:val="00A254EC"/>
    <w:rsid w:val="00A25F51"/>
    <w:rsid w:val="00A26182"/>
    <w:rsid w:val="00A26ADD"/>
    <w:rsid w:val="00A30382"/>
    <w:rsid w:val="00A30CEC"/>
    <w:rsid w:val="00A32604"/>
    <w:rsid w:val="00A32BBC"/>
    <w:rsid w:val="00A32EF3"/>
    <w:rsid w:val="00A33959"/>
    <w:rsid w:val="00A35312"/>
    <w:rsid w:val="00A354C8"/>
    <w:rsid w:val="00A407E6"/>
    <w:rsid w:val="00A40C2E"/>
    <w:rsid w:val="00A417AE"/>
    <w:rsid w:val="00A43345"/>
    <w:rsid w:val="00A440ED"/>
    <w:rsid w:val="00A447E6"/>
    <w:rsid w:val="00A463E3"/>
    <w:rsid w:val="00A50AD6"/>
    <w:rsid w:val="00A50D0F"/>
    <w:rsid w:val="00A50E2B"/>
    <w:rsid w:val="00A51495"/>
    <w:rsid w:val="00A52A50"/>
    <w:rsid w:val="00A54097"/>
    <w:rsid w:val="00A5760A"/>
    <w:rsid w:val="00A57661"/>
    <w:rsid w:val="00A60E34"/>
    <w:rsid w:val="00A617C5"/>
    <w:rsid w:val="00A62074"/>
    <w:rsid w:val="00A62606"/>
    <w:rsid w:val="00A62EA7"/>
    <w:rsid w:val="00A6459E"/>
    <w:rsid w:val="00A64686"/>
    <w:rsid w:val="00A64CAE"/>
    <w:rsid w:val="00A6578C"/>
    <w:rsid w:val="00A67518"/>
    <w:rsid w:val="00A71A0A"/>
    <w:rsid w:val="00A72227"/>
    <w:rsid w:val="00A72CC1"/>
    <w:rsid w:val="00A73E12"/>
    <w:rsid w:val="00A748F2"/>
    <w:rsid w:val="00A74939"/>
    <w:rsid w:val="00A76AED"/>
    <w:rsid w:val="00A77B52"/>
    <w:rsid w:val="00A77BE7"/>
    <w:rsid w:val="00A80044"/>
    <w:rsid w:val="00A81845"/>
    <w:rsid w:val="00A8271D"/>
    <w:rsid w:val="00A82B34"/>
    <w:rsid w:val="00A83611"/>
    <w:rsid w:val="00A83EA7"/>
    <w:rsid w:val="00A84B21"/>
    <w:rsid w:val="00A8580C"/>
    <w:rsid w:val="00A85A45"/>
    <w:rsid w:val="00A85F3E"/>
    <w:rsid w:val="00A86A92"/>
    <w:rsid w:val="00A86CEB"/>
    <w:rsid w:val="00A90AA5"/>
    <w:rsid w:val="00A912BA"/>
    <w:rsid w:val="00A924F3"/>
    <w:rsid w:val="00A92AF0"/>
    <w:rsid w:val="00A94097"/>
    <w:rsid w:val="00A94369"/>
    <w:rsid w:val="00A97923"/>
    <w:rsid w:val="00AA0E31"/>
    <w:rsid w:val="00AA1803"/>
    <w:rsid w:val="00AA20EA"/>
    <w:rsid w:val="00AA2A61"/>
    <w:rsid w:val="00AA446F"/>
    <w:rsid w:val="00AA59A6"/>
    <w:rsid w:val="00AA739B"/>
    <w:rsid w:val="00AB0D80"/>
    <w:rsid w:val="00AB16D9"/>
    <w:rsid w:val="00AB1C49"/>
    <w:rsid w:val="00AB1FC8"/>
    <w:rsid w:val="00AB284D"/>
    <w:rsid w:val="00AB2BEF"/>
    <w:rsid w:val="00AB2F02"/>
    <w:rsid w:val="00AB304E"/>
    <w:rsid w:val="00AB6C17"/>
    <w:rsid w:val="00AB6F13"/>
    <w:rsid w:val="00AB7B5D"/>
    <w:rsid w:val="00AC0A9D"/>
    <w:rsid w:val="00AC0C9E"/>
    <w:rsid w:val="00AC20C0"/>
    <w:rsid w:val="00AC2876"/>
    <w:rsid w:val="00AC3349"/>
    <w:rsid w:val="00AC33C8"/>
    <w:rsid w:val="00AC3669"/>
    <w:rsid w:val="00AC449A"/>
    <w:rsid w:val="00AC4C13"/>
    <w:rsid w:val="00AC4C74"/>
    <w:rsid w:val="00AC4CD2"/>
    <w:rsid w:val="00AC5D5B"/>
    <w:rsid w:val="00AC7BE1"/>
    <w:rsid w:val="00AD059B"/>
    <w:rsid w:val="00AD102A"/>
    <w:rsid w:val="00AD1502"/>
    <w:rsid w:val="00AD1796"/>
    <w:rsid w:val="00AD1974"/>
    <w:rsid w:val="00AD2353"/>
    <w:rsid w:val="00AD239A"/>
    <w:rsid w:val="00AD26D4"/>
    <w:rsid w:val="00AD2D11"/>
    <w:rsid w:val="00AD3102"/>
    <w:rsid w:val="00AD314F"/>
    <w:rsid w:val="00AD3EDC"/>
    <w:rsid w:val="00AD4BF1"/>
    <w:rsid w:val="00AD505E"/>
    <w:rsid w:val="00AD5CCC"/>
    <w:rsid w:val="00AD6CC5"/>
    <w:rsid w:val="00AD713A"/>
    <w:rsid w:val="00AD7E0B"/>
    <w:rsid w:val="00AE0E58"/>
    <w:rsid w:val="00AE594A"/>
    <w:rsid w:val="00AF0189"/>
    <w:rsid w:val="00AF061D"/>
    <w:rsid w:val="00AF12CE"/>
    <w:rsid w:val="00AF3FE0"/>
    <w:rsid w:val="00AF45EB"/>
    <w:rsid w:val="00AF4794"/>
    <w:rsid w:val="00AF695E"/>
    <w:rsid w:val="00AF7191"/>
    <w:rsid w:val="00AF7C74"/>
    <w:rsid w:val="00B001EB"/>
    <w:rsid w:val="00B004D7"/>
    <w:rsid w:val="00B00586"/>
    <w:rsid w:val="00B00972"/>
    <w:rsid w:val="00B0098B"/>
    <w:rsid w:val="00B0271B"/>
    <w:rsid w:val="00B041BF"/>
    <w:rsid w:val="00B055EA"/>
    <w:rsid w:val="00B06A08"/>
    <w:rsid w:val="00B06B70"/>
    <w:rsid w:val="00B07C52"/>
    <w:rsid w:val="00B10356"/>
    <w:rsid w:val="00B10FAE"/>
    <w:rsid w:val="00B12F51"/>
    <w:rsid w:val="00B16A33"/>
    <w:rsid w:val="00B17245"/>
    <w:rsid w:val="00B17AC0"/>
    <w:rsid w:val="00B17B7B"/>
    <w:rsid w:val="00B17D41"/>
    <w:rsid w:val="00B17D78"/>
    <w:rsid w:val="00B21333"/>
    <w:rsid w:val="00B24AD9"/>
    <w:rsid w:val="00B25959"/>
    <w:rsid w:val="00B267CA"/>
    <w:rsid w:val="00B27170"/>
    <w:rsid w:val="00B32A7C"/>
    <w:rsid w:val="00B32C1A"/>
    <w:rsid w:val="00B3572E"/>
    <w:rsid w:val="00B40734"/>
    <w:rsid w:val="00B40C90"/>
    <w:rsid w:val="00B41FAA"/>
    <w:rsid w:val="00B4268D"/>
    <w:rsid w:val="00B44EFF"/>
    <w:rsid w:val="00B46F12"/>
    <w:rsid w:val="00B5134D"/>
    <w:rsid w:val="00B516F5"/>
    <w:rsid w:val="00B5413B"/>
    <w:rsid w:val="00B54341"/>
    <w:rsid w:val="00B559F2"/>
    <w:rsid w:val="00B55DFB"/>
    <w:rsid w:val="00B56D4E"/>
    <w:rsid w:val="00B56F45"/>
    <w:rsid w:val="00B57130"/>
    <w:rsid w:val="00B57349"/>
    <w:rsid w:val="00B57816"/>
    <w:rsid w:val="00B57D82"/>
    <w:rsid w:val="00B6087C"/>
    <w:rsid w:val="00B60E4E"/>
    <w:rsid w:val="00B61658"/>
    <w:rsid w:val="00B61973"/>
    <w:rsid w:val="00B61ED6"/>
    <w:rsid w:val="00B62A0F"/>
    <w:rsid w:val="00B62E41"/>
    <w:rsid w:val="00B6403E"/>
    <w:rsid w:val="00B65E5A"/>
    <w:rsid w:val="00B66C2A"/>
    <w:rsid w:val="00B6741C"/>
    <w:rsid w:val="00B70AD6"/>
    <w:rsid w:val="00B710C6"/>
    <w:rsid w:val="00B71940"/>
    <w:rsid w:val="00B72D36"/>
    <w:rsid w:val="00B735E5"/>
    <w:rsid w:val="00B743E8"/>
    <w:rsid w:val="00B75391"/>
    <w:rsid w:val="00B75FEC"/>
    <w:rsid w:val="00B76239"/>
    <w:rsid w:val="00B775F5"/>
    <w:rsid w:val="00B808E4"/>
    <w:rsid w:val="00B810C9"/>
    <w:rsid w:val="00B81A7D"/>
    <w:rsid w:val="00B823A3"/>
    <w:rsid w:val="00B83729"/>
    <w:rsid w:val="00B839FB"/>
    <w:rsid w:val="00B83DFF"/>
    <w:rsid w:val="00B84A9F"/>
    <w:rsid w:val="00B85AFB"/>
    <w:rsid w:val="00B85C12"/>
    <w:rsid w:val="00B8620B"/>
    <w:rsid w:val="00B909F2"/>
    <w:rsid w:val="00B928DE"/>
    <w:rsid w:val="00B92912"/>
    <w:rsid w:val="00B92BEA"/>
    <w:rsid w:val="00B92EE6"/>
    <w:rsid w:val="00B95605"/>
    <w:rsid w:val="00B968AA"/>
    <w:rsid w:val="00B96B6A"/>
    <w:rsid w:val="00BA0943"/>
    <w:rsid w:val="00BA0C81"/>
    <w:rsid w:val="00BA1F04"/>
    <w:rsid w:val="00BA21E1"/>
    <w:rsid w:val="00BA23ED"/>
    <w:rsid w:val="00BA423F"/>
    <w:rsid w:val="00BA438D"/>
    <w:rsid w:val="00BA64E8"/>
    <w:rsid w:val="00BA6512"/>
    <w:rsid w:val="00BA75BB"/>
    <w:rsid w:val="00BA7CD8"/>
    <w:rsid w:val="00BB0343"/>
    <w:rsid w:val="00BB09F8"/>
    <w:rsid w:val="00BB0DDB"/>
    <w:rsid w:val="00BB235B"/>
    <w:rsid w:val="00BB27EB"/>
    <w:rsid w:val="00BB344E"/>
    <w:rsid w:val="00BB3CBD"/>
    <w:rsid w:val="00BB458D"/>
    <w:rsid w:val="00BB5CDE"/>
    <w:rsid w:val="00BB6000"/>
    <w:rsid w:val="00BB600D"/>
    <w:rsid w:val="00BB72F4"/>
    <w:rsid w:val="00BB7D5B"/>
    <w:rsid w:val="00BC032A"/>
    <w:rsid w:val="00BC0BB3"/>
    <w:rsid w:val="00BC0E8D"/>
    <w:rsid w:val="00BC10BC"/>
    <w:rsid w:val="00BC17C3"/>
    <w:rsid w:val="00BC23FB"/>
    <w:rsid w:val="00BC2458"/>
    <w:rsid w:val="00BC4A83"/>
    <w:rsid w:val="00BC6254"/>
    <w:rsid w:val="00BD058D"/>
    <w:rsid w:val="00BD05FC"/>
    <w:rsid w:val="00BD2B8D"/>
    <w:rsid w:val="00BD3834"/>
    <w:rsid w:val="00BD5923"/>
    <w:rsid w:val="00BD6750"/>
    <w:rsid w:val="00BD7018"/>
    <w:rsid w:val="00BD7511"/>
    <w:rsid w:val="00BD7A6B"/>
    <w:rsid w:val="00BD7D58"/>
    <w:rsid w:val="00BD7DD0"/>
    <w:rsid w:val="00BE0493"/>
    <w:rsid w:val="00BF4442"/>
    <w:rsid w:val="00BF487A"/>
    <w:rsid w:val="00BF5642"/>
    <w:rsid w:val="00BF640F"/>
    <w:rsid w:val="00BF7129"/>
    <w:rsid w:val="00C0069E"/>
    <w:rsid w:val="00C033E7"/>
    <w:rsid w:val="00C04166"/>
    <w:rsid w:val="00C07DF4"/>
    <w:rsid w:val="00C10836"/>
    <w:rsid w:val="00C10FFA"/>
    <w:rsid w:val="00C11FD0"/>
    <w:rsid w:val="00C1209B"/>
    <w:rsid w:val="00C122BA"/>
    <w:rsid w:val="00C12D78"/>
    <w:rsid w:val="00C14885"/>
    <w:rsid w:val="00C15234"/>
    <w:rsid w:val="00C15980"/>
    <w:rsid w:val="00C15A52"/>
    <w:rsid w:val="00C15E83"/>
    <w:rsid w:val="00C1632D"/>
    <w:rsid w:val="00C170C0"/>
    <w:rsid w:val="00C173A1"/>
    <w:rsid w:val="00C17DE9"/>
    <w:rsid w:val="00C204A6"/>
    <w:rsid w:val="00C2197D"/>
    <w:rsid w:val="00C22DAC"/>
    <w:rsid w:val="00C2352A"/>
    <w:rsid w:val="00C23BD1"/>
    <w:rsid w:val="00C300E4"/>
    <w:rsid w:val="00C303A9"/>
    <w:rsid w:val="00C303F0"/>
    <w:rsid w:val="00C306A7"/>
    <w:rsid w:val="00C30CD3"/>
    <w:rsid w:val="00C310C0"/>
    <w:rsid w:val="00C31569"/>
    <w:rsid w:val="00C31905"/>
    <w:rsid w:val="00C31AF7"/>
    <w:rsid w:val="00C33CFA"/>
    <w:rsid w:val="00C344E9"/>
    <w:rsid w:val="00C35F90"/>
    <w:rsid w:val="00C36BFD"/>
    <w:rsid w:val="00C37C60"/>
    <w:rsid w:val="00C42588"/>
    <w:rsid w:val="00C443EA"/>
    <w:rsid w:val="00C449C8"/>
    <w:rsid w:val="00C451D8"/>
    <w:rsid w:val="00C4636A"/>
    <w:rsid w:val="00C4663F"/>
    <w:rsid w:val="00C47EC5"/>
    <w:rsid w:val="00C51EEC"/>
    <w:rsid w:val="00C5281E"/>
    <w:rsid w:val="00C5303D"/>
    <w:rsid w:val="00C53328"/>
    <w:rsid w:val="00C53BC4"/>
    <w:rsid w:val="00C53E0E"/>
    <w:rsid w:val="00C55A51"/>
    <w:rsid w:val="00C55A71"/>
    <w:rsid w:val="00C60186"/>
    <w:rsid w:val="00C60546"/>
    <w:rsid w:val="00C608B8"/>
    <w:rsid w:val="00C610FD"/>
    <w:rsid w:val="00C61854"/>
    <w:rsid w:val="00C632AD"/>
    <w:rsid w:val="00C6348B"/>
    <w:rsid w:val="00C63620"/>
    <w:rsid w:val="00C650B0"/>
    <w:rsid w:val="00C657A1"/>
    <w:rsid w:val="00C66BC5"/>
    <w:rsid w:val="00C67434"/>
    <w:rsid w:val="00C67C96"/>
    <w:rsid w:val="00C70077"/>
    <w:rsid w:val="00C704AA"/>
    <w:rsid w:val="00C71652"/>
    <w:rsid w:val="00C7184D"/>
    <w:rsid w:val="00C72DC0"/>
    <w:rsid w:val="00C74857"/>
    <w:rsid w:val="00C76AC4"/>
    <w:rsid w:val="00C779B2"/>
    <w:rsid w:val="00C77F54"/>
    <w:rsid w:val="00C805C2"/>
    <w:rsid w:val="00C80798"/>
    <w:rsid w:val="00C818BD"/>
    <w:rsid w:val="00C81B55"/>
    <w:rsid w:val="00C81DE5"/>
    <w:rsid w:val="00C822E1"/>
    <w:rsid w:val="00C82687"/>
    <w:rsid w:val="00C82A5B"/>
    <w:rsid w:val="00C84DE1"/>
    <w:rsid w:val="00C8517B"/>
    <w:rsid w:val="00C8531C"/>
    <w:rsid w:val="00C85CAB"/>
    <w:rsid w:val="00C85F05"/>
    <w:rsid w:val="00C865A9"/>
    <w:rsid w:val="00C87148"/>
    <w:rsid w:val="00C872A0"/>
    <w:rsid w:val="00C90EE5"/>
    <w:rsid w:val="00C919DB"/>
    <w:rsid w:val="00C93677"/>
    <w:rsid w:val="00C9406D"/>
    <w:rsid w:val="00C94FA3"/>
    <w:rsid w:val="00C9589E"/>
    <w:rsid w:val="00C95F1F"/>
    <w:rsid w:val="00C95FC8"/>
    <w:rsid w:val="00C970D4"/>
    <w:rsid w:val="00C9765A"/>
    <w:rsid w:val="00C97809"/>
    <w:rsid w:val="00C97DDC"/>
    <w:rsid w:val="00CA0337"/>
    <w:rsid w:val="00CA1905"/>
    <w:rsid w:val="00CA2B47"/>
    <w:rsid w:val="00CA2E36"/>
    <w:rsid w:val="00CA396C"/>
    <w:rsid w:val="00CA3D17"/>
    <w:rsid w:val="00CA5380"/>
    <w:rsid w:val="00CA765C"/>
    <w:rsid w:val="00CA7900"/>
    <w:rsid w:val="00CB04A3"/>
    <w:rsid w:val="00CB0B25"/>
    <w:rsid w:val="00CB1B3B"/>
    <w:rsid w:val="00CB28CD"/>
    <w:rsid w:val="00CB5257"/>
    <w:rsid w:val="00CB52E3"/>
    <w:rsid w:val="00CB540B"/>
    <w:rsid w:val="00CB67B7"/>
    <w:rsid w:val="00CC014E"/>
    <w:rsid w:val="00CC0F40"/>
    <w:rsid w:val="00CC1054"/>
    <w:rsid w:val="00CC22A8"/>
    <w:rsid w:val="00CC4104"/>
    <w:rsid w:val="00CC665E"/>
    <w:rsid w:val="00CC690B"/>
    <w:rsid w:val="00CC6E87"/>
    <w:rsid w:val="00CC79E0"/>
    <w:rsid w:val="00CD059B"/>
    <w:rsid w:val="00CD1748"/>
    <w:rsid w:val="00CD183D"/>
    <w:rsid w:val="00CD251B"/>
    <w:rsid w:val="00CD25B8"/>
    <w:rsid w:val="00CD4A9A"/>
    <w:rsid w:val="00CD4DFE"/>
    <w:rsid w:val="00CD5E06"/>
    <w:rsid w:val="00CD670F"/>
    <w:rsid w:val="00CD7D85"/>
    <w:rsid w:val="00CE0290"/>
    <w:rsid w:val="00CE0A18"/>
    <w:rsid w:val="00CE0BF0"/>
    <w:rsid w:val="00CE0EF4"/>
    <w:rsid w:val="00CE0FA9"/>
    <w:rsid w:val="00CE11BE"/>
    <w:rsid w:val="00CE1258"/>
    <w:rsid w:val="00CE18C1"/>
    <w:rsid w:val="00CE2BEB"/>
    <w:rsid w:val="00CE3842"/>
    <w:rsid w:val="00CE4563"/>
    <w:rsid w:val="00CE4580"/>
    <w:rsid w:val="00CE45B2"/>
    <w:rsid w:val="00CE4800"/>
    <w:rsid w:val="00CE51EE"/>
    <w:rsid w:val="00CE53F3"/>
    <w:rsid w:val="00CE57AA"/>
    <w:rsid w:val="00CE65F7"/>
    <w:rsid w:val="00CE7F54"/>
    <w:rsid w:val="00CF0BB6"/>
    <w:rsid w:val="00CF2BA3"/>
    <w:rsid w:val="00CF3423"/>
    <w:rsid w:val="00CF4C38"/>
    <w:rsid w:val="00CF5D40"/>
    <w:rsid w:val="00D00330"/>
    <w:rsid w:val="00D0089D"/>
    <w:rsid w:val="00D00FD6"/>
    <w:rsid w:val="00D012B0"/>
    <w:rsid w:val="00D027E6"/>
    <w:rsid w:val="00D02E83"/>
    <w:rsid w:val="00D03079"/>
    <w:rsid w:val="00D03616"/>
    <w:rsid w:val="00D03F7E"/>
    <w:rsid w:val="00D04ACD"/>
    <w:rsid w:val="00D05841"/>
    <w:rsid w:val="00D05C27"/>
    <w:rsid w:val="00D05D30"/>
    <w:rsid w:val="00D05F8E"/>
    <w:rsid w:val="00D066C9"/>
    <w:rsid w:val="00D07BB7"/>
    <w:rsid w:val="00D10BDF"/>
    <w:rsid w:val="00D110CF"/>
    <w:rsid w:val="00D1186B"/>
    <w:rsid w:val="00D11C10"/>
    <w:rsid w:val="00D12DCB"/>
    <w:rsid w:val="00D132FA"/>
    <w:rsid w:val="00D144D9"/>
    <w:rsid w:val="00D1582D"/>
    <w:rsid w:val="00D15D33"/>
    <w:rsid w:val="00D16DAE"/>
    <w:rsid w:val="00D1749C"/>
    <w:rsid w:val="00D202A1"/>
    <w:rsid w:val="00D20CE3"/>
    <w:rsid w:val="00D214C1"/>
    <w:rsid w:val="00D228CE"/>
    <w:rsid w:val="00D23477"/>
    <w:rsid w:val="00D23754"/>
    <w:rsid w:val="00D24728"/>
    <w:rsid w:val="00D25027"/>
    <w:rsid w:val="00D254BA"/>
    <w:rsid w:val="00D256CC"/>
    <w:rsid w:val="00D2585B"/>
    <w:rsid w:val="00D305E7"/>
    <w:rsid w:val="00D31519"/>
    <w:rsid w:val="00D31E7C"/>
    <w:rsid w:val="00D32000"/>
    <w:rsid w:val="00D32C28"/>
    <w:rsid w:val="00D3428F"/>
    <w:rsid w:val="00D3493F"/>
    <w:rsid w:val="00D34BF7"/>
    <w:rsid w:val="00D34D18"/>
    <w:rsid w:val="00D35071"/>
    <w:rsid w:val="00D37B8F"/>
    <w:rsid w:val="00D37D8A"/>
    <w:rsid w:val="00D40574"/>
    <w:rsid w:val="00D41730"/>
    <w:rsid w:val="00D41A52"/>
    <w:rsid w:val="00D44789"/>
    <w:rsid w:val="00D46800"/>
    <w:rsid w:val="00D46C7E"/>
    <w:rsid w:val="00D46D6E"/>
    <w:rsid w:val="00D4716E"/>
    <w:rsid w:val="00D4786B"/>
    <w:rsid w:val="00D50B41"/>
    <w:rsid w:val="00D50E0E"/>
    <w:rsid w:val="00D51662"/>
    <w:rsid w:val="00D519B7"/>
    <w:rsid w:val="00D51D7E"/>
    <w:rsid w:val="00D52922"/>
    <w:rsid w:val="00D54C49"/>
    <w:rsid w:val="00D55598"/>
    <w:rsid w:val="00D557BF"/>
    <w:rsid w:val="00D56517"/>
    <w:rsid w:val="00D568A0"/>
    <w:rsid w:val="00D571B4"/>
    <w:rsid w:val="00D60C9C"/>
    <w:rsid w:val="00D616C1"/>
    <w:rsid w:val="00D6289E"/>
    <w:rsid w:val="00D6337A"/>
    <w:rsid w:val="00D63C8B"/>
    <w:rsid w:val="00D63CFD"/>
    <w:rsid w:val="00D641D6"/>
    <w:rsid w:val="00D65888"/>
    <w:rsid w:val="00D6613D"/>
    <w:rsid w:val="00D66301"/>
    <w:rsid w:val="00D701DD"/>
    <w:rsid w:val="00D70B1F"/>
    <w:rsid w:val="00D714B8"/>
    <w:rsid w:val="00D717AD"/>
    <w:rsid w:val="00D72659"/>
    <w:rsid w:val="00D72C6E"/>
    <w:rsid w:val="00D72DDD"/>
    <w:rsid w:val="00D7419B"/>
    <w:rsid w:val="00D742B5"/>
    <w:rsid w:val="00D7654E"/>
    <w:rsid w:val="00D80209"/>
    <w:rsid w:val="00D8047B"/>
    <w:rsid w:val="00D81445"/>
    <w:rsid w:val="00D82509"/>
    <w:rsid w:val="00D825EA"/>
    <w:rsid w:val="00D82A17"/>
    <w:rsid w:val="00D82D0B"/>
    <w:rsid w:val="00D83995"/>
    <w:rsid w:val="00D83CC0"/>
    <w:rsid w:val="00D83D8F"/>
    <w:rsid w:val="00D84607"/>
    <w:rsid w:val="00D84901"/>
    <w:rsid w:val="00D86250"/>
    <w:rsid w:val="00D8651C"/>
    <w:rsid w:val="00D86879"/>
    <w:rsid w:val="00D87EFC"/>
    <w:rsid w:val="00D91654"/>
    <w:rsid w:val="00D92E12"/>
    <w:rsid w:val="00D93CB3"/>
    <w:rsid w:val="00D95665"/>
    <w:rsid w:val="00D96D6A"/>
    <w:rsid w:val="00D96F97"/>
    <w:rsid w:val="00D97421"/>
    <w:rsid w:val="00D97481"/>
    <w:rsid w:val="00D97C66"/>
    <w:rsid w:val="00DA10A4"/>
    <w:rsid w:val="00DA1B90"/>
    <w:rsid w:val="00DA22F8"/>
    <w:rsid w:val="00DA42B5"/>
    <w:rsid w:val="00DA5B20"/>
    <w:rsid w:val="00DA70B4"/>
    <w:rsid w:val="00DA78F5"/>
    <w:rsid w:val="00DA7F7C"/>
    <w:rsid w:val="00DB0CC6"/>
    <w:rsid w:val="00DB2095"/>
    <w:rsid w:val="00DB3272"/>
    <w:rsid w:val="00DB32BF"/>
    <w:rsid w:val="00DB3330"/>
    <w:rsid w:val="00DB3ABE"/>
    <w:rsid w:val="00DB47F2"/>
    <w:rsid w:val="00DB5B03"/>
    <w:rsid w:val="00DB6078"/>
    <w:rsid w:val="00DB63A4"/>
    <w:rsid w:val="00DB76D9"/>
    <w:rsid w:val="00DB7A60"/>
    <w:rsid w:val="00DC0E99"/>
    <w:rsid w:val="00DC162F"/>
    <w:rsid w:val="00DC2267"/>
    <w:rsid w:val="00DC28FF"/>
    <w:rsid w:val="00DC2E09"/>
    <w:rsid w:val="00DC310E"/>
    <w:rsid w:val="00DC330A"/>
    <w:rsid w:val="00DC4A62"/>
    <w:rsid w:val="00DC6559"/>
    <w:rsid w:val="00DC6563"/>
    <w:rsid w:val="00DC6A5E"/>
    <w:rsid w:val="00DC7221"/>
    <w:rsid w:val="00DD0F62"/>
    <w:rsid w:val="00DD0FC9"/>
    <w:rsid w:val="00DD20B7"/>
    <w:rsid w:val="00DD233A"/>
    <w:rsid w:val="00DD254F"/>
    <w:rsid w:val="00DD2820"/>
    <w:rsid w:val="00DD52C8"/>
    <w:rsid w:val="00DD54CA"/>
    <w:rsid w:val="00DD57EB"/>
    <w:rsid w:val="00DD5AD6"/>
    <w:rsid w:val="00DD5DE3"/>
    <w:rsid w:val="00DD5F50"/>
    <w:rsid w:val="00DD7206"/>
    <w:rsid w:val="00DD7D54"/>
    <w:rsid w:val="00DE04F8"/>
    <w:rsid w:val="00DE069B"/>
    <w:rsid w:val="00DE096C"/>
    <w:rsid w:val="00DE1FFC"/>
    <w:rsid w:val="00DE2D03"/>
    <w:rsid w:val="00DE368D"/>
    <w:rsid w:val="00DE38DF"/>
    <w:rsid w:val="00DE3B47"/>
    <w:rsid w:val="00DE3D20"/>
    <w:rsid w:val="00DE4028"/>
    <w:rsid w:val="00DE43D9"/>
    <w:rsid w:val="00DE6CFB"/>
    <w:rsid w:val="00DE7017"/>
    <w:rsid w:val="00DE76B9"/>
    <w:rsid w:val="00DF0540"/>
    <w:rsid w:val="00DF1356"/>
    <w:rsid w:val="00DF505B"/>
    <w:rsid w:val="00DF59B6"/>
    <w:rsid w:val="00DF631B"/>
    <w:rsid w:val="00DF707D"/>
    <w:rsid w:val="00DF78FB"/>
    <w:rsid w:val="00DF7A64"/>
    <w:rsid w:val="00E005BB"/>
    <w:rsid w:val="00E006CC"/>
    <w:rsid w:val="00E00849"/>
    <w:rsid w:val="00E019D5"/>
    <w:rsid w:val="00E02095"/>
    <w:rsid w:val="00E032F9"/>
    <w:rsid w:val="00E05350"/>
    <w:rsid w:val="00E05851"/>
    <w:rsid w:val="00E05AD0"/>
    <w:rsid w:val="00E063C2"/>
    <w:rsid w:val="00E11F9C"/>
    <w:rsid w:val="00E125C6"/>
    <w:rsid w:val="00E13347"/>
    <w:rsid w:val="00E162B6"/>
    <w:rsid w:val="00E1739F"/>
    <w:rsid w:val="00E1762B"/>
    <w:rsid w:val="00E179DC"/>
    <w:rsid w:val="00E20610"/>
    <w:rsid w:val="00E2229B"/>
    <w:rsid w:val="00E24AAC"/>
    <w:rsid w:val="00E258BC"/>
    <w:rsid w:val="00E25EE0"/>
    <w:rsid w:val="00E25FA3"/>
    <w:rsid w:val="00E30555"/>
    <w:rsid w:val="00E308B8"/>
    <w:rsid w:val="00E30C19"/>
    <w:rsid w:val="00E3116D"/>
    <w:rsid w:val="00E34662"/>
    <w:rsid w:val="00E37663"/>
    <w:rsid w:val="00E3787C"/>
    <w:rsid w:val="00E37E61"/>
    <w:rsid w:val="00E43E68"/>
    <w:rsid w:val="00E44556"/>
    <w:rsid w:val="00E44D46"/>
    <w:rsid w:val="00E454E2"/>
    <w:rsid w:val="00E458FF"/>
    <w:rsid w:val="00E46472"/>
    <w:rsid w:val="00E46890"/>
    <w:rsid w:val="00E46E66"/>
    <w:rsid w:val="00E4787F"/>
    <w:rsid w:val="00E50592"/>
    <w:rsid w:val="00E50A96"/>
    <w:rsid w:val="00E50ECC"/>
    <w:rsid w:val="00E523AE"/>
    <w:rsid w:val="00E52E82"/>
    <w:rsid w:val="00E52F76"/>
    <w:rsid w:val="00E537FF"/>
    <w:rsid w:val="00E556FA"/>
    <w:rsid w:val="00E557C1"/>
    <w:rsid w:val="00E565FB"/>
    <w:rsid w:val="00E56885"/>
    <w:rsid w:val="00E56AC9"/>
    <w:rsid w:val="00E5731E"/>
    <w:rsid w:val="00E577BF"/>
    <w:rsid w:val="00E60423"/>
    <w:rsid w:val="00E60DC6"/>
    <w:rsid w:val="00E61319"/>
    <w:rsid w:val="00E65203"/>
    <w:rsid w:val="00E65DDE"/>
    <w:rsid w:val="00E669C4"/>
    <w:rsid w:val="00E66EAD"/>
    <w:rsid w:val="00E6740C"/>
    <w:rsid w:val="00E7030A"/>
    <w:rsid w:val="00E70C28"/>
    <w:rsid w:val="00E70DF0"/>
    <w:rsid w:val="00E70E21"/>
    <w:rsid w:val="00E70FCB"/>
    <w:rsid w:val="00E71027"/>
    <w:rsid w:val="00E710C9"/>
    <w:rsid w:val="00E71691"/>
    <w:rsid w:val="00E71D99"/>
    <w:rsid w:val="00E71FB7"/>
    <w:rsid w:val="00E72466"/>
    <w:rsid w:val="00E725B6"/>
    <w:rsid w:val="00E72ED0"/>
    <w:rsid w:val="00E759AB"/>
    <w:rsid w:val="00E75ACD"/>
    <w:rsid w:val="00E76ADF"/>
    <w:rsid w:val="00E76DD4"/>
    <w:rsid w:val="00E7730F"/>
    <w:rsid w:val="00E80FD8"/>
    <w:rsid w:val="00E81AA1"/>
    <w:rsid w:val="00E81F19"/>
    <w:rsid w:val="00E821BF"/>
    <w:rsid w:val="00E835E9"/>
    <w:rsid w:val="00E840AA"/>
    <w:rsid w:val="00E84206"/>
    <w:rsid w:val="00E85252"/>
    <w:rsid w:val="00E85665"/>
    <w:rsid w:val="00E858C0"/>
    <w:rsid w:val="00E8692D"/>
    <w:rsid w:val="00E86E0A"/>
    <w:rsid w:val="00E87299"/>
    <w:rsid w:val="00E909DF"/>
    <w:rsid w:val="00E90A7E"/>
    <w:rsid w:val="00E90EE0"/>
    <w:rsid w:val="00E92647"/>
    <w:rsid w:val="00E940B0"/>
    <w:rsid w:val="00E950BC"/>
    <w:rsid w:val="00E95510"/>
    <w:rsid w:val="00E95FC7"/>
    <w:rsid w:val="00EA120A"/>
    <w:rsid w:val="00EA1480"/>
    <w:rsid w:val="00EA2ABA"/>
    <w:rsid w:val="00EA2E7A"/>
    <w:rsid w:val="00EA3BAC"/>
    <w:rsid w:val="00EA4B05"/>
    <w:rsid w:val="00EA5046"/>
    <w:rsid w:val="00EA546C"/>
    <w:rsid w:val="00EA5653"/>
    <w:rsid w:val="00EA5B26"/>
    <w:rsid w:val="00EA5B42"/>
    <w:rsid w:val="00EA70FF"/>
    <w:rsid w:val="00EA7911"/>
    <w:rsid w:val="00EA7C36"/>
    <w:rsid w:val="00EB1EB7"/>
    <w:rsid w:val="00EB2160"/>
    <w:rsid w:val="00EB264B"/>
    <w:rsid w:val="00EB30C9"/>
    <w:rsid w:val="00EB31F4"/>
    <w:rsid w:val="00EB37BB"/>
    <w:rsid w:val="00EB4370"/>
    <w:rsid w:val="00EB5202"/>
    <w:rsid w:val="00EB5A71"/>
    <w:rsid w:val="00EB5CDC"/>
    <w:rsid w:val="00EB6D36"/>
    <w:rsid w:val="00EC26B0"/>
    <w:rsid w:val="00EC3897"/>
    <w:rsid w:val="00EC38F6"/>
    <w:rsid w:val="00EC3E42"/>
    <w:rsid w:val="00EC3E4C"/>
    <w:rsid w:val="00EC4745"/>
    <w:rsid w:val="00EC4FED"/>
    <w:rsid w:val="00EC5A36"/>
    <w:rsid w:val="00EC6B24"/>
    <w:rsid w:val="00EC7073"/>
    <w:rsid w:val="00EC7600"/>
    <w:rsid w:val="00ED30B2"/>
    <w:rsid w:val="00ED3388"/>
    <w:rsid w:val="00ED413E"/>
    <w:rsid w:val="00ED440C"/>
    <w:rsid w:val="00EE0D64"/>
    <w:rsid w:val="00EE15CE"/>
    <w:rsid w:val="00EE1C69"/>
    <w:rsid w:val="00EE2BC4"/>
    <w:rsid w:val="00EE3379"/>
    <w:rsid w:val="00EE52D6"/>
    <w:rsid w:val="00EE6C9E"/>
    <w:rsid w:val="00EE77F7"/>
    <w:rsid w:val="00EE7DB4"/>
    <w:rsid w:val="00EF0435"/>
    <w:rsid w:val="00EF11AE"/>
    <w:rsid w:val="00EF1969"/>
    <w:rsid w:val="00EF2589"/>
    <w:rsid w:val="00EF25EC"/>
    <w:rsid w:val="00EF34B9"/>
    <w:rsid w:val="00EF383F"/>
    <w:rsid w:val="00EF5378"/>
    <w:rsid w:val="00EF573C"/>
    <w:rsid w:val="00EF6541"/>
    <w:rsid w:val="00EF6550"/>
    <w:rsid w:val="00F0016F"/>
    <w:rsid w:val="00F02B7B"/>
    <w:rsid w:val="00F05FA5"/>
    <w:rsid w:val="00F0678A"/>
    <w:rsid w:val="00F074BF"/>
    <w:rsid w:val="00F077A8"/>
    <w:rsid w:val="00F07B5E"/>
    <w:rsid w:val="00F102CD"/>
    <w:rsid w:val="00F1048B"/>
    <w:rsid w:val="00F10951"/>
    <w:rsid w:val="00F10B61"/>
    <w:rsid w:val="00F12268"/>
    <w:rsid w:val="00F132A8"/>
    <w:rsid w:val="00F1394D"/>
    <w:rsid w:val="00F142FD"/>
    <w:rsid w:val="00F15947"/>
    <w:rsid w:val="00F177C2"/>
    <w:rsid w:val="00F201B9"/>
    <w:rsid w:val="00F218B7"/>
    <w:rsid w:val="00F21A48"/>
    <w:rsid w:val="00F24E6F"/>
    <w:rsid w:val="00F25BBC"/>
    <w:rsid w:val="00F26294"/>
    <w:rsid w:val="00F26DC1"/>
    <w:rsid w:val="00F30D8F"/>
    <w:rsid w:val="00F31BDD"/>
    <w:rsid w:val="00F33550"/>
    <w:rsid w:val="00F338E7"/>
    <w:rsid w:val="00F33973"/>
    <w:rsid w:val="00F35F68"/>
    <w:rsid w:val="00F3765A"/>
    <w:rsid w:val="00F40413"/>
    <w:rsid w:val="00F40E31"/>
    <w:rsid w:val="00F42E3D"/>
    <w:rsid w:val="00F43B23"/>
    <w:rsid w:val="00F5030C"/>
    <w:rsid w:val="00F52C95"/>
    <w:rsid w:val="00F5367B"/>
    <w:rsid w:val="00F5387B"/>
    <w:rsid w:val="00F5467E"/>
    <w:rsid w:val="00F54BA5"/>
    <w:rsid w:val="00F54BE0"/>
    <w:rsid w:val="00F54FF0"/>
    <w:rsid w:val="00F57CFE"/>
    <w:rsid w:val="00F60A49"/>
    <w:rsid w:val="00F60F45"/>
    <w:rsid w:val="00F63864"/>
    <w:rsid w:val="00F6407E"/>
    <w:rsid w:val="00F64D77"/>
    <w:rsid w:val="00F66D2D"/>
    <w:rsid w:val="00F67DDF"/>
    <w:rsid w:val="00F71596"/>
    <w:rsid w:val="00F7399D"/>
    <w:rsid w:val="00F73E5E"/>
    <w:rsid w:val="00F74C40"/>
    <w:rsid w:val="00F76033"/>
    <w:rsid w:val="00F7618B"/>
    <w:rsid w:val="00F7699A"/>
    <w:rsid w:val="00F8252F"/>
    <w:rsid w:val="00F8322C"/>
    <w:rsid w:val="00F8391F"/>
    <w:rsid w:val="00F83B13"/>
    <w:rsid w:val="00F84339"/>
    <w:rsid w:val="00F846A9"/>
    <w:rsid w:val="00F8554C"/>
    <w:rsid w:val="00F856E9"/>
    <w:rsid w:val="00F85C27"/>
    <w:rsid w:val="00F85F2D"/>
    <w:rsid w:val="00F862D0"/>
    <w:rsid w:val="00F86355"/>
    <w:rsid w:val="00F869A4"/>
    <w:rsid w:val="00F86D4B"/>
    <w:rsid w:val="00F90909"/>
    <w:rsid w:val="00F93B5C"/>
    <w:rsid w:val="00F94116"/>
    <w:rsid w:val="00F944AD"/>
    <w:rsid w:val="00F95126"/>
    <w:rsid w:val="00F95B7B"/>
    <w:rsid w:val="00F95D6A"/>
    <w:rsid w:val="00F962F3"/>
    <w:rsid w:val="00F96371"/>
    <w:rsid w:val="00F96718"/>
    <w:rsid w:val="00FA04AD"/>
    <w:rsid w:val="00FA19CC"/>
    <w:rsid w:val="00FA1DC6"/>
    <w:rsid w:val="00FA2035"/>
    <w:rsid w:val="00FA296B"/>
    <w:rsid w:val="00FA2C37"/>
    <w:rsid w:val="00FA41CF"/>
    <w:rsid w:val="00FA467D"/>
    <w:rsid w:val="00FA69A5"/>
    <w:rsid w:val="00FA6B86"/>
    <w:rsid w:val="00FA759D"/>
    <w:rsid w:val="00FB2C32"/>
    <w:rsid w:val="00FB37FF"/>
    <w:rsid w:val="00FB5436"/>
    <w:rsid w:val="00FB57A6"/>
    <w:rsid w:val="00FB5905"/>
    <w:rsid w:val="00FC0D89"/>
    <w:rsid w:val="00FC0FA3"/>
    <w:rsid w:val="00FC1E77"/>
    <w:rsid w:val="00FC41C1"/>
    <w:rsid w:val="00FC4360"/>
    <w:rsid w:val="00FC58E6"/>
    <w:rsid w:val="00FC6328"/>
    <w:rsid w:val="00FC6FB3"/>
    <w:rsid w:val="00FD0A48"/>
    <w:rsid w:val="00FD0B7B"/>
    <w:rsid w:val="00FD122E"/>
    <w:rsid w:val="00FD1787"/>
    <w:rsid w:val="00FD20F9"/>
    <w:rsid w:val="00FD2772"/>
    <w:rsid w:val="00FD31FF"/>
    <w:rsid w:val="00FD5FAC"/>
    <w:rsid w:val="00FE00B5"/>
    <w:rsid w:val="00FE027F"/>
    <w:rsid w:val="00FE146D"/>
    <w:rsid w:val="00FE2EE5"/>
    <w:rsid w:val="00FE32C0"/>
    <w:rsid w:val="00FE4C70"/>
    <w:rsid w:val="00FE6F63"/>
    <w:rsid w:val="00FE71B9"/>
    <w:rsid w:val="00FE76F1"/>
    <w:rsid w:val="00FF01BC"/>
    <w:rsid w:val="00FF1068"/>
    <w:rsid w:val="00FF15AD"/>
    <w:rsid w:val="00FF1BB7"/>
    <w:rsid w:val="00FF2778"/>
    <w:rsid w:val="00FF2BC5"/>
    <w:rsid w:val="00FF3188"/>
    <w:rsid w:val="00FF4AE2"/>
    <w:rsid w:val="00FF4E82"/>
    <w:rsid w:val="00FF50FC"/>
    <w:rsid w:val="00FF6828"/>
    <w:rsid w:val="00FF6D5F"/>
    <w:rsid w:val="00FF7058"/>
    <w:rsid w:val="00FF738C"/>
    <w:rsid w:val="00FF77DF"/>
    <w:rsid w:val="00FF7B28"/>
    <w:rsid w:val="00FF7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7E10BE"/>
  <w15:docId w15:val="{A92907F9-3C28-471A-9C73-7A757ADC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locked="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905"/>
    <w:pPr>
      <w:widowControl w:val="0"/>
      <w:autoSpaceDE w:val="0"/>
      <w:autoSpaceDN w:val="0"/>
      <w:adjustRightInd w:val="0"/>
    </w:pPr>
    <w:rPr>
      <w:sz w:val="24"/>
      <w:szCs w:val="24"/>
    </w:rPr>
  </w:style>
  <w:style w:type="paragraph" w:styleId="Heading1">
    <w:name w:val="heading 1"/>
    <w:basedOn w:val="Normal"/>
    <w:next w:val="Normal"/>
    <w:link w:val="Heading1Char"/>
    <w:autoRedefine/>
    <w:uiPriority w:val="99"/>
    <w:qFormat/>
    <w:locked/>
    <w:rsid w:val="00A67518"/>
    <w:pPr>
      <w:keepNext/>
      <w:keepLines/>
      <w:widowControl/>
      <w:autoSpaceDE/>
      <w:autoSpaceDN/>
      <w:adjustRightInd/>
      <w:spacing w:before="480" w:line="276" w:lineRule="auto"/>
      <w:outlineLvl w:val="0"/>
    </w:pPr>
    <w:rPr>
      <w:b/>
      <w:bCs/>
      <w:sz w:val="28"/>
      <w:szCs w:val="28"/>
    </w:rPr>
  </w:style>
  <w:style w:type="paragraph" w:styleId="Heading2">
    <w:name w:val="heading 2"/>
    <w:basedOn w:val="Normal"/>
    <w:next w:val="Normal"/>
    <w:link w:val="Heading2Char"/>
    <w:autoRedefine/>
    <w:uiPriority w:val="99"/>
    <w:qFormat/>
    <w:locked/>
    <w:rsid w:val="00476C08"/>
    <w:pPr>
      <w:keepNext/>
      <w:keepLines/>
      <w:numPr>
        <w:numId w:val="12"/>
      </w:numPr>
      <w:spacing w:before="120"/>
      <w:outlineLvl w:val="1"/>
    </w:pPr>
    <w:rPr>
      <w:rFonts w:asciiTheme="minorHAnsi" w:hAnsiTheme="minorHAnsi" w:cstheme="minorHAnsi"/>
      <w:b/>
      <w:bCs/>
      <w:sz w:val="32"/>
      <w:szCs w:val="32"/>
    </w:rPr>
  </w:style>
  <w:style w:type="paragraph" w:styleId="Heading3">
    <w:name w:val="heading 3"/>
    <w:basedOn w:val="Normal"/>
    <w:next w:val="Normal"/>
    <w:link w:val="Heading3Char"/>
    <w:autoRedefine/>
    <w:uiPriority w:val="99"/>
    <w:qFormat/>
    <w:locked/>
    <w:rsid w:val="0061362E"/>
    <w:pPr>
      <w:keepNext/>
      <w:keepLines/>
      <w:numPr>
        <w:numId w:val="9"/>
      </w:numPr>
      <w:spacing w:before="120"/>
      <w:outlineLvl w:val="2"/>
    </w:pPr>
    <w:rPr>
      <w:rFonts w:asciiTheme="minorHAnsi" w:hAnsiTheme="minorHAnsi" w:cstheme="minorHAnsi"/>
      <w:b/>
      <w:bCs/>
      <w:sz w:val="28"/>
      <w:szCs w:val="28"/>
    </w:rPr>
  </w:style>
  <w:style w:type="paragraph" w:styleId="Heading4">
    <w:name w:val="heading 4"/>
    <w:basedOn w:val="Normal"/>
    <w:next w:val="Normal"/>
    <w:link w:val="Heading4Char"/>
    <w:autoRedefine/>
    <w:unhideWhenUsed/>
    <w:qFormat/>
    <w:locked/>
    <w:rsid w:val="00E44D46"/>
    <w:pPr>
      <w:keepNext/>
      <w:keepLines/>
      <w:spacing w:before="40"/>
      <w:outlineLvl w:val="3"/>
    </w:pPr>
    <w:rPr>
      <w:rFonts w:eastAsiaTheme="majorEastAsia" w:cstheme="majorBidi"/>
      <w:b/>
      <w:iCs/>
    </w:rPr>
  </w:style>
  <w:style w:type="paragraph" w:styleId="Heading5">
    <w:name w:val="heading 5"/>
    <w:basedOn w:val="Normal"/>
    <w:next w:val="Normal"/>
    <w:link w:val="Heading5Char"/>
    <w:unhideWhenUsed/>
    <w:qFormat/>
    <w:locked/>
    <w:rsid w:val="00D93CB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67518"/>
    <w:rPr>
      <w:b/>
      <w:bCs/>
      <w:sz w:val="28"/>
      <w:szCs w:val="28"/>
    </w:rPr>
  </w:style>
  <w:style w:type="character" w:customStyle="1" w:styleId="Heading2Char">
    <w:name w:val="Heading 2 Char"/>
    <w:basedOn w:val="DefaultParagraphFont"/>
    <w:link w:val="Heading2"/>
    <w:uiPriority w:val="99"/>
    <w:locked/>
    <w:rsid w:val="00476C08"/>
    <w:rPr>
      <w:rFonts w:asciiTheme="minorHAnsi" w:hAnsiTheme="minorHAnsi" w:cstheme="minorHAnsi"/>
      <w:b/>
      <w:bCs/>
      <w:sz w:val="32"/>
      <w:szCs w:val="32"/>
    </w:rPr>
  </w:style>
  <w:style w:type="character" w:customStyle="1" w:styleId="Heading3Char">
    <w:name w:val="Heading 3 Char"/>
    <w:basedOn w:val="DefaultParagraphFont"/>
    <w:link w:val="Heading3"/>
    <w:uiPriority w:val="99"/>
    <w:locked/>
    <w:rsid w:val="0061362E"/>
    <w:rPr>
      <w:rFonts w:asciiTheme="minorHAnsi" w:hAnsiTheme="minorHAnsi" w:cstheme="minorHAnsi"/>
      <w:b/>
      <w:bCs/>
      <w:sz w:val="28"/>
      <w:szCs w:val="28"/>
    </w:rPr>
  </w:style>
  <w:style w:type="character" w:styleId="FootnoteReference">
    <w:name w:val="footnote reference"/>
    <w:basedOn w:val="DefaultParagraphFont"/>
    <w:uiPriority w:val="99"/>
    <w:rsid w:val="006B4C20"/>
    <w:rPr>
      <w:rFonts w:cs="Times New Roman"/>
    </w:rPr>
  </w:style>
  <w:style w:type="paragraph" w:customStyle="1" w:styleId="Level1">
    <w:name w:val="Level 1"/>
    <w:basedOn w:val="Normal"/>
    <w:uiPriority w:val="99"/>
    <w:rsid w:val="006B4C20"/>
    <w:pPr>
      <w:numPr>
        <w:numId w:val="3"/>
      </w:numPr>
      <w:ind w:left="222" w:hanging="8"/>
      <w:outlineLvl w:val="0"/>
    </w:pPr>
  </w:style>
  <w:style w:type="paragraph" w:styleId="TOC1">
    <w:name w:val="toc 1"/>
    <w:basedOn w:val="Normal"/>
    <w:next w:val="Normal"/>
    <w:uiPriority w:val="39"/>
    <w:rsid w:val="006B4C20"/>
    <w:pPr>
      <w:spacing w:before="360"/>
    </w:pPr>
    <w:rPr>
      <w:rFonts w:asciiTheme="majorHAnsi" w:hAnsiTheme="majorHAnsi"/>
      <w:b/>
      <w:bCs/>
      <w:caps/>
    </w:rPr>
  </w:style>
  <w:style w:type="paragraph" w:styleId="TOC2">
    <w:name w:val="toc 2"/>
    <w:basedOn w:val="Normal"/>
    <w:next w:val="Normal"/>
    <w:link w:val="TOC2Char"/>
    <w:autoRedefine/>
    <w:uiPriority w:val="39"/>
    <w:rsid w:val="00F43B23"/>
    <w:pPr>
      <w:spacing w:before="240"/>
    </w:pPr>
    <w:rPr>
      <w:rFonts w:asciiTheme="minorHAnsi" w:hAnsiTheme="minorHAnsi" w:cstheme="minorHAnsi"/>
      <w:bCs/>
      <w:sz w:val="28"/>
      <w:szCs w:val="20"/>
    </w:rPr>
  </w:style>
  <w:style w:type="paragraph" w:customStyle="1" w:styleId="Level2">
    <w:name w:val="Level 2"/>
    <w:basedOn w:val="Normal"/>
    <w:uiPriority w:val="99"/>
    <w:rsid w:val="006B4C20"/>
    <w:pPr>
      <w:numPr>
        <w:ilvl w:val="1"/>
        <w:numId w:val="2"/>
      </w:numPr>
      <w:ind w:left="1440" w:hanging="720"/>
      <w:outlineLvl w:val="1"/>
    </w:pPr>
  </w:style>
  <w:style w:type="paragraph" w:customStyle="1" w:styleId="Level3">
    <w:name w:val="Level 3"/>
    <w:basedOn w:val="Normal"/>
    <w:uiPriority w:val="99"/>
    <w:rsid w:val="006B4C20"/>
    <w:pPr>
      <w:numPr>
        <w:ilvl w:val="2"/>
        <w:numId w:val="1"/>
      </w:numPr>
      <w:ind w:left="2160" w:hanging="720"/>
      <w:outlineLvl w:val="2"/>
    </w:pPr>
  </w:style>
  <w:style w:type="paragraph" w:customStyle="1" w:styleId="Level4">
    <w:name w:val="Level 4"/>
    <w:basedOn w:val="Normal"/>
    <w:uiPriority w:val="99"/>
    <w:rsid w:val="006B4C20"/>
    <w:pPr>
      <w:ind w:left="2160"/>
    </w:pPr>
  </w:style>
  <w:style w:type="character" w:customStyle="1" w:styleId="QuickFormat1">
    <w:name w:val="QuickFormat1"/>
    <w:uiPriority w:val="99"/>
    <w:rsid w:val="006B4C20"/>
    <w:rPr>
      <w:rFonts w:ascii="Microsoft Uighur" w:hAnsi="Microsoft Uighur"/>
      <w:color w:val="000000"/>
      <w:sz w:val="20"/>
    </w:rPr>
  </w:style>
  <w:style w:type="paragraph" w:customStyle="1" w:styleId="a">
    <w:name w:val="_"/>
    <w:basedOn w:val="Normal"/>
    <w:uiPriority w:val="99"/>
    <w:rsid w:val="006B4C20"/>
    <w:pPr>
      <w:ind w:left="42" w:hanging="42"/>
    </w:pPr>
  </w:style>
  <w:style w:type="paragraph" w:styleId="Index1">
    <w:name w:val="index 1"/>
    <w:basedOn w:val="Normal"/>
    <w:next w:val="Normal"/>
    <w:uiPriority w:val="99"/>
    <w:rsid w:val="006B4C20"/>
    <w:pPr>
      <w:ind w:left="412" w:hanging="1440"/>
    </w:pPr>
  </w:style>
  <w:style w:type="paragraph" w:styleId="Index2">
    <w:name w:val="index 2"/>
    <w:basedOn w:val="Normal"/>
    <w:next w:val="Normal"/>
    <w:uiPriority w:val="99"/>
    <w:rsid w:val="006B4C20"/>
    <w:pPr>
      <w:ind w:left="412" w:hanging="1028"/>
    </w:pPr>
  </w:style>
  <w:style w:type="paragraph" w:styleId="BalloonText">
    <w:name w:val="Balloon Text"/>
    <w:basedOn w:val="Normal"/>
    <w:link w:val="BalloonTextChar"/>
    <w:uiPriority w:val="99"/>
    <w:semiHidden/>
    <w:rsid w:val="009A54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546A"/>
    <w:rPr>
      <w:rFonts w:ascii="Tahoma" w:hAnsi="Tahoma" w:cs="Tahoma"/>
      <w:sz w:val="16"/>
      <w:szCs w:val="16"/>
    </w:rPr>
  </w:style>
  <w:style w:type="paragraph" w:styleId="Header">
    <w:name w:val="header"/>
    <w:basedOn w:val="Normal"/>
    <w:link w:val="HeaderChar"/>
    <w:uiPriority w:val="99"/>
    <w:rsid w:val="00157520"/>
    <w:pPr>
      <w:tabs>
        <w:tab w:val="center" w:pos="4680"/>
        <w:tab w:val="right" w:pos="9360"/>
      </w:tabs>
    </w:pPr>
  </w:style>
  <w:style w:type="character" w:customStyle="1" w:styleId="HeaderChar">
    <w:name w:val="Header Char"/>
    <w:basedOn w:val="DefaultParagraphFont"/>
    <w:link w:val="Header"/>
    <w:uiPriority w:val="99"/>
    <w:locked/>
    <w:rsid w:val="00157520"/>
    <w:rPr>
      <w:rFonts w:ascii="Times New Roman" w:hAnsi="Times New Roman" w:cs="Times New Roman"/>
      <w:sz w:val="24"/>
      <w:szCs w:val="24"/>
    </w:rPr>
  </w:style>
  <w:style w:type="paragraph" w:styleId="Footer">
    <w:name w:val="footer"/>
    <w:basedOn w:val="Normal"/>
    <w:link w:val="FooterChar"/>
    <w:uiPriority w:val="99"/>
    <w:rsid w:val="00157520"/>
    <w:pPr>
      <w:tabs>
        <w:tab w:val="center" w:pos="4680"/>
        <w:tab w:val="right" w:pos="9360"/>
      </w:tabs>
    </w:pPr>
  </w:style>
  <w:style w:type="character" w:customStyle="1" w:styleId="FooterChar">
    <w:name w:val="Footer Char"/>
    <w:basedOn w:val="DefaultParagraphFont"/>
    <w:link w:val="Footer"/>
    <w:uiPriority w:val="99"/>
    <w:locked/>
    <w:rsid w:val="00157520"/>
    <w:rPr>
      <w:rFonts w:ascii="Times New Roman" w:hAnsi="Times New Roman" w:cs="Times New Roman"/>
      <w:sz w:val="24"/>
      <w:szCs w:val="24"/>
    </w:rPr>
  </w:style>
  <w:style w:type="paragraph" w:styleId="ListParagraph">
    <w:name w:val="List Paragraph"/>
    <w:basedOn w:val="Normal"/>
    <w:uiPriority w:val="34"/>
    <w:qFormat/>
    <w:rsid w:val="00F5367B"/>
    <w:pPr>
      <w:widowControl/>
      <w:autoSpaceDE/>
      <w:autoSpaceDN/>
      <w:adjustRightInd/>
      <w:spacing w:after="200" w:line="276" w:lineRule="auto"/>
      <w:ind w:left="720"/>
      <w:contextualSpacing/>
    </w:pPr>
    <w:rPr>
      <w:rFonts w:cs="Calibri"/>
      <w:sz w:val="22"/>
      <w:szCs w:val="22"/>
    </w:rPr>
  </w:style>
  <w:style w:type="character" w:customStyle="1" w:styleId="itxtrst">
    <w:name w:val="itxtrst"/>
    <w:basedOn w:val="DefaultParagraphFont"/>
    <w:uiPriority w:val="99"/>
    <w:rsid w:val="00FC1E77"/>
    <w:rPr>
      <w:rFonts w:cs="Times New Roman"/>
    </w:rPr>
  </w:style>
  <w:style w:type="table" w:styleId="TableGrid">
    <w:name w:val="Table Grid"/>
    <w:basedOn w:val="TableNormal"/>
    <w:uiPriority w:val="99"/>
    <w:locked/>
    <w:rsid w:val="00FC1E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DefaultParagraphFont"/>
    <w:uiPriority w:val="99"/>
    <w:locked/>
    <w:rsid w:val="00C204A6"/>
    <w:rPr>
      <w:rFonts w:ascii="Times New Roman" w:hAnsi="Times New Roman" w:cs="Times New Roman"/>
      <w:bCs/>
      <w:sz w:val="24"/>
      <w:szCs w:val="24"/>
    </w:rPr>
  </w:style>
  <w:style w:type="paragraph" w:customStyle="1" w:styleId="Style2">
    <w:name w:val="Style2"/>
    <w:basedOn w:val="Normal"/>
    <w:next w:val="Normal"/>
    <w:link w:val="Style2Char"/>
    <w:uiPriority w:val="99"/>
    <w:rsid w:val="00FA6B86"/>
    <w:pPr>
      <w:spacing w:before="120" w:after="120"/>
      <w:ind w:left="720"/>
    </w:pPr>
  </w:style>
  <w:style w:type="character" w:customStyle="1" w:styleId="Style2Char">
    <w:name w:val="Style2 Char"/>
    <w:basedOn w:val="DefaultParagraphFont"/>
    <w:link w:val="Style2"/>
    <w:uiPriority w:val="99"/>
    <w:locked/>
    <w:rsid w:val="00FA6B86"/>
    <w:rPr>
      <w:rFonts w:ascii="Times New Roman" w:hAnsi="Times New Roman" w:cs="Times New Roman"/>
      <w:sz w:val="24"/>
      <w:szCs w:val="24"/>
    </w:rPr>
  </w:style>
  <w:style w:type="character" w:styleId="Hyperlink">
    <w:name w:val="Hyperlink"/>
    <w:basedOn w:val="DefaultParagraphFont"/>
    <w:uiPriority w:val="99"/>
    <w:rsid w:val="00FA6B86"/>
    <w:rPr>
      <w:rFonts w:cs="Times New Roman"/>
      <w:color w:val="0000FF"/>
      <w:u w:val="single"/>
    </w:rPr>
  </w:style>
  <w:style w:type="paragraph" w:styleId="TOAHeading">
    <w:name w:val="toa heading"/>
    <w:basedOn w:val="Normal"/>
    <w:next w:val="Normal"/>
    <w:uiPriority w:val="99"/>
    <w:rsid w:val="00FA6B86"/>
    <w:pPr>
      <w:spacing w:before="120"/>
    </w:pPr>
    <w:rPr>
      <w:rFonts w:ascii="Arial" w:hAnsi="Arial" w:cs="Arial"/>
      <w:b/>
      <w:bCs/>
    </w:rPr>
  </w:style>
  <w:style w:type="paragraph" w:customStyle="1" w:styleId="StyleStyle2Left1">
    <w:name w:val="Style Style2 + Left:  1&quot;"/>
    <w:basedOn w:val="Style2"/>
    <w:uiPriority w:val="99"/>
    <w:rsid w:val="00FA6B86"/>
    <w:pPr>
      <w:ind w:left="1440"/>
    </w:pPr>
    <w:rPr>
      <w:szCs w:val="20"/>
    </w:rPr>
  </w:style>
  <w:style w:type="paragraph" w:styleId="TOCHeading">
    <w:name w:val="TOC Heading"/>
    <w:basedOn w:val="Heading1"/>
    <w:next w:val="Normal"/>
    <w:uiPriority w:val="39"/>
    <w:qFormat/>
    <w:rsid w:val="00216621"/>
    <w:pPr>
      <w:outlineLvl w:val="9"/>
    </w:pPr>
    <w:rPr>
      <w:lang w:eastAsia="ja-JP"/>
    </w:rPr>
  </w:style>
  <w:style w:type="paragraph" w:customStyle="1" w:styleId="block1">
    <w:name w:val="block1"/>
    <w:basedOn w:val="Normal"/>
    <w:uiPriority w:val="99"/>
    <w:rsid w:val="00216621"/>
    <w:pPr>
      <w:widowControl/>
      <w:autoSpaceDE/>
      <w:autoSpaceDN/>
      <w:adjustRightInd/>
      <w:spacing w:before="100" w:beforeAutospacing="1" w:after="100" w:afterAutospacing="1"/>
    </w:pPr>
    <w:rPr>
      <w:sz w:val="19"/>
      <w:szCs w:val="19"/>
    </w:rPr>
  </w:style>
  <w:style w:type="paragraph" w:styleId="NoSpacing">
    <w:name w:val="No Spacing"/>
    <w:uiPriority w:val="99"/>
    <w:qFormat/>
    <w:rsid w:val="00CE0EF4"/>
  </w:style>
  <w:style w:type="paragraph" w:styleId="FootnoteText">
    <w:name w:val="footnote text"/>
    <w:basedOn w:val="Normal"/>
    <w:link w:val="FootnoteTextChar"/>
    <w:uiPriority w:val="99"/>
    <w:semiHidden/>
    <w:rsid w:val="00541BE6"/>
    <w:pPr>
      <w:widowControl/>
      <w:autoSpaceDE/>
      <w:autoSpaceDN/>
      <w:adjustRightInd/>
    </w:pPr>
    <w:rPr>
      <w:sz w:val="20"/>
      <w:szCs w:val="20"/>
    </w:rPr>
  </w:style>
  <w:style w:type="character" w:customStyle="1" w:styleId="FootnoteTextChar">
    <w:name w:val="Footnote Text Char"/>
    <w:basedOn w:val="DefaultParagraphFont"/>
    <w:link w:val="FootnoteText"/>
    <w:uiPriority w:val="99"/>
    <w:semiHidden/>
    <w:locked/>
    <w:rsid w:val="00541BE6"/>
    <w:rPr>
      <w:rFonts w:eastAsia="Times New Roman" w:cs="Times New Roman"/>
      <w:sz w:val="20"/>
      <w:szCs w:val="20"/>
    </w:rPr>
  </w:style>
  <w:style w:type="paragraph" w:customStyle="1" w:styleId="Default">
    <w:name w:val="Default"/>
    <w:rsid w:val="00200D27"/>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rsid w:val="002B7D36"/>
    <w:rPr>
      <w:rFonts w:cs="Times New Roman"/>
      <w:sz w:val="16"/>
      <w:szCs w:val="16"/>
    </w:rPr>
  </w:style>
  <w:style w:type="paragraph" w:styleId="CommentText">
    <w:name w:val="annotation text"/>
    <w:basedOn w:val="Normal"/>
    <w:link w:val="CommentTextChar"/>
    <w:uiPriority w:val="99"/>
    <w:semiHidden/>
    <w:rsid w:val="002B7D36"/>
    <w:pPr>
      <w:widowControl/>
      <w:autoSpaceDE/>
      <w:autoSpaceDN/>
      <w:adjustRightInd/>
    </w:pPr>
    <w:rPr>
      <w:rFonts w:cs="Calibri"/>
      <w:sz w:val="20"/>
      <w:szCs w:val="20"/>
    </w:rPr>
  </w:style>
  <w:style w:type="character" w:customStyle="1" w:styleId="CommentTextChar">
    <w:name w:val="Comment Text Char"/>
    <w:basedOn w:val="DefaultParagraphFont"/>
    <w:link w:val="CommentText"/>
    <w:uiPriority w:val="99"/>
    <w:semiHidden/>
    <w:locked/>
    <w:rsid w:val="002B7D36"/>
    <w:rPr>
      <w:rFonts w:eastAsia="Times New Roman" w:cs="Calibri"/>
      <w:sz w:val="20"/>
      <w:szCs w:val="20"/>
    </w:rPr>
  </w:style>
  <w:style w:type="character" w:styleId="FollowedHyperlink">
    <w:name w:val="FollowedHyperlink"/>
    <w:basedOn w:val="DefaultParagraphFont"/>
    <w:uiPriority w:val="99"/>
    <w:semiHidden/>
    <w:rsid w:val="00F6407E"/>
    <w:rPr>
      <w:rFonts w:cs="Times New Roman"/>
      <w:color w:val="800080"/>
      <w:u w:val="single"/>
    </w:rPr>
  </w:style>
  <w:style w:type="paragraph" w:styleId="TOC3">
    <w:name w:val="toc 3"/>
    <w:basedOn w:val="Normal"/>
    <w:next w:val="Normal"/>
    <w:autoRedefine/>
    <w:uiPriority w:val="39"/>
    <w:locked/>
    <w:rsid w:val="00F43B23"/>
    <w:pPr>
      <w:ind w:left="240"/>
    </w:pPr>
    <w:rPr>
      <w:rFonts w:asciiTheme="minorHAnsi" w:hAnsiTheme="minorHAnsi" w:cstheme="minorHAnsi"/>
      <w:szCs w:val="20"/>
    </w:rPr>
  </w:style>
  <w:style w:type="paragraph" w:styleId="TOC4">
    <w:name w:val="toc 4"/>
    <w:basedOn w:val="Normal"/>
    <w:next w:val="Normal"/>
    <w:autoRedefine/>
    <w:uiPriority w:val="39"/>
    <w:locked/>
    <w:rsid w:val="003C664A"/>
    <w:pPr>
      <w:ind w:left="480"/>
    </w:pPr>
    <w:rPr>
      <w:rFonts w:asciiTheme="minorHAnsi" w:hAnsiTheme="minorHAnsi" w:cstheme="minorHAnsi"/>
      <w:sz w:val="20"/>
      <w:szCs w:val="20"/>
    </w:rPr>
  </w:style>
  <w:style w:type="paragraph" w:styleId="TOC5">
    <w:name w:val="toc 5"/>
    <w:basedOn w:val="Normal"/>
    <w:next w:val="Normal"/>
    <w:autoRedefine/>
    <w:uiPriority w:val="99"/>
    <w:locked/>
    <w:rsid w:val="003C664A"/>
    <w:pPr>
      <w:ind w:left="720"/>
    </w:pPr>
    <w:rPr>
      <w:rFonts w:asciiTheme="minorHAnsi" w:hAnsiTheme="minorHAnsi" w:cstheme="minorHAnsi"/>
      <w:sz w:val="20"/>
      <w:szCs w:val="20"/>
    </w:rPr>
  </w:style>
  <w:style w:type="paragraph" w:styleId="TOC6">
    <w:name w:val="toc 6"/>
    <w:basedOn w:val="Normal"/>
    <w:next w:val="Normal"/>
    <w:autoRedefine/>
    <w:uiPriority w:val="99"/>
    <w:locked/>
    <w:rsid w:val="003C664A"/>
    <w:pPr>
      <w:ind w:left="960"/>
    </w:pPr>
    <w:rPr>
      <w:rFonts w:asciiTheme="minorHAnsi" w:hAnsiTheme="minorHAnsi" w:cstheme="minorHAnsi"/>
      <w:sz w:val="20"/>
      <w:szCs w:val="20"/>
    </w:rPr>
  </w:style>
  <w:style w:type="paragraph" w:styleId="TOC7">
    <w:name w:val="toc 7"/>
    <w:basedOn w:val="Normal"/>
    <w:next w:val="Normal"/>
    <w:autoRedefine/>
    <w:uiPriority w:val="99"/>
    <w:locked/>
    <w:rsid w:val="003C664A"/>
    <w:pPr>
      <w:ind w:left="1200"/>
    </w:pPr>
    <w:rPr>
      <w:rFonts w:asciiTheme="minorHAnsi" w:hAnsiTheme="minorHAnsi" w:cstheme="minorHAnsi"/>
      <w:sz w:val="20"/>
      <w:szCs w:val="20"/>
    </w:rPr>
  </w:style>
  <w:style w:type="paragraph" w:styleId="TOC8">
    <w:name w:val="toc 8"/>
    <w:basedOn w:val="Normal"/>
    <w:next w:val="Normal"/>
    <w:autoRedefine/>
    <w:uiPriority w:val="99"/>
    <w:locked/>
    <w:rsid w:val="003C664A"/>
    <w:pPr>
      <w:ind w:left="1440"/>
    </w:pPr>
    <w:rPr>
      <w:rFonts w:asciiTheme="minorHAnsi" w:hAnsiTheme="minorHAnsi" w:cstheme="minorHAnsi"/>
      <w:sz w:val="20"/>
      <w:szCs w:val="20"/>
    </w:rPr>
  </w:style>
  <w:style w:type="paragraph" w:styleId="TOC9">
    <w:name w:val="toc 9"/>
    <w:basedOn w:val="Normal"/>
    <w:next w:val="Normal"/>
    <w:autoRedefine/>
    <w:uiPriority w:val="99"/>
    <w:locked/>
    <w:rsid w:val="003C664A"/>
    <w:pPr>
      <w:ind w:left="1680"/>
    </w:pPr>
    <w:rPr>
      <w:rFonts w:asciiTheme="minorHAnsi" w:hAnsiTheme="minorHAnsi" w:cstheme="minorHAnsi"/>
      <w:sz w:val="20"/>
      <w:szCs w:val="20"/>
    </w:rPr>
  </w:style>
  <w:style w:type="paragraph" w:styleId="CommentSubject">
    <w:name w:val="annotation subject"/>
    <w:basedOn w:val="CommentText"/>
    <w:next w:val="CommentText"/>
    <w:link w:val="CommentSubjectChar"/>
    <w:uiPriority w:val="99"/>
    <w:semiHidden/>
    <w:rsid w:val="00D1186B"/>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D1186B"/>
    <w:rPr>
      <w:rFonts w:ascii="Times New Roman" w:eastAsia="Times New Roman" w:hAnsi="Times New Roman" w:cs="Calibri"/>
      <w:b/>
      <w:bCs/>
      <w:sz w:val="20"/>
      <w:szCs w:val="20"/>
    </w:rPr>
  </w:style>
  <w:style w:type="table" w:customStyle="1" w:styleId="TableGrid1">
    <w:name w:val="Table Grid1"/>
    <w:basedOn w:val="TableNormal"/>
    <w:next w:val="TableGrid"/>
    <w:uiPriority w:val="59"/>
    <w:rsid w:val="00F60A4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061D"/>
    <w:rPr>
      <w:rFonts w:ascii="Times New Roman" w:hAnsi="Times New Roman"/>
      <w:sz w:val="24"/>
      <w:szCs w:val="24"/>
    </w:rPr>
  </w:style>
  <w:style w:type="character" w:styleId="SubtleReference">
    <w:name w:val="Subtle Reference"/>
    <w:basedOn w:val="DefaultParagraphFont"/>
    <w:uiPriority w:val="31"/>
    <w:qFormat/>
    <w:rsid w:val="00DF78FB"/>
    <w:rPr>
      <w:smallCaps/>
      <w:color w:val="C0504D" w:themeColor="accent2"/>
      <w:u w:val="single"/>
    </w:rPr>
  </w:style>
  <w:style w:type="paragraph" w:styleId="NormalWeb">
    <w:name w:val="Normal (Web)"/>
    <w:basedOn w:val="Normal"/>
    <w:uiPriority w:val="99"/>
    <w:unhideWhenUsed/>
    <w:rsid w:val="00783189"/>
  </w:style>
  <w:style w:type="table" w:styleId="TableGridLight">
    <w:name w:val="Grid Table Light"/>
    <w:basedOn w:val="TableNormal"/>
    <w:uiPriority w:val="40"/>
    <w:rsid w:val="00185C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63453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basedOn w:val="DefaultParagraphFont"/>
    <w:link w:val="Heading4"/>
    <w:rsid w:val="00E44D46"/>
    <w:rPr>
      <w:rFonts w:eastAsiaTheme="majorEastAsia" w:cstheme="majorBidi"/>
      <w:b/>
      <w:iCs/>
      <w:sz w:val="24"/>
      <w:szCs w:val="24"/>
    </w:rPr>
  </w:style>
  <w:style w:type="character" w:customStyle="1" w:styleId="Heading5Char">
    <w:name w:val="Heading 5 Char"/>
    <w:basedOn w:val="DefaultParagraphFont"/>
    <w:link w:val="Heading5"/>
    <w:rsid w:val="00D93CB3"/>
    <w:rPr>
      <w:rFonts w:asciiTheme="majorHAnsi" w:eastAsiaTheme="majorEastAsia" w:hAnsiTheme="majorHAnsi" w:cstheme="majorBidi"/>
      <w:color w:val="365F91" w:themeColor="accent1" w:themeShade="BF"/>
      <w:sz w:val="24"/>
      <w:szCs w:val="24"/>
    </w:rPr>
  </w:style>
  <w:style w:type="paragraph" w:customStyle="1" w:styleId="HeadingLevel3Appendices">
    <w:name w:val="Heading Level 3 Appendices"/>
    <w:basedOn w:val="Normal"/>
    <w:link w:val="HeadingLevel3AppendicesChar"/>
    <w:qFormat/>
    <w:rsid w:val="00C303F0"/>
    <w:pPr>
      <w:tabs>
        <w:tab w:val="right" w:leader="dot" w:pos="9530"/>
      </w:tabs>
    </w:pPr>
    <w:rPr>
      <w:noProof/>
    </w:rPr>
  </w:style>
  <w:style w:type="character" w:customStyle="1" w:styleId="TOC2Char">
    <w:name w:val="TOC 2 Char"/>
    <w:basedOn w:val="DefaultParagraphFont"/>
    <w:link w:val="TOC2"/>
    <w:uiPriority w:val="39"/>
    <w:rsid w:val="00F43B23"/>
    <w:rPr>
      <w:rFonts w:asciiTheme="minorHAnsi" w:hAnsiTheme="minorHAnsi" w:cstheme="minorHAnsi"/>
      <w:bCs/>
      <w:sz w:val="28"/>
      <w:szCs w:val="20"/>
    </w:rPr>
  </w:style>
  <w:style w:type="character" w:customStyle="1" w:styleId="HeadingLevel3AppendicesChar">
    <w:name w:val="Heading Level 3 Appendices Char"/>
    <w:basedOn w:val="TOC2Char"/>
    <w:link w:val="HeadingLevel3Appendices"/>
    <w:rsid w:val="00C303F0"/>
    <w:rPr>
      <w:rFonts w:asciiTheme="minorHAnsi" w:hAnsiTheme="minorHAnsi" w:cstheme="minorHAnsi"/>
      <w:bCs/>
      <w:smallCaps/>
      <w:noProof/>
      <w:sz w:val="24"/>
      <w:szCs w:val="24"/>
    </w:rPr>
  </w:style>
  <w:style w:type="table" w:customStyle="1" w:styleId="GridTable41">
    <w:name w:val="Grid Table 41"/>
    <w:basedOn w:val="TableNormal"/>
    <w:next w:val="GridTable4"/>
    <w:uiPriority w:val="49"/>
    <w:rsid w:val="00812ABE"/>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95343">
      <w:bodyDiv w:val="1"/>
      <w:marLeft w:val="0"/>
      <w:marRight w:val="0"/>
      <w:marTop w:val="0"/>
      <w:marBottom w:val="0"/>
      <w:divBdr>
        <w:top w:val="none" w:sz="0" w:space="0" w:color="auto"/>
        <w:left w:val="none" w:sz="0" w:space="0" w:color="auto"/>
        <w:bottom w:val="none" w:sz="0" w:space="0" w:color="auto"/>
        <w:right w:val="none" w:sz="0" w:space="0" w:color="auto"/>
      </w:divBdr>
    </w:div>
    <w:div w:id="289867719">
      <w:bodyDiv w:val="1"/>
      <w:marLeft w:val="0"/>
      <w:marRight w:val="0"/>
      <w:marTop w:val="0"/>
      <w:marBottom w:val="0"/>
      <w:divBdr>
        <w:top w:val="none" w:sz="0" w:space="0" w:color="auto"/>
        <w:left w:val="none" w:sz="0" w:space="0" w:color="auto"/>
        <w:bottom w:val="none" w:sz="0" w:space="0" w:color="auto"/>
        <w:right w:val="none" w:sz="0" w:space="0" w:color="auto"/>
      </w:divBdr>
    </w:div>
    <w:div w:id="787431808">
      <w:bodyDiv w:val="1"/>
      <w:marLeft w:val="0"/>
      <w:marRight w:val="0"/>
      <w:marTop w:val="0"/>
      <w:marBottom w:val="0"/>
      <w:divBdr>
        <w:top w:val="none" w:sz="0" w:space="0" w:color="auto"/>
        <w:left w:val="none" w:sz="0" w:space="0" w:color="auto"/>
        <w:bottom w:val="none" w:sz="0" w:space="0" w:color="auto"/>
        <w:right w:val="none" w:sz="0" w:space="0" w:color="auto"/>
      </w:divBdr>
    </w:div>
    <w:div w:id="958335334">
      <w:bodyDiv w:val="1"/>
      <w:marLeft w:val="0"/>
      <w:marRight w:val="0"/>
      <w:marTop w:val="0"/>
      <w:marBottom w:val="0"/>
      <w:divBdr>
        <w:top w:val="none" w:sz="0" w:space="0" w:color="auto"/>
        <w:left w:val="none" w:sz="0" w:space="0" w:color="auto"/>
        <w:bottom w:val="none" w:sz="0" w:space="0" w:color="auto"/>
        <w:right w:val="none" w:sz="0" w:space="0" w:color="auto"/>
      </w:divBdr>
    </w:div>
    <w:div w:id="1145120416">
      <w:marLeft w:val="0"/>
      <w:marRight w:val="0"/>
      <w:marTop w:val="0"/>
      <w:marBottom w:val="0"/>
      <w:divBdr>
        <w:top w:val="none" w:sz="0" w:space="0" w:color="auto"/>
        <w:left w:val="none" w:sz="0" w:space="0" w:color="auto"/>
        <w:bottom w:val="none" w:sz="0" w:space="0" w:color="auto"/>
        <w:right w:val="none" w:sz="0" w:space="0" w:color="auto"/>
      </w:divBdr>
    </w:div>
    <w:div w:id="1145120417">
      <w:marLeft w:val="0"/>
      <w:marRight w:val="0"/>
      <w:marTop w:val="0"/>
      <w:marBottom w:val="0"/>
      <w:divBdr>
        <w:top w:val="none" w:sz="0" w:space="0" w:color="auto"/>
        <w:left w:val="none" w:sz="0" w:space="0" w:color="auto"/>
        <w:bottom w:val="none" w:sz="0" w:space="0" w:color="auto"/>
        <w:right w:val="none" w:sz="0" w:space="0" w:color="auto"/>
      </w:divBdr>
    </w:div>
    <w:div w:id="1145120418">
      <w:marLeft w:val="0"/>
      <w:marRight w:val="0"/>
      <w:marTop w:val="0"/>
      <w:marBottom w:val="0"/>
      <w:divBdr>
        <w:top w:val="none" w:sz="0" w:space="0" w:color="auto"/>
        <w:left w:val="none" w:sz="0" w:space="0" w:color="auto"/>
        <w:bottom w:val="none" w:sz="0" w:space="0" w:color="auto"/>
        <w:right w:val="none" w:sz="0" w:space="0" w:color="auto"/>
      </w:divBdr>
    </w:div>
    <w:div w:id="1145120419">
      <w:marLeft w:val="0"/>
      <w:marRight w:val="0"/>
      <w:marTop w:val="0"/>
      <w:marBottom w:val="0"/>
      <w:divBdr>
        <w:top w:val="none" w:sz="0" w:space="0" w:color="auto"/>
        <w:left w:val="none" w:sz="0" w:space="0" w:color="auto"/>
        <w:bottom w:val="none" w:sz="0" w:space="0" w:color="auto"/>
        <w:right w:val="none" w:sz="0" w:space="0" w:color="auto"/>
      </w:divBdr>
    </w:div>
    <w:div w:id="1145120420">
      <w:marLeft w:val="0"/>
      <w:marRight w:val="0"/>
      <w:marTop w:val="0"/>
      <w:marBottom w:val="0"/>
      <w:divBdr>
        <w:top w:val="none" w:sz="0" w:space="0" w:color="auto"/>
        <w:left w:val="none" w:sz="0" w:space="0" w:color="auto"/>
        <w:bottom w:val="none" w:sz="0" w:space="0" w:color="auto"/>
        <w:right w:val="none" w:sz="0" w:space="0" w:color="auto"/>
      </w:divBdr>
    </w:div>
    <w:div w:id="1145120421">
      <w:marLeft w:val="0"/>
      <w:marRight w:val="0"/>
      <w:marTop w:val="0"/>
      <w:marBottom w:val="0"/>
      <w:divBdr>
        <w:top w:val="none" w:sz="0" w:space="0" w:color="auto"/>
        <w:left w:val="none" w:sz="0" w:space="0" w:color="auto"/>
        <w:bottom w:val="none" w:sz="0" w:space="0" w:color="auto"/>
        <w:right w:val="none" w:sz="0" w:space="0" w:color="auto"/>
      </w:divBdr>
    </w:div>
    <w:div w:id="11451204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33B0D-8D02-461B-AD51-358F7422F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6049</Words>
  <Characters>34056</Characters>
  <Application>Microsoft Office Word</Application>
  <DocSecurity>0</DocSecurity>
  <Lines>283</Lines>
  <Paragraphs>80</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40025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dgibbs</dc:creator>
  <cp:lastModifiedBy>Gibbs, Danielle - OSHA</cp:lastModifiedBy>
  <cp:revision>5</cp:revision>
  <cp:lastPrinted>2017-07-11T15:59:00Z</cp:lastPrinted>
  <dcterms:created xsi:type="dcterms:W3CDTF">2023-06-02T20:11:00Z</dcterms:created>
  <dcterms:modified xsi:type="dcterms:W3CDTF">2023-06-12T15:39:00Z</dcterms:modified>
</cp:coreProperties>
</file>